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E1597D" w14:textId="71AD1133" w:rsidR="00363792" w:rsidRPr="009E2E15" w:rsidRDefault="00363792">
      <w:pPr>
        <w:spacing w:after="0" w:line="360" w:lineRule="auto"/>
        <w:jc w:val="right"/>
        <w:rPr>
          <w:rFonts w:cs="Times New Roman"/>
          <w:color w:val="auto"/>
        </w:rPr>
      </w:pPr>
      <w:r w:rsidRPr="001C44B6">
        <w:rPr>
          <w:rFonts w:cs="Times New Roman"/>
          <w:color w:val="auto"/>
        </w:rPr>
        <w:tab/>
      </w:r>
      <w:r w:rsidRPr="001C44B6">
        <w:rPr>
          <w:rFonts w:cs="Times New Roman"/>
          <w:color w:val="auto"/>
        </w:rPr>
        <w:tab/>
      </w:r>
      <w:r w:rsidR="001B249D" w:rsidRPr="001C44B6">
        <w:rPr>
          <w:rFonts w:cs="Times New Roman"/>
          <w:color w:val="auto"/>
        </w:rPr>
        <w:tab/>
      </w:r>
      <w:r w:rsidR="001B249D" w:rsidRPr="000D5E9E">
        <w:rPr>
          <w:rFonts w:cs="Times New Roman"/>
          <w:color w:val="auto"/>
        </w:rPr>
        <w:tab/>
      </w:r>
      <w:r w:rsidR="001B249D" w:rsidRPr="000D5E9E">
        <w:rPr>
          <w:rFonts w:cs="Times New Roman"/>
          <w:color w:val="auto"/>
        </w:rPr>
        <w:tab/>
      </w:r>
      <w:r w:rsidR="001B249D" w:rsidRPr="009E2E15">
        <w:rPr>
          <w:rFonts w:cs="Times New Roman"/>
          <w:color w:val="FF0000"/>
        </w:rPr>
        <w:t xml:space="preserve">  </w:t>
      </w:r>
      <w:r w:rsidR="004750CF">
        <w:rPr>
          <w:rFonts w:cs="Times New Roman"/>
          <w:color w:val="auto"/>
        </w:rPr>
        <w:t>Załącznik nr 1 do uchwały 6/</w:t>
      </w:r>
      <w:r w:rsidR="00374BB3" w:rsidRPr="009E2E15">
        <w:rPr>
          <w:rFonts w:cs="Times New Roman"/>
          <w:color w:val="auto"/>
        </w:rPr>
        <w:t>2</w:t>
      </w:r>
      <w:r w:rsidR="00040302" w:rsidRPr="009E2E15">
        <w:rPr>
          <w:rFonts w:cs="Times New Roman"/>
          <w:color w:val="auto"/>
        </w:rPr>
        <w:t>4</w:t>
      </w:r>
      <w:r w:rsidR="00374BB3" w:rsidRPr="009E2E15">
        <w:rPr>
          <w:rFonts w:cs="Times New Roman"/>
          <w:color w:val="auto"/>
        </w:rPr>
        <w:t>/2</w:t>
      </w:r>
      <w:r w:rsidR="00040302" w:rsidRPr="009E2E15">
        <w:rPr>
          <w:rFonts w:cs="Times New Roman"/>
          <w:color w:val="auto"/>
        </w:rPr>
        <w:t>5</w:t>
      </w:r>
      <w:r w:rsidR="001C44B6" w:rsidRPr="009E2E15">
        <w:rPr>
          <w:rFonts w:cs="Times New Roman"/>
          <w:color w:val="auto"/>
        </w:rPr>
        <w:t xml:space="preserve"> z  dnia </w:t>
      </w:r>
      <w:r w:rsidR="004750CF">
        <w:rPr>
          <w:rFonts w:cs="Times New Roman"/>
          <w:color w:val="auto"/>
        </w:rPr>
        <w:t>02</w:t>
      </w:r>
      <w:r w:rsidR="001C44B6" w:rsidRPr="009E2E15">
        <w:rPr>
          <w:rFonts w:cs="Times New Roman"/>
          <w:color w:val="auto"/>
        </w:rPr>
        <w:t>.</w:t>
      </w:r>
      <w:r w:rsidR="004750CF">
        <w:rPr>
          <w:rFonts w:cs="Times New Roman"/>
          <w:color w:val="auto"/>
        </w:rPr>
        <w:t>09</w:t>
      </w:r>
      <w:r w:rsidR="001C44B6" w:rsidRPr="009E2E15">
        <w:rPr>
          <w:rFonts w:cs="Times New Roman"/>
          <w:color w:val="auto"/>
        </w:rPr>
        <w:t>.202</w:t>
      </w:r>
      <w:r w:rsidR="00040302" w:rsidRPr="009E2E15">
        <w:rPr>
          <w:rFonts w:cs="Times New Roman"/>
          <w:color w:val="auto"/>
        </w:rPr>
        <w:t>4</w:t>
      </w:r>
      <w:r w:rsidRPr="009E2E15">
        <w:rPr>
          <w:rFonts w:cs="Times New Roman"/>
          <w:color w:val="auto"/>
        </w:rPr>
        <w:t xml:space="preserve"> r.</w:t>
      </w:r>
    </w:p>
    <w:p w14:paraId="0D32BE1F" w14:textId="77777777" w:rsidR="00363792" w:rsidRPr="000D5E9E" w:rsidRDefault="00363792">
      <w:pPr>
        <w:spacing w:after="0" w:line="360" w:lineRule="auto"/>
        <w:rPr>
          <w:rFonts w:cs="Times New Roman"/>
          <w:color w:val="auto"/>
        </w:rPr>
      </w:pPr>
    </w:p>
    <w:p w14:paraId="6EB45718" w14:textId="77777777" w:rsidR="00363792" w:rsidRPr="000D5E9E" w:rsidRDefault="00363792">
      <w:pPr>
        <w:spacing w:after="0" w:line="360" w:lineRule="auto"/>
        <w:jc w:val="center"/>
        <w:rPr>
          <w:rFonts w:cs="Times New Roman"/>
          <w:color w:val="auto"/>
          <w:sz w:val="28"/>
          <w:szCs w:val="28"/>
        </w:rPr>
      </w:pPr>
      <w:r w:rsidRPr="000D5E9E">
        <w:rPr>
          <w:rFonts w:cs="Times New Roman"/>
          <w:color w:val="auto"/>
          <w:sz w:val="28"/>
          <w:szCs w:val="28"/>
        </w:rPr>
        <w:t xml:space="preserve">    </w:t>
      </w:r>
    </w:p>
    <w:p w14:paraId="177E1787" w14:textId="77777777" w:rsidR="00363792" w:rsidRPr="000D5E9E" w:rsidRDefault="00363792">
      <w:pPr>
        <w:spacing w:after="0" w:line="360" w:lineRule="auto"/>
        <w:jc w:val="center"/>
        <w:rPr>
          <w:rFonts w:cs="Times New Roman"/>
          <w:color w:val="auto"/>
          <w:sz w:val="28"/>
          <w:szCs w:val="28"/>
        </w:rPr>
      </w:pPr>
      <w:r w:rsidRPr="000D5E9E">
        <w:rPr>
          <w:rFonts w:cs="Times New Roman"/>
          <w:color w:val="auto"/>
          <w:sz w:val="28"/>
          <w:szCs w:val="28"/>
        </w:rPr>
        <w:t xml:space="preserve"> Szkoła Podstawowa nr 33 im. Stefana Kopcińskiego</w:t>
      </w:r>
      <w:r w:rsidRPr="000D5E9E">
        <w:rPr>
          <w:rFonts w:cs="Times New Roman"/>
          <w:b/>
          <w:color w:val="auto"/>
          <w:sz w:val="28"/>
          <w:szCs w:val="28"/>
        </w:rPr>
        <w:t xml:space="preserve">   </w:t>
      </w:r>
      <w:r w:rsidRPr="000D5E9E">
        <w:rPr>
          <w:rFonts w:cs="Times New Roman"/>
          <w:b/>
          <w:color w:val="auto"/>
          <w:sz w:val="28"/>
          <w:szCs w:val="28"/>
        </w:rPr>
        <w:tab/>
      </w:r>
    </w:p>
    <w:p w14:paraId="5B59476B" w14:textId="77777777" w:rsidR="00363792" w:rsidRPr="000D5E9E" w:rsidRDefault="00363792">
      <w:pPr>
        <w:spacing w:after="0" w:line="360" w:lineRule="auto"/>
        <w:jc w:val="center"/>
        <w:rPr>
          <w:rFonts w:cs="Times New Roman"/>
          <w:color w:val="auto"/>
          <w:sz w:val="28"/>
          <w:szCs w:val="28"/>
          <w:lang w:val="en-US"/>
        </w:rPr>
      </w:pPr>
      <w:r w:rsidRPr="000D5E9E">
        <w:rPr>
          <w:rFonts w:cs="Times New Roman"/>
          <w:color w:val="auto"/>
          <w:sz w:val="28"/>
          <w:szCs w:val="28"/>
        </w:rPr>
        <w:t xml:space="preserve"> </w:t>
      </w:r>
      <w:r w:rsidR="005D56E6" w:rsidRPr="000D5E9E">
        <w:rPr>
          <w:rFonts w:cs="Times New Roman"/>
          <w:color w:val="auto"/>
          <w:sz w:val="28"/>
          <w:szCs w:val="28"/>
          <w:lang w:val="en-US"/>
        </w:rPr>
        <w:t xml:space="preserve">ul. </w:t>
      </w:r>
      <w:r w:rsidRPr="000D5E9E">
        <w:rPr>
          <w:rFonts w:cs="Times New Roman"/>
          <w:color w:val="auto"/>
          <w:sz w:val="28"/>
          <w:szCs w:val="28"/>
          <w:lang w:val="en-US"/>
        </w:rPr>
        <w:t>Lermontowa 7</w:t>
      </w:r>
    </w:p>
    <w:p w14:paraId="0B15C89D" w14:textId="77777777" w:rsidR="00363792" w:rsidRPr="000D5E9E" w:rsidRDefault="00363792">
      <w:pPr>
        <w:spacing w:after="0" w:line="360" w:lineRule="auto"/>
        <w:jc w:val="center"/>
        <w:rPr>
          <w:rFonts w:cs="Times New Roman"/>
          <w:color w:val="auto"/>
          <w:sz w:val="28"/>
          <w:szCs w:val="28"/>
          <w:lang w:val="en-US"/>
        </w:rPr>
      </w:pPr>
      <w:r w:rsidRPr="000D5E9E">
        <w:rPr>
          <w:rFonts w:cs="Times New Roman"/>
          <w:color w:val="auto"/>
          <w:sz w:val="28"/>
          <w:szCs w:val="28"/>
          <w:lang w:val="en-US"/>
        </w:rPr>
        <w:t xml:space="preserve"> 92 – 512 Łódź</w:t>
      </w:r>
    </w:p>
    <w:p w14:paraId="5DBDE25C" w14:textId="77777777" w:rsidR="00363792" w:rsidRPr="000D5E9E" w:rsidRDefault="00363792">
      <w:pPr>
        <w:spacing w:after="0" w:line="360" w:lineRule="auto"/>
        <w:jc w:val="center"/>
        <w:rPr>
          <w:rFonts w:cs="Times New Roman"/>
          <w:color w:val="auto"/>
          <w:sz w:val="28"/>
          <w:szCs w:val="28"/>
          <w:lang w:val="en-US"/>
        </w:rPr>
      </w:pPr>
      <w:r w:rsidRPr="000D5E9E">
        <w:rPr>
          <w:rFonts w:cs="Times New Roman"/>
          <w:color w:val="auto"/>
          <w:sz w:val="28"/>
          <w:szCs w:val="28"/>
          <w:lang w:val="en-US"/>
        </w:rPr>
        <w:t xml:space="preserve">tel.(042) 672 70 95  </w:t>
      </w:r>
      <w:r w:rsidRPr="000D5E9E">
        <w:rPr>
          <w:rFonts w:cs="Times New Roman"/>
          <w:color w:val="auto"/>
          <w:sz w:val="28"/>
          <w:szCs w:val="28"/>
          <w:lang w:val="en-US"/>
        </w:rPr>
        <w:tab/>
        <w:t>fax (042) 672 53 06</w:t>
      </w:r>
    </w:p>
    <w:p w14:paraId="58A1CD85" w14:textId="76D64711" w:rsidR="00363792" w:rsidRPr="000D5E9E" w:rsidRDefault="004F51D5">
      <w:pPr>
        <w:spacing w:after="0" w:line="360" w:lineRule="auto"/>
        <w:jc w:val="center"/>
        <w:rPr>
          <w:rFonts w:cs="Times New Roman"/>
          <w:b/>
          <w:color w:val="auto"/>
          <w:lang w:val="en-US"/>
        </w:rPr>
      </w:pPr>
      <w:r w:rsidRPr="000D5E9E">
        <w:rPr>
          <w:rFonts w:cs="Times New Roman"/>
          <w:color w:val="auto"/>
          <w:sz w:val="28"/>
          <w:szCs w:val="28"/>
          <w:lang w:val="en-US"/>
        </w:rPr>
        <w:t>e-mail: kontakt@sp33.elodz.edu.pl</w:t>
      </w:r>
      <w:r w:rsidR="00363792" w:rsidRPr="000D5E9E">
        <w:rPr>
          <w:rFonts w:cs="Times New Roman"/>
          <w:color w:val="auto"/>
          <w:sz w:val="28"/>
          <w:szCs w:val="28"/>
          <w:lang w:val="en-US"/>
        </w:rPr>
        <w:t xml:space="preserve">    </w:t>
      </w:r>
      <w:r w:rsidR="00E81C09">
        <w:rPr>
          <w:rFonts w:cs="Times New Roman"/>
          <w:color w:val="auto"/>
          <w:sz w:val="28"/>
          <w:szCs w:val="28"/>
          <w:lang w:val="en-US"/>
        </w:rPr>
        <w:t>www.sp33.eu</w:t>
      </w:r>
    </w:p>
    <w:p w14:paraId="525648F2" w14:textId="77777777" w:rsidR="00363792" w:rsidRPr="000D5E9E" w:rsidRDefault="00363792">
      <w:pPr>
        <w:spacing w:after="0" w:line="360" w:lineRule="auto"/>
        <w:jc w:val="center"/>
        <w:rPr>
          <w:rFonts w:cs="Times New Roman"/>
          <w:b/>
          <w:color w:val="auto"/>
          <w:lang w:val="en-US"/>
        </w:rPr>
      </w:pPr>
    </w:p>
    <w:p w14:paraId="53395FC1" w14:textId="77777777" w:rsidR="00363792" w:rsidRPr="000D5E9E" w:rsidRDefault="00363792">
      <w:pPr>
        <w:spacing w:after="0" w:line="360" w:lineRule="auto"/>
        <w:jc w:val="center"/>
        <w:rPr>
          <w:rFonts w:cs="Times New Roman"/>
          <w:color w:val="auto"/>
          <w:lang w:val="en-US"/>
        </w:rPr>
      </w:pPr>
    </w:p>
    <w:p w14:paraId="5B1B41E8" w14:textId="77777777" w:rsidR="00363792" w:rsidRPr="000D5E9E" w:rsidRDefault="00363792">
      <w:pPr>
        <w:spacing w:after="0" w:line="360" w:lineRule="auto"/>
        <w:jc w:val="center"/>
        <w:rPr>
          <w:rFonts w:cs="Times New Roman"/>
          <w:b/>
          <w:bCs/>
          <w:color w:val="auto"/>
          <w:sz w:val="36"/>
          <w:szCs w:val="36"/>
          <w:lang w:val="en-US"/>
        </w:rPr>
      </w:pPr>
      <w:r w:rsidRPr="000D5E9E">
        <w:rPr>
          <w:rFonts w:cs="Times New Roman"/>
          <w:b/>
          <w:bCs/>
          <w:color w:val="auto"/>
          <w:sz w:val="36"/>
          <w:szCs w:val="36"/>
          <w:lang w:val="en-US"/>
        </w:rPr>
        <w:br/>
      </w:r>
    </w:p>
    <w:p w14:paraId="3FBC5678" w14:textId="77777777" w:rsidR="00363792" w:rsidRPr="000D5E9E" w:rsidRDefault="00363792">
      <w:pPr>
        <w:spacing w:after="0" w:line="360" w:lineRule="auto"/>
        <w:jc w:val="center"/>
        <w:rPr>
          <w:rFonts w:cs="Times New Roman"/>
          <w:b/>
          <w:bCs/>
          <w:color w:val="auto"/>
          <w:sz w:val="36"/>
          <w:szCs w:val="36"/>
          <w:lang w:val="en-US"/>
        </w:rPr>
      </w:pPr>
    </w:p>
    <w:p w14:paraId="374E16BB" w14:textId="77777777" w:rsidR="00363792" w:rsidRPr="000D5E9E" w:rsidRDefault="00363792">
      <w:pPr>
        <w:spacing w:after="0" w:line="36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  <w:r w:rsidRPr="000D5E9E">
        <w:rPr>
          <w:rFonts w:cs="Times New Roman"/>
          <w:b/>
          <w:bCs/>
          <w:color w:val="auto"/>
          <w:sz w:val="36"/>
          <w:szCs w:val="36"/>
        </w:rPr>
        <w:t>STATUT</w:t>
      </w:r>
    </w:p>
    <w:p w14:paraId="49CAD54E" w14:textId="77777777" w:rsidR="00363792" w:rsidRPr="000D5E9E" w:rsidRDefault="00363792">
      <w:pPr>
        <w:spacing w:after="0" w:line="36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  <w:r w:rsidRPr="000D5E9E">
        <w:rPr>
          <w:rFonts w:cs="Times New Roman"/>
          <w:b/>
          <w:bCs/>
          <w:color w:val="auto"/>
          <w:sz w:val="32"/>
          <w:szCs w:val="32"/>
        </w:rPr>
        <w:t>Szkoły Podstawowej nr 33</w:t>
      </w:r>
    </w:p>
    <w:p w14:paraId="0565F538" w14:textId="77777777" w:rsidR="00363792" w:rsidRPr="000D5E9E" w:rsidRDefault="00363792">
      <w:pPr>
        <w:spacing w:after="0" w:line="36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  <w:r w:rsidRPr="000D5E9E">
        <w:rPr>
          <w:rFonts w:cs="Times New Roman"/>
          <w:b/>
          <w:bCs/>
          <w:color w:val="auto"/>
          <w:sz w:val="32"/>
          <w:szCs w:val="32"/>
        </w:rPr>
        <w:t>im. Stefana Kopcińskiego</w:t>
      </w:r>
    </w:p>
    <w:p w14:paraId="337D1DB1" w14:textId="77777777" w:rsidR="00363792" w:rsidRPr="000D5E9E" w:rsidRDefault="00363792">
      <w:pPr>
        <w:spacing w:after="0" w:line="360" w:lineRule="auto"/>
        <w:jc w:val="center"/>
        <w:rPr>
          <w:rFonts w:cs="Times New Roman"/>
          <w:b/>
          <w:color w:val="auto"/>
        </w:rPr>
      </w:pPr>
      <w:r w:rsidRPr="000D5E9E">
        <w:rPr>
          <w:rFonts w:cs="Times New Roman"/>
          <w:b/>
          <w:bCs/>
          <w:color w:val="auto"/>
          <w:sz w:val="32"/>
          <w:szCs w:val="32"/>
        </w:rPr>
        <w:t>w Łodzi</w:t>
      </w:r>
    </w:p>
    <w:p w14:paraId="61E8D98E" w14:textId="77777777" w:rsidR="00363792" w:rsidRPr="000D5E9E" w:rsidRDefault="00363792">
      <w:pPr>
        <w:spacing w:after="0" w:line="360" w:lineRule="auto"/>
        <w:rPr>
          <w:rFonts w:cs="Times New Roman"/>
          <w:b/>
          <w:color w:val="auto"/>
        </w:rPr>
      </w:pPr>
    </w:p>
    <w:p w14:paraId="3CEEF6A6" w14:textId="77777777" w:rsidR="00363792" w:rsidRPr="000D5E9E" w:rsidRDefault="00363792">
      <w:pPr>
        <w:spacing w:after="0" w:line="360" w:lineRule="auto"/>
        <w:rPr>
          <w:rFonts w:cs="Times New Roman"/>
          <w:b/>
          <w:color w:val="auto"/>
        </w:rPr>
      </w:pPr>
    </w:p>
    <w:p w14:paraId="367924E2" w14:textId="77777777" w:rsidR="00363792" w:rsidRPr="000D5E9E" w:rsidRDefault="00363792">
      <w:pPr>
        <w:spacing w:after="0" w:line="360" w:lineRule="auto"/>
        <w:rPr>
          <w:rFonts w:cs="Times New Roman"/>
          <w:b/>
          <w:color w:val="auto"/>
          <w:u w:val="single"/>
        </w:rPr>
      </w:pPr>
    </w:p>
    <w:p w14:paraId="6088BF20" w14:textId="77777777" w:rsidR="00363792" w:rsidRPr="000D5E9E" w:rsidRDefault="00363792">
      <w:pPr>
        <w:spacing w:after="0" w:line="360" w:lineRule="auto"/>
        <w:rPr>
          <w:rFonts w:cs="Times New Roman"/>
          <w:b/>
          <w:color w:val="auto"/>
          <w:u w:val="single"/>
        </w:rPr>
      </w:pPr>
    </w:p>
    <w:p w14:paraId="79192456" w14:textId="77777777" w:rsidR="00363792" w:rsidRPr="000D5E9E" w:rsidRDefault="00363792">
      <w:pPr>
        <w:spacing w:after="0" w:line="360" w:lineRule="auto"/>
        <w:rPr>
          <w:rFonts w:cs="Times New Roman"/>
          <w:b/>
          <w:color w:val="auto"/>
          <w:u w:val="single"/>
        </w:rPr>
      </w:pPr>
    </w:p>
    <w:p w14:paraId="5493DECB" w14:textId="77777777" w:rsidR="00363792" w:rsidRPr="000D5E9E" w:rsidRDefault="00363792">
      <w:pPr>
        <w:spacing w:after="0" w:line="360" w:lineRule="auto"/>
        <w:rPr>
          <w:rFonts w:cs="Times New Roman"/>
          <w:b/>
          <w:color w:val="auto"/>
          <w:u w:val="single"/>
        </w:rPr>
      </w:pPr>
    </w:p>
    <w:p w14:paraId="47D6ECC9" w14:textId="77777777" w:rsidR="00363792" w:rsidRPr="000D5E9E" w:rsidRDefault="00363792">
      <w:pPr>
        <w:spacing w:after="0" w:line="360" w:lineRule="auto"/>
        <w:rPr>
          <w:rFonts w:cs="Times New Roman"/>
          <w:b/>
          <w:color w:val="auto"/>
          <w:u w:val="single"/>
        </w:rPr>
      </w:pPr>
    </w:p>
    <w:p w14:paraId="1B46A919" w14:textId="77777777" w:rsidR="00363792" w:rsidRPr="000D5E9E" w:rsidRDefault="00363792">
      <w:pPr>
        <w:spacing w:after="0" w:line="360" w:lineRule="auto"/>
        <w:rPr>
          <w:rFonts w:cs="Times New Roman"/>
          <w:color w:val="auto"/>
          <w:u w:val="single"/>
        </w:rPr>
      </w:pPr>
    </w:p>
    <w:p w14:paraId="00D1E1E7" w14:textId="77777777" w:rsidR="00363792" w:rsidRPr="000D5E9E" w:rsidRDefault="00363792">
      <w:pPr>
        <w:spacing w:after="0" w:line="360" w:lineRule="auto"/>
        <w:rPr>
          <w:rFonts w:cs="Times New Roman"/>
          <w:color w:val="auto"/>
          <w:u w:val="single"/>
        </w:rPr>
      </w:pPr>
    </w:p>
    <w:p w14:paraId="0ED408C7" w14:textId="77777777" w:rsidR="00363792" w:rsidRPr="000D5E9E" w:rsidRDefault="00363792">
      <w:pPr>
        <w:spacing w:after="0" w:line="360" w:lineRule="auto"/>
        <w:jc w:val="both"/>
        <w:rPr>
          <w:rFonts w:cs="Times New Roman"/>
          <w:color w:val="auto"/>
          <w:u w:val="single"/>
        </w:rPr>
      </w:pPr>
    </w:p>
    <w:p w14:paraId="77617410" w14:textId="77777777" w:rsidR="00363792" w:rsidRPr="000D5E9E" w:rsidRDefault="00363792">
      <w:pPr>
        <w:spacing w:after="0" w:line="360" w:lineRule="auto"/>
        <w:jc w:val="both"/>
        <w:rPr>
          <w:rFonts w:cs="Times New Roman"/>
          <w:color w:val="auto"/>
          <w:u w:val="single"/>
        </w:rPr>
      </w:pPr>
    </w:p>
    <w:p w14:paraId="70AE70E0" w14:textId="77777777" w:rsidR="00363792" w:rsidRPr="000D5E9E" w:rsidRDefault="00363792">
      <w:pPr>
        <w:pStyle w:val="Nagwekwykazurde"/>
        <w:spacing w:line="360" w:lineRule="auto"/>
        <w:rPr>
          <w:color w:val="auto"/>
        </w:rPr>
      </w:pPr>
      <w:r w:rsidRPr="000D5E9E">
        <w:rPr>
          <w:rFonts w:ascii="Times New Roman" w:hAnsi="Times New Roman"/>
          <w:color w:val="auto"/>
          <w:sz w:val="32"/>
          <w:szCs w:val="32"/>
        </w:rPr>
        <w:lastRenderedPageBreak/>
        <w:t>Spis treści</w:t>
      </w:r>
    </w:p>
    <w:p w14:paraId="6F2D288C" w14:textId="77777777" w:rsidR="00363792" w:rsidRPr="000D5E9E" w:rsidRDefault="00363792">
      <w:pPr>
        <w:rPr>
          <w:color w:val="auto"/>
        </w:rPr>
      </w:pPr>
    </w:p>
    <w:p w14:paraId="327987B5" w14:textId="77777777" w:rsidR="00363792" w:rsidRPr="000D5E9E" w:rsidRDefault="00363792">
      <w:pPr>
        <w:rPr>
          <w:color w:val="auto"/>
        </w:rPr>
        <w:sectPr w:rsidR="00363792" w:rsidRPr="000D5E9E" w:rsidSect="00F2465F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58068A" w14:textId="77777777" w:rsidR="00F04A29" w:rsidRPr="000D5E9E" w:rsidRDefault="00F04A29" w:rsidP="00F04A29">
      <w:pPr>
        <w:pStyle w:val="Spistreci1"/>
        <w:tabs>
          <w:tab w:val="right" w:leader="dot" w:pos="9072"/>
        </w:tabs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lastRenderedPageBreak/>
        <w:fldChar w:fldCharType="begin"/>
      </w:r>
      <w:r w:rsidRPr="000D5E9E">
        <w:rPr>
          <w:rFonts w:cs="Times New Roman"/>
          <w:color w:val="auto"/>
        </w:rPr>
        <w:instrText xml:space="preserve"> TOC </w:instrText>
      </w:r>
      <w:r w:rsidRPr="000D5E9E">
        <w:rPr>
          <w:rFonts w:cs="Times New Roman"/>
          <w:color w:val="auto"/>
        </w:rPr>
        <w:fldChar w:fldCharType="separate"/>
      </w:r>
      <w:hyperlink w:anchor="__RefHeading__1_249131853" w:history="1">
        <w:r w:rsidRPr="000D5E9E">
          <w:rPr>
            <w:rStyle w:val="czeindeksu"/>
            <w:rFonts w:cs="Times New Roman"/>
            <w:color w:val="auto"/>
          </w:rPr>
          <w:t>Rozdział 1</w:t>
        </w:r>
        <w:r w:rsidRPr="000D5E9E">
          <w:rPr>
            <w:rStyle w:val="czeindeksu"/>
            <w:rFonts w:cs="Times New Roman"/>
            <w:color w:val="auto"/>
          </w:rPr>
          <w:br/>
          <w:t>Informacje o  Szkole</w:t>
        </w:r>
        <w:r w:rsidRPr="000D5E9E">
          <w:rPr>
            <w:rStyle w:val="czeindeksu"/>
            <w:rFonts w:cs="Times New Roman"/>
            <w:color w:val="auto"/>
          </w:rPr>
          <w:tab/>
          <w:t>3</w:t>
        </w:r>
      </w:hyperlink>
      <w:r w:rsidRPr="000D5E9E">
        <w:rPr>
          <w:rFonts w:cs="Times New Roman"/>
          <w:color w:val="auto"/>
        </w:rPr>
        <w:t xml:space="preserve"> </w:t>
      </w:r>
    </w:p>
    <w:p w14:paraId="7AFFC986" w14:textId="77777777" w:rsidR="00F04A29" w:rsidRPr="000D5E9E" w:rsidRDefault="00F04A29" w:rsidP="00F04A29">
      <w:pPr>
        <w:spacing w:after="0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Rozdział 2</w:t>
      </w:r>
    </w:p>
    <w:p w14:paraId="41E32160" w14:textId="77777777" w:rsidR="00F04A29" w:rsidRPr="000D5E9E" w:rsidRDefault="00F04A29" w:rsidP="00F04A29">
      <w:pPr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Cele i zadania Szkoły …………………………………………………………………</w:t>
      </w:r>
      <w:r w:rsidR="0016308D" w:rsidRPr="000D5E9E">
        <w:rPr>
          <w:rFonts w:cs="Times New Roman"/>
          <w:color w:val="auto"/>
        </w:rPr>
        <w:t>.............</w:t>
      </w:r>
      <w:r w:rsidRPr="000D5E9E">
        <w:rPr>
          <w:rFonts w:cs="Times New Roman"/>
          <w:color w:val="auto"/>
        </w:rPr>
        <w:t>5</w:t>
      </w:r>
    </w:p>
    <w:p w14:paraId="418437EA" w14:textId="77777777" w:rsidR="00F04A29" w:rsidRPr="000D5E9E" w:rsidRDefault="00E46E69" w:rsidP="00F04A29">
      <w:pPr>
        <w:pStyle w:val="Spistreci1"/>
        <w:tabs>
          <w:tab w:val="right" w:leader="dot" w:pos="9072"/>
        </w:tabs>
        <w:rPr>
          <w:rFonts w:cs="Times New Roman"/>
          <w:color w:val="auto"/>
        </w:rPr>
      </w:pPr>
      <w:hyperlink w:anchor="__RefHeading__3_249131853" w:history="1">
        <w:r w:rsidR="00F04A29" w:rsidRPr="000D5E9E">
          <w:rPr>
            <w:rStyle w:val="czeindeksu"/>
            <w:rFonts w:cs="Times New Roman"/>
            <w:color w:val="auto"/>
          </w:rPr>
          <w:t>Rozdział 3</w:t>
        </w:r>
        <w:r w:rsidR="00F04A29" w:rsidRPr="000D5E9E">
          <w:rPr>
            <w:rStyle w:val="czeindeksu"/>
            <w:rFonts w:cs="Times New Roman"/>
            <w:color w:val="auto"/>
          </w:rPr>
          <w:br/>
          <w:t>Organy Szkoły i ich kompetencje</w:t>
        </w:r>
        <w:r w:rsidR="00F04A29" w:rsidRPr="000D5E9E">
          <w:rPr>
            <w:rStyle w:val="czeindeksu"/>
            <w:rFonts w:cs="Times New Roman"/>
            <w:color w:val="auto"/>
          </w:rPr>
          <w:tab/>
          <w:t>1</w:t>
        </w:r>
        <w:r w:rsidR="0016308D" w:rsidRPr="000D5E9E">
          <w:rPr>
            <w:rStyle w:val="czeindeksu"/>
            <w:rFonts w:cs="Times New Roman"/>
            <w:color w:val="auto"/>
          </w:rPr>
          <w:t>8</w:t>
        </w:r>
      </w:hyperlink>
    </w:p>
    <w:p w14:paraId="0861F643" w14:textId="77777777" w:rsidR="00F04A29" w:rsidRPr="000D5E9E" w:rsidRDefault="00F04A29" w:rsidP="00F04A29">
      <w:pPr>
        <w:tabs>
          <w:tab w:val="left" w:pos="3482"/>
        </w:tabs>
        <w:spacing w:after="0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Rozdział 4</w:t>
      </w:r>
    </w:p>
    <w:p w14:paraId="31310B2F" w14:textId="4175CFCF" w:rsidR="00F04A29" w:rsidRPr="000D5E9E" w:rsidRDefault="00F04A29" w:rsidP="00F04A29">
      <w:pPr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Organizacja pracy Szkoły</w:t>
      </w:r>
      <w:r w:rsidR="00123F48" w:rsidRPr="000D5E9E">
        <w:rPr>
          <w:rFonts w:cs="Times New Roman"/>
          <w:color w:val="auto"/>
        </w:rPr>
        <w:t>.</w:t>
      </w:r>
      <w:r w:rsidRPr="000D5E9E">
        <w:rPr>
          <w:rFonts w:cs="Times New Roman"/>
          <w:color w:val="auto"/>
        </w:rPr>
        <w:t>…………………………………………………………</w:t>
      </w:r>
      <w:r w:rsidR="0016308D" w:rsidRPr="000D5E9E">
        <w:rPr>
          <w:rFonts w:cs="Times New Roman"/>
          <w:color w:val="auto"/>
        </w:rPr>
        <w:t>………...</w:t>
      </w:r>
      <w:r w:rsidRPr="000D5E9E">
        <w:rPr>
          <w:rFonts w:cs="Times New Roman"/>
          <w:color w:val="auto"/>
        </w:rPr>
        <w:t>.</w:t>
      </w:r>
      <w:r w:rsidR="00BC40D6" w:rsidRPr="000D5E9E">
        <w:rPr>
          <w:rFonts w:cs="Times New Roman"/>
          <w:color w:val="auto"/>
        </w:rPr>
        <w:t>2</w:t>
      </w:r>
      <w:r w:rsidR="00771EDB">
        <w:rPr>
          <w:rFonts w:cs="Times New Roman"/>
          <w:color w:val="auto"/>
        </w:rPr>
        <w:t>7</w:t>
      </w:r>
    </w:p>
    <w:p w14:paraId="4186CF4F" w14:textId="5D538EF7" w:rsidR="00F04A29" w:rsidRPr="000D5E9E" w:rsidRDefault="00E46E69" w:rsidP="00F04A29">
      <w:pPr>
        <w:pStyle w:val="Spistreci1"/>
        <w:tabs>
          <w:tab w:val="right" w:leader="dot" w:pos="9072"/>
        </w:tabs>
        <w:rPr>
          <w:rFonts w:cs="Times New Roman"/>
          <w:color w:val="auto"/>
        </w:rPr>
      </w:pPr>
      <w:hyperlink w:anchor="__RefHeading__5_249131853" w:history="1">
        <w:r w:rsidR="00F04A29" w:rsidRPr="000D5E9E">
          <w:rPr>
            <w:rStyle w:val="czeindeksu"/>
            <w:rFonts w:cs="Times New Roman"/>
            <w:color w:val="auto"/>
          </w:rPr>
          <w:t>Rozdział 5</w:t>
        </w:r>
        <w:r w:rsidR="00F04A29" w:rsidRPr="000D5E9E">
          <w:rPr>
            <w:rStyle w:val="czeindeksu"/>
            <w:rFonts w:cs="Times New Roman"/>
            <w:color w:val="auto"/>
          </w:rPr>
          <w:br/>
          <w:t>Nauczyciele i inni pracownicy Szkoły</w:t>
        </w:r>
        <w:r w:rsidR="00F04A29" w:rsidRPr="000D5E9E">
          <w:rPr>
            <w:rStyle w:val="czeindeksu"/>
            <w:rFonts w:cs="Times New Roman"/>
            <w:color w:val="auto"/>
          </w:rPr>
          <w:tab/>
        </w:r>
        <w:r w:rsidR="0016308D" w:rsidRPr="000D5E9E">
          <w:rPr>
            <w:rStyle w:val="czeindeksu"/>
            <w:rFonts w:cs="Times New Roman"/>
            <w:color w:val="auto"/>
          </w:rPr>
          <w:t>.</w:t>
        </w:r>
        <w:r w:rsidR="00F04A29" w:rsidRPr="000D5E9E">
          <w:rPr>
            <w:rStyle w:val="czeindeksu"/>
            <w:rFonts w:cs="Times New Roman"/>
            <w:color w:val="auto"/>
          </w:rPr>
          <w:t>….</w:t>
        </w:r>
        <w:r w:rsidR="0016308D" w:rsidRPr="000D5E9E">
          <w:rPr>
            <w:rStyle w:val="czeindeksu"/>
            <w:rFonts w:cs="Times New Roman"/>
            <w:color w:val="auto"/>
          </w:rPr>
          <w:t>.</w:t>
        </w:r>
        <w:r w:rsidR="00F04A29" w:rsidRPr="000D5E9E">
          <w:rPr>
            <w:rStyle w:val="czeindeksu"/>
            <w:rFonts w:cs="Times New Roman"/>
            <w:color w:val="auto"/>
          </w:rPr>
          <w:t>.</w:t>
        </w:r>
        <w:r w:rsidR="0016308D" w:rsidRPr="000D5E9E">
          <w:rPr>
            <w:rStyle w:val="czeindeksu"/>
            <w:rFonts w:cs="Times New Roman"/>
            <w:color w:val="auto"/>
          </w:rPr>
          <w:t xml:space="preserve"> </w:t>
        </w:r>
        <w:r w:rsidR="00783A2D" w:rsidRPr="000D5E9E">
          <w:rPr>
            <w:rStyle w:val="czeindeksu"/>
            <w:rFonts w:cs="Times New Roman"/>
            <w:color w:val="auto"/>
          </w:rPr>
          <w:t>3</w:t>
        </w:r>
      </w:hyperlink>
      <w:r w:rsidR="0053418F">
        <w:rPr>
          <w:rStyle w:val="czeindeksu"/>
          <w:rFonts w:cs="Times New Roman"/>
          <w:color w:val="auto"/>
        </w:rPr>
        <w:t>7</w:t>
      </w:r>
    </w:p>
    <w:p w14:paraId="6BCBDD3E" w14:textId="336CBC8A" w:rsidR="00F04A29" w:rsidRPr="000D5E9E" w:rsidRDefault="00E46E69" w:rsidP="00F04A29">
      <w:pPr>
        <w:pStyle w:val="Spistreci1"/>
        <w:tabs>
          <w:tab w:val="right" w:leader="dot" w:pos="9072"/>
        </w:tabs>
        <w:rPr>
          <w:rFonts w:cs="Times New Roman"/>
          <w:color w:val="auto"/>
        </w:rPr>
      </w:pPr>
      <w:hyperlink w:anchor="__RefHeading__7_249131853" w:history="1">
        <w:r w:rsidR="00F04A29" w:rsidRPr="000D5E9E">
          <w:rPr>
            <w:rStyle w:val="czeindeksu"/>
            <w:rFonts w:cs="Times New Roman"/>
            <w:color w:val="auto"/>
          </w:rPr>
          <w:t>Rozdział 6</w:t>
        </w:r>
        <w:r w:rsidR="00F04A29" w:rsidRPr="000D5E9E">
          <w:rPr>
            <w:rStyle w:val="czeindeksu"/>
            <w:rFonts w:cs="Times New Roman"/>
            <w:color w:val="auto"/>
          </w:rPr>
          <w:br/>
          <w:t>Uczniowie Szkoły</w:t>
        </w:r>
        <w:r w:rsidR="00F04A29" w:rsidRPr="000D5E9E">
          <w:rPr>
            <w:rStyle w:val="czeindeksu"/>
            <w:rFonts w:cs="Times New Roman"/>
            <w:color w:val="auto"/>
          </w:rPr>
          <w:tab/>
        </w:r>
        <w:r w:rsidR="0053418F">
          <w:rPr>
            <w:rStyle w:val="czeindeksu"/>
            <w:rFonts w:cs="Times New Roman"/>
            <w:color w:val="auto"/>
          </w:rPr>
          <w:t>50</w:t>
        </w:r>
      </w:hyperlink>
    </w:p>
    <w:p w14:paraId="06F381AC" w14:textId="513B8CD6" w:rsidR="00F04A29" w:rsidRPr="000D5E9E" w:rsidRDefault="00E46E69" w:rsidP="00F04A29">
      <w:pPr>
        <w:pStyle w:val="Spistreci1"/>
        <w:tabs>
          <w:tab w:val="right" w:leader="dot" w:pos="9072"/>
        </w:tabs>
        <w:rPr>
          <w:rFonts w:cs="Times New Roman"/>
          <w:color w:val="auto"/>
        </w:rPr>
      </w:pPr>
      <w:hyperlink w:anchor="__RefHeading__9_249131853" w:history="1">
        <w:r w:rsidR="00F04A29" w:rsidRPr="000D5E9E">
          <w:rPr>
            <w:rStyle w:val="czeindeksu"/>
            <w:rFonts w:cs="Times New Roman"/>
            <w:color w:val="auto"/>
          </w:rPr>
          <w:t>Rozdział 7</w:t>
        </w:r>
        <w:r w:rsidR="00F04A29" w:rsidRPr="000D5E9E">
          <w:rPr>
            <w:rStyle w:val="czeindeksu"/>
            <w:rFonts w:cs="Times New Roman"/>
            <w:color w:val="auto"/>
          </w:rPr>
          <w:br/>
          <w:t>Wewnątrzszkolne zasady oceniania</w:t>
        </w:r>
        <w:r w:rsidR="00F04A29" w:rsidRPr="000D5E9E">
          <w:rPr>
            <w:rStyle w:val="czeindeksu"/>
            <w:rFonts w:cs="Times New Roman"/>
            <w:color w:val="auto"/>
          </w:rPr>
          <w:tab/>
          <w:t>5</w:t>
        </w:r>
        <w:r w:rsidR="0053418F">
          <w:rPr>
            <w:rStyle w:val="czeindeksu"/>
            <w:rFonts w:cs="Times New Roman"/>
            <w:color w:val="auto"/>
          </w:rPr>
          <w:t>7</w:t>
        </w:r>
      </w:hyperlink>
    </w:p>
    <w:p w14:paraId="46C2578F" w14:textId="6F1041A3" w:rsidR="00F04A29" w:rsidRPr="000D5E9E" w:rsidRDefault="00E46E69" w:rsidP="00F04A29">
      <w:pPr>
        <w:pStyle w:val="Spistreci1"/>
        <w:tabs>
          <w:tab w:val="right" w:leader="dot" w:pos="9072"/>
        </w:tabs>
        <w:rPr>
          <w:rFonts w:cs="Times New Roman"/>
          <w:color w:val="auto"/>
        </w:rPr>
      </w:pPr>
      <w:hyperlink w:anchor="__RefHeading__11_249131853" w:history="1">
        <w:r w:rsidR="00F04A29" w:rsidRPr="000D5E9E">
          <w:rPr>
            <w:rStyle w:val="czeindeksu"/>
            <w:rFonts w:cs="Times New Roman"/>
            <w:color w:val="auto"/>
          </w:rPr>
          <w:t>Rozdział 8</w:t>
        </w:r>
        <w:r w:rsidR="00F04A29" w:rsidRPr="000D5E9E">
          <w:rPr>
            <w:rStyle w:val="czeindeksu"/>
            <w:rFonts w:cs="Times New Roman"/>
            <w:color w:val="auto"/>
          </w:rPr>
          <w:br/>
          <w:t>Egzamin ósmoklasisty</w:t>
        </w:r>
        <w:r w:rsidR="00F04A29" w:rsidRPr="000D5E9E">
          <w:rPr>
            <w:rStyle w:val="czeindeksu"/>
            <w:rFonts w:cs="Times New Roman"/>
            <w:color w:val="auto"/>
          </w:rPr>
          <w:tab/>
        </w:r>
        <w:r w:rsidR="00BC40D6" w:rsidRPr="000D5E9E">
          <w:rPr>
            <w:rStyle w:val="czeindeksu"/>
            <w:rFonts w:cs="Times New Roman"/>
            <w:color w:val="auto"/>
          </w:rPr>
          <w:t>8</w:t>
        </w:r>
        <w:r w:rsidR="0053418F">
          <w:rPr>
            <w:rStyle w:val="czeindeksu"/>
            <w:rFonts w:cs="Times New Roman"/>
            <w:color w:val="auto"/>
          </w:rPr>
          <w:t>7</w:t>
        </w:r>
      </w:hyperlink>
    </w:p>
    <w:p w14:paraId="28A5EC02" w14:textId="73131180" w:rsidR="00F04A29" w:rsidRPr="000D5E9E" w:rsidRDefault="00E46E69" w:rsidP="00F04A29">
      <w:pPr>
        <w:pStyle w:val="Spistreci1"/>
        <w:tabs>
          <w:tab w:val="right" w:leader="dot" w:pos="9072"/>
        </w:tabs>
        <w:rPr>
          <w:rFonts w:cs="Times New Roman"/>
          <w:color w:val="auto"/>
        </w:rPr>
      </w:pPr>
      <w:hyperlink w:anchor="__RefHeading__13_249131853" w:history="1">
        <w:r w:rsidR="00F04A29" w:rsidRPr="000D5E9E">
          <w:rPr>
            <w:rStyle w:val="czeindeksu"/>
            <w:rFonts w:cs="Times New Roman"/>
            <w:color w:val="auto"/>
          </w:rPr>
          <w:t>Rozdział 9</w:t>
        </w:r>
        <w:r w:rsidR="00F04A29" w:rsidRPr="000D5E9E">
          <w:rPr>
            <w:rStyle w:val="czeindeksu"/>
            <w:rFonts w:cs="Times New Roman"/>
            <w:color w:val="auto"/>
          </w:rPr>
          <w:br/>
          <w:t>Dokumentacja oraz pieczęcie Szkoły</w:t>
        </w:r>
        <w:r w:rsidR="00F04A29" w:rsidRPr="000D5E9E">
          <w:rPr>
            <w:rStyle w:val="czeindeksu"/>
            <w:rFonts w:cs="Times New Roman"/>
            <w:color w:val="auto"/>
          </w:rPr>
          <w:tab/>
        </w:r>
        <w:r w:rsidR="0053418F">
          <w:rPr>
            <w:rStyle w:val="czeindeksu"/>
            <w:rFonts w:cs="Times New Roman"/>
            <w:color w:val="auto"/>
          </w:rPr>
          <w:t>89</w:t>
        </w:r>
      </w:hyperlink>
    </w:p>
    <w:p w14:paraId="005BC127" w14:textId="0BC98FC2" w:rsidR="00F04A29" w:rsidRPr="000D5E9E" w:rsidRDefault="00E46E69" w:rsidP="00F04A29">
      <w:pPr>
        <w:pStyle w:val="Spistreci1"/>
        <w:tabs>
          <w:tab w:val="right" w:leader="dot" w:pos="9072"/>
        </w:tabs>
        <w:rPr>
          <w:rFonts w:cs="Times New Roman"/>
          <w:color w:val="auto"/>
        </w:rPr>
      </w:pPr>
      <w:hyperlink w:anchor="__RefHeading__15_249131853" w:history="1">
        <w:r w:rsidR="00F04A29" w:rsidRPr="000D5E9E">
          <w:rPr>
            <w:rStyle w:val="czeindeksu"/>
            <w:rFonts w:cs="Times New Roman"/>
            <w:color w:val="auto"/>
          </w:rPr>
          <w:t>Rozdział 10</w:t>
        </w:r>
        <w:r w:rsidR="00F04A29" w:rsidRPr="000D5E9E">
          <w:rPr>
            <w:rStyle w:val="czeindeksu"/>
            <w:rFonts w:cs="Times New Roman"/>
            <w:color w:val="auto"/>
          </w:rPr>
          <w:br/>
          <w:t>Ceremoniał szkolny</w:t>
        </w:r>
        <w:r w:rsidR="00F04A29" w:rsidRPr="000D5E9E">
          <w:rPr>
            <w:rStyle w:val="czeindeksu"/>
            <w:rFonts w:cs="Times New Roman"/>
            <w:color w:val="auto"/>
          </w:rPr>
          <w:tab/>
        </w:r>
        <w:r w:rsidR="0053418F">
          <w:rPr>
            <w:rStyle w:val="czeindeksu"/>
            <w:rFonts w:cs="Times New Roman"/>
            <w:color w:val="auto"/>
          </w:rPr>
          <w:t>89</w:t>
        </w:r>
      </w:hyperlink>
    </w:p>
    <w:p w14:paraId="5B0DA007" w14:textId="0993FD4C" w:rsidR="00F04A29" w:rsidRPr="000D5E9E" w:rsidRDefault="00E46E69" w:rsidP="00F04A29">
      <w:pPr>
        <w:pStyle w:val="Spistreci1"/>
        <w:tabs>
          <w:tab w:val="right" w:leader="dot" w:pos="9072"/>
        </w:tabs>
        <w:rPr>
          <w:rFonts w:cs="Times New Roman"/>
          <w:b/>
          <w:bCs/>
          <w:color w:val="auto"/>
        </w:rPr>
        <w:sectPr w:rsidR="00F04A29" w:rsidRPr="000D5E9E" w:rsidSect="00F2465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hyperlink w:anchor="__RefHeading__17_249131853" w:history="1">
        <w:r w:rsidR="00F04A29" w:rsidRPr="000D5E9E">
          <w:rPr>
            <w:rStyle w:val="czeindeksu"/>
            <w:rFonts w:cs="Times New Roman"/>
            <w:color w:val="auto"/>
          </w:rPr>
          <w:t>Rozdział 11</w:t>
        </w:r>
        <w:r w:rsidR="00F04A29" w:rsidRPr="000D5E9E">
          <w:rPr>
            <w:rStyle w:val="czeindeksu"/>
            <w:rFonts w:cs="Times New Roman"/>
            <w:color w:val="auto"/>
          </w:rPr>
          <w:br/>
          <w:t>Postanowienia końcowe</w:t>
        </w:r>
        <w:r w:rsidR="00F04A29" w:rsidRPr="000D5E9E">
          <w:rPr>
            <w:rStyle w:val="czeindeksu"/>
            <w:rFonts w:cs="Times New Roman"/>
            <w:color w:val="auto"/>
          </w:rPr>
          <w:tab/>
        </w:r>
      </w:hyperlink>
      <w:r w:rsidR="00F04A29" w:rsidRPr="000D5E9E">
        <w:rPr>
          <w:rFonts w:cs="Times New Roman"/>
          <w:color w:val="auto"/>
        </w:rPr>
        <w:fldChar w:fldCharType="end"/>
      </w:r>
      <w:r w:rsidR="0053418F">
        <w:rPr>
          <w:rFonts w:cs="Times New Roman"/>
          <w:color w:val="auto"/>
        </w:rPr>
        <w:t>90</w:t>
      </w:r>
      <w:bookmarkStart w:id="0" w:name="_GoBack"/>
      <w:bookmarkEnd w:id="0"/>
    </w:p>
    <w:p w14:paraId="34C1027D" w14:textId="77777777" w:rsidR="00F04A29" w:rsidRPr="000D5E9E" w:rsidRDefault="00F04A29" w:rsidP="00F04A29">
      <w:pPr>
        <w:tabs>
          <w:tab w:val="right" w:leader="dot" w:pos="9062"/>
        </w:tabs>
        <w:spacing w:line="360" w:lineRule="auto"/>
        <w:rPr>
          <w:rFonts w:cs="Times New Roman"/>
          <w:b/>
          <w:bCs/>
          <w:color w:val="auto"/>
        </w:rPr>
      </w:pPr>
    </w:p>
    <w:p w14:paraId="6B894462" w14:textId="77777777" w:rsidR="00F04A29" w:rsidRPr="000D5E9E" w:rsidRDefault="00F04A29" w:rsidP="00F04A29">
      <w:pPr>
        <w:rPr>
          <w:rFonts w:cs="Times New Roman"/>
          <w:color w:val="auto"/>
        </w:rPr>
      </w:pPr>
    </w:p>
    <w:p w14:paraId="0C114EAD" w14:textId="77777777" w:rsidR="00F04A29" w:rsidRPr="000D5E9E" w:rsidRDefault="00F04A29" w:rsidP="00F04A29">
      <w:pPr>
        <w:spacing w:after="0" w:line="360" w:lineRule="auto"/>
        <w:jc w:val="center"/>
        <w:rPr>
          <w:rFonts w:cs="Times New Roman"/>
          <w:b/>
          <w:color w:val="auto"/>
          <w:u w:val="single"/>
        </w:rPr>
      </w:pPr>
    </w:p>
    <w:p w14:paraId="0F040C0E" w14:textId="77777777" w:rsidR="00363792" w:rsidRPr="000D5E9E" w:rsidRDefault="00363792">
      <w:pPr>
        <w:spacing w:after="0" w:line="360" w:lineRule="auto"/>
        <w:jc w:val="center"/>
        <w:rPr>
          <w:rFonts w:cs="Times New Roman"/>
          <w:b/>
          <w:color w:val="auto"/>
          <w:u w:val="single"/>
        </w:rPr>
      </w:pPr>
    </w:p>
    <w:p w14:paraId="294F3A52" w14:textId="77777777" w:rsidR="00363792" w:rsidRPr="000D5E9E" w:rsidRDefault="00363792">
      <w:pPr>
        <w:spacing w:after="0" w:line="360" w:lineRule="auto"/>
        <w:jc w:val="center"/>
        <w:rPr>
          <w:rFonts w:cs="Times New Roman"/>
          <w:b/>
          <w:color w:val="auto"/>
          <w:u w:val="single"/>
        </w:rPr>
      </w:pPr>
    </w:p>
    <w:p w14:paraId="5F7D2F55" w14:textId="77777777" w:rsidR="00123F48" w:rsidRPr="000D5E9E" w:rsidRDefault="00123F48">
      <w:pPr>
        <w:pStyle w:val="Bezodstpw"/>
        <w:spacing w:line="360" w:lineRule="auto"/>
        <w:jc w:val="center"/>
        <w:rPr>
          <w:rFonts w:cs="Times New Roman"/>
          <w:b/>
          <w:color w:val="auto"/>
          <w:szCs w:val="24"/>
        </w:rPr>
      </w:pPr>
    </w:p>
    <w:p w14:paraId="608DBE06" w14:textId="77777777" w:rsidR="00363792" w:rsidRPr="000D5E9E" w:rsidRDefault="00363792">
      <w:pPr>
        <w:pStyle w:val="Bezodstpw"/>
        <w:spacing w:line="360" w:lineRule="auto"/>
        <w:jc w:val="center"/>
        <w:rPr>
          <w:rFonts w:cs="Times New Roman"/>
          <w:color w:val="auto"/>
          <w:szCs w:val="24"/>
          <w:u w:val="single"/>
        </w:rPr>
      </w:pPr>
      <w:r w:rsidRPr="000D5E9E">
        <w:rPr>
          <w:rFonts w:cs="Times New Roman"/>
          <w:b/>
          <w:color w:val="auto"/>
          <w:szCs w:val="24"/>
        </w:rPr>
        <w:lastRenderedPageBreak/>
        <w:t>Słowniczek</w:t>
      </w:r>
    </w:p>
    <w:p w14:paraId="38BFC678" w14:textId="77777777" w:rsidR="00363792" w:rsidRPr="000D5E9E" w:rsidRDefault="00363792">
      <w:pPr>
        <w:pStyle w:val="Bezodstpw"/>
        <w:spacing w:line="360" w:lineRule="auto"/>
        <w:jc w:val="center"/>
        <w:rPr>
          <w:rFonts w:cs="Times New Roman"/>
          <w:color w:val="auto"/>
          <w:szCs w:val="24"/>
          <w:u w:val="single"/>
        </w:rPr>
      </w:pPr>
    </w:p>
    <w:p w14:paraId="302DBEB7" w14:textId="77777777" w:rsidR="00363792" w:rsidRPr="000D5E9E" w:rsidRDefault="00363792">
      <w:pPr>
        <w:pStyle w:val="Bezodstpw"/>
        <w:spacing w:line="360" w:lineRule="auto"/>
        <w:jc w:val="both"/>
        <w:rPr>
          <w:rFonts w:cs="Times New Roman"/>
          <w:color w:val="auto"/>
          <w:szCs w:val="24"/>
        </w:rPr>
      </w:pPr>
      <w:r w:rsidRPr="000D5E9E">
        <w:rPr>
          <w:rFonts w:cs="Times New Roman"/>
          <w:color w:val="auto"/>
          <w:szCs w:val="24"/>
        </w:rPr>
        <w:t>dziennik lekcyjny – w niniejszym Statucie sformułowanie to należy rozumieć jak dziennik elektroniczny</w:t>
      </w:r>
    </w:p>
    <w:p w14:paraId="65FA3324" w14:textId="53D8CA50" w:rsidR="00363792" w:rsidRPr="000D5E9E" w:rsidRDefault="00A21B38">
      <w:pPr>
        <w:pStyle w:val="Bezodstpw"/>
        <w:spacing w:line="360" w:lineRule="auto"/>
        <w:jc w:val="both"/>
        <w:rPr>
          <w:rFonts w:cs="Times New Roman"/>
          <w:color w:val="auto"/>
          <w:szCs w:val="24"/>
        </w:rPr>
      </w:pPr>
      <w:r w:rsidRPr="000D5E9E">
        <w:rPr>
          <w:rFonts w:cs="Times New Roman"/>
          <w:color w:val="auto"/>
          <w:szCs w:val="24"/>
        </w:rPr>
        <w:t>s</w:t>
      </w:r>
      <w:r w:rsidR="00363792" w:rsidRPr="000D5E9E">
        <w:rPr>
          <w:rFonts w:cs="Times New Roman"/>
          <w:color w:val="auto"/>
          <w:szCs w:val="24"/>
        </w:rPr>
        <w:t xml:space="preserve">zkoła – w niniejszym Statucie sformułowanie to należy rozumieć jako Szkołę Podstawową </w:t>
      </w:r>
      <w:r w:rsidR="009E2E15">
        <w:rPr>
          <w:rFonts w:cs="Times New Roman"/>
          <w:color w:val="auto"/>
          <w:szCs w:val="24"/>
        </w:rPr>
        <w:t xml:space="preserve">       </w:t>
      </w:r>
      <w:r w:rsidR="00363792" w:rsidRPr="000D5E9E">
        <w:rPr>
          <w:rFonts w:cs="Times New Roman"/>
          <w:color w:val="auto"/>
          <w:szCs w:val="24"/>
        </w:rPr>
        <w:t>nr 33 w Łodzi</w:t>
      </w:r>
    </w:p>
    <w:p w14:paraId="4A88E2EA" w14:textId="77777777" w:rsidR="00363792" w:rsidRPr="000D5E9E" w:rsidRDefault="00363792">
      <w:pPr>
        <w:pStyle w:val="Bezodstpw"/>
        <w:spacing w:line="360" w:lineRule="auto"/>
        <w:jc w:val="both"/>
        <w:rPr>
          <w:rFonts w:cs="Times New Roman"/>
          <w:color w:val="auto"/>
          <w:szCs w:val="24"/>
        </w:rPr>
      </w:pPr>
      <w:r w:rsidRPr="000D5E9E">
        <w:rPr>
          <w:rFonts w:cs="Times New Roman"/>
          <w:color w:val="auto"/>
          <w:szCs w:val="24"/>
        </w:rPr>
        <w:t>BHP – bezpieczeństwo i higiena pracy</w:t>
      </w:r>
    </w:p>
    <w:p w14:paraId="007607FF" w14:textId="77777777" w:rsidR="00363792" w:rsidRPr="000D5E9E" w:rsidRDefault="00363792">
      <w:pPr>
        <w:spacing w:after="0" w:line="360" w:lineRule="auto"/>
        <w:jc w:val="center"/>
        <w:rPr>
          <w:rFonts w:cs="Times New Roman"/>
          <w:color w:val="auto"/>
        </w:rPr>
      </w:pPr>
    </w:p>
    <w:p w14:paraId="4B1D8512" w14:textId="77777777" w:rsidR="00363792" w:rsidRPr="000D5E9E" w:rsidRDefault="00363792">
      <w:pPr>
        <w:spacing w:after="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Preambuła</w:t>
      </w:r>
    </w:p>
    <w:p w14:paraId="4686EFA9" w14:textId="77777777" w:rsidR="00363792" w:rsidRPr="000D5E9E" w:rsidRDefault="00363792" w:rsidP="009E2E15">
      <w:p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Szkoła Podstawowa nr 33 im. Stefana Kopcińskiego w Łodzi w swoich działaniach kieruje się przesłaniem życia patrona, wybitnego działacza oświatowego, senatora i radnego, który walczył o  wprowadzenie w naszym mieście powszechnego obowiązku szkolnego, zasadami prawnymi zawartymi w Konstytucji Rzeczypospolitej Polskiej, a także wskazaniami zawartymi w Deklaracji Praw Człowieka, Międzynarodowym Pakcie Praw Obywatelskich i Politycznych oraz w Konwencji o  Prawach Dziecka.</w:t>
      </w:r>
    </w:p>
    <w:p w14:paraId="41A50FD2" w14:textId="77777777" w:rsidR="00363792" w:rsidRPr="000D5E9E" w:rsidRDefault="00363792" w:rsidP="009E2E15">
      <w:pPr>
        <w:spacing w:after="0" w:line="360" w:lineRule="auto"/>
        <w:jc w:val="both"/>
        <w:rPr>
          <w:rFonts w:cs="Times New Roman"/>
          <w:b/>
          <w:color w:val="auto"/>
          <w:u w:val="single"/>
        </w:rPr>
      </w:pPr>
      <w:r w:rsidRPr="000D5E9E">
        <w:rPr>
          <w:rFonts w:cs="Times New Roman"/>
          <w:color w:val="auto"/>
        </w:rPr>
        <w:t>Kształcenie i wychowanie uczniów ma służyć rozwijaniu poczucia odpowiedzialności, miłości Ojczyzny oraz poszanowaniu dla polskiego dziedzictwa kulturowego, przy jednoczesnym otwarciu na wartości kultur Europy i świata.</w:t>
      </w:r>
    </w:p>
    <w:p w14:paraId="745CB491" w14:textId="77777777" w:rsidR="00363792" w:rsidRPr="000D5E9E" w:rsidRDefault="00363792">
      <w:pPr>
        <w:spacing w:after="0" w:line="360" w:lineRule="auto"/>
        <w:rPr>
          <w:rFonts w:cs="Times New Roman"/>
          <w:b/>
          <w:color w:val="auto"/>
          <w:u w:val="single"/>
        </w:rPr>
      </w:pPr>
    </w:p>
    <w:p w14:paraId="2388113E" w14:textId="77777777" w:rsidR="00363792" w:rsidRPr="000D5E9E" w:rsidRDefault="00363792">
      <w:pPr>
        <w:pStyle w:val="rozdzia"/>
        <w:spacing w:line="360" w:lineRule="auto"/>
        <w:rPr>
          <w:color w:val="auto"/>
        </w:rPr>
      </w:pPr>
      <w:bookmarkStart w:id="1" w:name="__RefHeading__1_249131853"/>
      <w:bookmarkEnd w:id="1"/>
      <w:r w:rsidRPr="000D5E9E">
        <w:rPr>
          <w:b/>
          <w:color w:val="auto"/>
        </w:rPr>
        <w:t>Rozdział 1</w:t>
      </w:r>
      <w:r w:rsidRPr="000D5E9E">
        <w:rPr>
          <w:b/>
          <w:color w:val="auto"/>
        </w:rPr>
        <w:br/>
        <w:t>Informacje o  Szkole</w:t>
      </w:r>
    </w:p>
    <w:p w14:paraId="360A4706" w14:textId="77777777" w:rsidR="00363792" w:rsidRPr="000D5E9E" w:rsidRDefault="00363792">
      <w:pPr>
        <w:pStyle w:val="rozdzia"/>
        <w:rPr>
          <w:color w:val="auto"/>
        </w:rPr>
      </w:pPr>
    </w:p>
    <w:p w14:paraId="4353804E" w14:textId="7364CAFD" w:rsidR="00363792" w:rsidRPr="000D5E9E" w:rsidRDefault="00363792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1</w:t>
      </w:r>
      <w:r w:rsidR="00A64B54" w:rsidRPr="000D5E9E">
        <w:rPr>
          <w:rFonts w:cs="Times New Roman"/>
          <w:b/>
          <w:color w:val="auto"/>
        </w:rPr>
        <w:t>.</w:t>
      </w:r>
    </w:p>
    <w:p w14:paraId="756E02FB" w14:textId="77777777" w:rsidR="00363792" w:rsidRPr="009E2E15" w:rsidRDefault="00363792">
      <w:pPr>
        <w:spacing w:before="120" w:after="120" w:line="360" w:lineRule="auto"/>
        <w:jc w:val="center"/>
        <w:rPr>
          <w:rFonts w:cs="Times New Roman"/>
          <w:b/>
          <w:color w:val="auto"/>
        </w:rPr>
      </w:pPr>
      <w:r w:rsidRPr="009E2E15">
        <w:rPr>
          <w:rFonts w:cs="Times New Roman"/>
          <w:b/>
          <w:color w:val="auto"/>
        </w:rPr>
        <w:t>Nazwa Szkoły</w:t>
      </w:r>
    </w:p>
    <w:p w14:paraId="18753E70" w14:textId="77777777" w:rsidR="00363792" w:rsidRPr="000D5E9E" w:rsidRDefault="00363792">
      <w:pPr>
        <w:pStyle w:val="Akapitzlist"/>
        <w:numPr>
          <w:ilvl w:val="0"/>
          <w:numId w:val="68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Szkoła używa nazwy: Szkoła Podstawowa nr 33 im. Stefana Kopcińskiego w Łodzi.</w:t>
      </w:r>
    </w:p>
    <w:p w14:paraId="64E90DDA" w14:textId="03F5CDF9" w:rsidR="00363792" w:rsidRPr="000D5E9E" w:rsidRDefault="00A21B38">
      <w:pPr>
        <w:pStyle w:val="Akapitzlist"/>
        <w:numPr>
          <w:ilvl w:val="0"/>
          <w:numId w:val="68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Nazwa i adres </w:t>
      </w:r>
      <w:r w:rsidR="00363792" w:rsidRPr="000D5E9E">
        <w:rPr>
          <w:rFonts w:cs="Times New Roman"/>
          <w:color w:val="auto"/>
        </w:rPr>
        <w:t>używane są w pełnym brzmieniu na pieczęciach i pieczątkach.</w:t>
      </w:r>
    </w:p>
    <w:p w14:paraId="5BC542C1" w14:textId="77777777" w:rsidR="00363792" w:rsidRPr="000D5E9E" w:rsidRDefault="00363792">
      <w:pPr>
        <w:pStyle w:val="Akapitzlist"/>
        <w:numPr>
          <w:ilvl w:val="0"/>
          <w:numId w:val="68"/>
        </w:numPr>
        <w:spacing w:after="0" w:line="360" w:lineRule="auto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color w:val="auto"/>
        </w:rPr>
        <w:t>Dopuszcza się skrót nazwy w brzmieniu: Szkoła Podstawowa nr 33 w Łodzi.</w:t>
      </w:r>
    </w:p>
    <w:p w14:paraId="399EC8CB" w14:textId="70D8E589" w:rsidR="00363792" w:rsidRPr="000D5E9E" w:rsidRDefault="00363792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2</w:t>
      </w:r>
      <w:r w:rsidR="001C44B6" w:rsidRPr="000D5E9E">
        <w:rPr>
          <w:rFonts w:cs="Times New Roman"/>
          <w:b/>
          <w:color w:val="auto"/>
        </w:rPr>
        <w:t>.</w:t>
      </w:r>
    </w:p>
    <w:p w14:paraId="1B89F60E" w14:textId="77777777" w:rsidR="00363792" w:rsidRPr="000D5E9E" w:rsidRDefault="0036379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Szkoła Podstawowa nr 33 im. Stefana Kopcińskiego w Łodzi jest szkołą publiczną.</w:t>
      </w:r>
    </w:p>
    <w:p w14:paraId="16B1368E" w14:textId="77777777" w:rsidR="00363792" w:rsidRPr="000D5E9E" w:rsidRDefault="0036379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Szkoła jest ośmioklasową szkołą podstawową.</w:t>
      </w:r>
    </w:p>
    <w:p w14:paraId="2786934B" w14:textId="619C803F" w:rsidR="00363792" w:rsidRPr="000D5E9E" w:rsidRDefault="00A21B3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lastRenderedPageBreak/>
        <w:t>Siedzibą</w:t>
      </w:r>
      <w:r w:rsidR="00363792" w:rsidRPr="000D5E9E">
        <w:rPr>
          <w:rFonts w:cs="Times New Roman"/>
          <w:color w:val="auto"/>
        </w:rPr>
        <w:t xml:space="preserve"> jest budynek przy ul. Lermontowa nr 7 w Łodzi.</w:t>
      </w:r>
    </w:p>
    <w:p w14:paraId="70CD7671" w14:textId="77777777" w:rsidR="00363792" w:rsidRPr="000D5E9E" w:rsidRDefault="001B249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Organem prowadzącym jest Gmina</w:t>
      </w:r>
      <w:r w:rsidR="00363792" w:rsidRPr="000D5E9E">
        <w:rPr>
          <w:rFonts w:cs="Times New Roman"/>
          <w:color w:val="auto"/>
        </w:rPr>
        <w:t xml:space="preserve"> Łódź z  siedzibą w Łodzi, ul. Piotrkowska 104.</w:t>
      </w:r>
    </w:p>
    <w:p w14:paraId="1545B0DC" w14:textId="77777777" w:rsidR="00363792" w:rsidRPr="000D5E9E" w:rsidRDefault="0036379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Nadzór pedagogiczny nad Szkołą pełni Łódzki Kurator Oświaty.</w:t>
      </w:r>
    </w:p>
    <w:p w14:paraId="2D9E994D" w14:textId="77777777" w:rsidR="00363792" w:rsidRPr="000D5E9E" w:rsidRDefault="0036379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Szkoła jest jednostką budżetową Gminy Łódź.</w:t>
      </w:r>
    </w:p>
    <w:p w14:paraId="386BED59" w14:textId="77777777" w:rsidR="00363792" w:rsidRPr="000D5E9E" w:rsidRDefault="0036379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Zasady prowadzenia gospodarki finansowej i materiałowej określają odrębne przepisy.</w:t>
      </w:r>
    </w:p>
    <w:p w14:paraId="1F7D4906" w14:textId="77777777" w:rsidR="00363792" w:rsidRPr="000D5E9E" w:rsidRDefault="0036379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color w:val="auto"/>
        </w:rPr>
        <w:t>Szkoła jest placówką feryjną. Obowiązkowe zajęcia edukacyjne organizowane są przez pięć dni w tygodniu, od poniedziałku do piątku.</w:t>
      </w:r>
    </w:p>
    <w:p w14:paraId="24672EEB" w14:textId="41521EFC" w:rsidR="00363792" w:rsidRPr="000D5E9E" w:rsidRDefault="00363792">
      <w:pPr>
        <w:spacing w:before="120" w:after="120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3</w:t>
      </w:r>
      <w:r w:rsidR="001C44B6" w:rsidRPr="000D5E9E">
        <w:rPr>
          <w:rFonts w:cs="Times New Roman"/>
          <w:b/>
          <w:color w:val="auto"/>
        </w:rPr>
        <w:t>.</w:t>
      </w:r>
    </w:p>
    <w:p w14:paraId="257FA8A4" w14:textId="526B5B5A" w:rsidR="00363792" w:rsidRPr="000D5E9E" w:rsidRDefault="00363792">
      <w:pPr>
        <w:pStyle w:val="Akapitzlist"/>
        <w:numPr>
          <w:ilvl w:val="0"/>
          <w:numId w:val="227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Zasady dotyczące rekrut</w:t>
      </w:r>
      <w:r w:rsidR="009F7423">
        <w:rPr>
          <w:rFonts w:cs="Times New Roman"/>
          <w:color w:val="auto"/>
        </w:rPr>
        <w:t>acji i przyjmowania uczniów do s</w:t>
      </w:r>
      <w:r w:rsidRPr="000D5E9E">
        <w:rPr>
          <w:rFonts w:cs="Times New Roman"/>
          <w:color w:val="auto"/>
        </w:rPr>
        <w:t>zkoły określają odrębne przepisy.</w:t>
      </w:r>
    </w:p>
    <w:p w14:paraId="2D75690E" w14:textId="77777777" w:rsidR="00363792" w:rsidRPr="000D5E9E" w:rsidRDefault="00363792">
      <w:pPr>
        <w:pStyle w:val="Akapitzlist"/>
        <w:numPr>
          <w:ilvl w:val="0"/>
          <w:numId w:val="227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Czas trwania cyklu kształcenia wynosi 8 lat i przebiega na dwóch etapach kształcenia:</w:t>
      </w:r>
    </w:p>
    <w:p w14:paraId="0C4C10E3" w14:textId="77777777" w:rsidR="00363792" w:rsidRPr="000D5E9E" w:rsidRDefault="00363792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I etap edukacyjny obejmujący oddziały I-III;</w:t>
      </w:r>
    </w:p>
    <w:p w14:paraId="5D307CED" w14:textId="77777777" w:rsidR="00363792" w:rsidRPr="000D5E9E" w:rsidRDefault="00363792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II etap edukacyjny obejmujący oddziały IV-VIII.</w:t>
      </w:r>
    </w:p>
    <w:p w14:paraId="28356D3C" w14:textId="77777777" w:rsidR="00363792" w:rsidRPr="000D5E9E" w:rsidRDefault="00363792">
      <w:pPr>
        <w:pStyle w:val="Akapitzlist"/>
        <w:numPr>
          <w:ilvl w:val="0"/>
          <w:numId w:val="227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Szkoła realizuje ustaloną dla niej podstawę programową kształcenia ogólnego oraz przewidziany dla niej w odrębnych przepisach ramowy plan nauczania.</w:t>
      </w:r>
    </w:p>
    <w:p w14:paraId="24AC682C" w14:textId="77777777" w:rsidR="00363792" w:rsidRPr="000D5E9E" w:rsidRDefault="00363792">
      <w:pPr>
        <w:pStyle w:val="Akapitzlist"/>
        <w:numPr>
          <w:ilvl w:val="0"/>
          <w:numId w:val="227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Nauka w szkole jest bezpłatna. </w:t>
      </w:r>
    </w:p>
    <w:p w14:paraId="05251D81" w14:textId="77777777" w:rsidR="00363792" w:rsidRPr="000D5E9E" w:rsidRDefault="00363792">
      <w:pPr>
        <w:pStyle w:val="Akapitzlist"/>
        <w:numPr>
          <w:ilvl w:val="0"/>
          <w:numId w:val="227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Osoby niebędące obywatelami polskimi oraz obywatele polscy, którzy pobierali naukę w szkołach funkcjonujących w systemach oświatowych innych państw, podlegające obowiązkowi szkolnemu korzystają z  nauki i opieki na warunkach określonych w odrębnych przepisach. </w:t>
      </w:r>
    </w:p>
    <w:p w14:paraId="7BE99635" w14:textId="30608E64" w:rsidR="00363792" w:rsidRPr="000D5E9E" w:rsidRDefault="00363792">
      <w:pPr>
        <w:pStyle w:val="Akapitzlist"/>
        <w:numPr>
          <w:ilvl w:val="0"/>
          <w:numId w:val="227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 </w:t>
      </w:r>
      <w:r w:rsidR="00A64B54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zkole organizuje się kształcenie, wychowanie i opiekę również w oddziałach integracyjnych.</w:t>
      </w:r>
    </w:p>
    <w:p w14:paraId="4B345FDF" w14:textId="77777777" w:rsidR="00363792" w:rsidRPr="000D5E9E" w:rsidRDefault="00363792">
      <w:pPr>
        <w:pStyle w:val="Akapitzlist"/>
        <w:numPr>
          <w:ilvl w:val="0"/>
          <w:numId w:val="227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Uczniowi posiadającemu orzeczenie o  potrzebie kształcenia specjalnego dostosowuje się odpowiednio program nauczania do indywidualnych potrzeb rozwojowych i edukacyjnych oraz możliwości psychofizycznych. </w:t>
      </w:r>
    </w:p>
    <w:p w14:paraId="334EC827" w14:textId="3B7DA160" w:rsidR="00363792" w:rsidRPr="000D5E9E" w:rsidRDefault="009F7423">
      <w:pPr>
        <w:pStyle w:val="Akapitzlist"/>
        <w:numPr>
          <w:ilvl w:val="0"/>
          <w:numId w:val="227"/>
        </w:numPr>
        <w:spacing w:after="0" w:line="360" w:lineRule="auto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Uczniom tym s</w:t>
      </w:r>
      <w:r w:rsidR="00363792" w:rsidRPr="000D5E9E">
        <w:rPr>
          <w:rFonts w:cs="Times New Roman"/>
          <w:color w:val="auto"/>
        </w:rPr>
        <w:t>zkoła zapewnia:</w:t>
      </w:r>
    </w:p>
    <w:p w14:paraId="70614759" w14:textId="77777777" w:rsidR="00363792" w:rsidRPr="000D5E9E" w:rsidRDefault="00363792">
      <w:pPr>
        <w:pStyle w:val="Akapitzlist"/>
        <w:numPr>
          <w:ilvl w:val="0"/>
          <w:numId w:val="21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realizację zaleceń zawartych w orzeczeniu o  potrzebie kształcenia specjalnego;</w:t>
      </w:r>
    </w:p>
    <w:p w14:paraId="5EFB1099" w14:textId="77777777" w:rsidR="00363792" w:rsidRPr="000D5E9E" w:rsidRDefault="00363792">
      <w:pPr>
        <w:pStyle w:val="Akapitzlist"/>
        <w:numPr>
          <w:ilvl w:val="0"/>
          <w:numId w:val="21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warunki i środki dydaktyczne odpowiednie do indywidualnych potrzeb rozwojowych i edukacyjnych oraz możliwości psychofizycznych uczniów;</w:t>
      </w:r>
    </w:p>
    <w:p w14:paraId="60B8B3BE" w14:textId="77777777" w:rsidR="00363792" w:rsidRPr="000D5E9E" w:rsidRDefault="00363792">
      <w:pPr>
        <w:pStyle w:val="Akapitzlist"/>
        <w:numPr>
          <w:ilvl w:val="0"/>
          <w:numId w:val="21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zajęcia specjalistyczne, o  których mowa w odrębnych przepisach;</w:t>
      </w:r>
    </w:p>
    <w:p w14:paraId="28D46B06" w14:textId="77777777" w:rsidR="00363792" w:rsidRPr="000D5E9E" w:rsidRDefault="00363792">
      <w:pPr>
        <w:pStyle w:val="Akapitzlist"/>
        <w:numPr>
          <w:ilvl w:val="0"/>
          <w:numId w:val="21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inne odpowiednie ze względu na indywidualne potrzeby rozwojowe i edukacyjne oraz możliwości psychofizyczne uczniów, w tym zwłaszcza zajęcia rewalidacyjne;</w:t>
      </w:r>
    </w:p>
    <w:p w14:paraId="781A8757" w14:textId="77777777" w:rsidR="00363792" w:rsidRPr="000D5E9E" w:rsidRDefault="00363792">
      <w:pPr>
        <w:pStyle w:val="Akapitzlist"/>
        <w:numPr>
          <w:ilvl w:val="0"/>
          <w:numId w:val="21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lastRenderedPageBreak/>
        <w:t>integrację uczniów ze środowiskiem rówieśniczym;</w:t>
      </w:r>
    </w:p>
    <w:p w14:paraId="2CC6FD5B" w14:textId="77777777" w:rsidR="00363792" w:rsidRPr="000D5E9E" w:rsidRDefault="00363792">
      <w:pPr>
        <w:pStyle w:val="Akapitzlist"/>
        <w:numPr>
          <w:ilvl w:val="0"/>
          <w:numId w:val="21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przygotowanie uczniów do samodzielności w życiu dorosłym. </w:t>
      </w:r>
    </w:p>
    <w:p w14:paraId="68F2637F" w14:textId="3DADD5E2" w:rsidR="00363792" w:rsidRPr="000D5E9E" w:rsidRDefault="0036379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Podstawowymi formami działalności dydaktyczno - wychowawczej </w:t>
      </w:r>
      <w:r w:rsidR="009F7423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są:</w:t>
      </w:r>
    </w:p>
    <w:p w14:paraId="35DFFE5E" w14:textId="77777777" w:rsidR="00363792" w:rsidRPr="000D5E9E" w:rsidRDefault="00363792">
      <w:pPr>
        <w:pStyle w:val="Akapitzlist"/>
        <w:numPr>
          <w:ilvl w:val="0"/>
          <w:numId w:val="130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obowiązkowe zajęcia dydaktyczne, do których zalicza się zajęcia edukacyjne w zakresie kształcenia ogólnego;</w:t>
      </w:r>
    </w:p>
    <w:p w14:paraId="6D2E1FF5" w14:textId="77777777" w:rsidR="00363792" w:rsidRPr="000D5E9E" w:rsidRDefault="00363792">
      <w:pPr>
        <w:pStyle w:val="Akapitzlist"/>
        <w:numPr>
          <w:ilvl w:val="0"/>
          <w:numId w:val="130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zajęcia rewalidacyjne dla uczniów posiadających orzeczenie o  potrzebie kształcenia specjalnego;</w:t>
      </w:r>
    </w:p>
    <w:p w14:paraId="1D8CE29B" w14:textId="77777777" w:rsidR="00363792" w:rsidRPr="000D5E9E" w:rsidRDefault="00363792">
      <w:pPr>
        <w:pStyle w:val="Akapitzlist"/>
        <w:numPr>
          <w:ilvl w:val="0"/>
          <w:numId w:val="130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zajęcia prowadzone w ramach pomocy psychologiczno-pedagogicznej.</w:t>
      </w:r>
    </w:p>
    <w:p w14:paraId="40DE1DAA" w14:textId="77777777" w:rsidR="00363792" w:rsidRPr="000D5E9E" w:rsidRDefault="0036379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Formami działalności dydaktyczno –wychowawczej Szkoły są także zajęcia edukacyjne: religia, etyka oraz wychowanie do życia w rodzinie, organizowane w trybie i na warunkach określonych w odrębnych przepisach. </w:t>
      </w:r>
    </w:p>
    <w:p w14:paraId="2424D5EE" w14:textId="5F42601B" w:rsidR="00363792" w:rsidRPr="000D5E9E" w:rsidRDefault="00363792" w:rsidP="00A21B38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Zajęcia dodatkowe organizuje </w:t>
      </w:r>
      <w:r w:rsidR="00A21B38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 </w:t>
      </w:r>
      <w:r w:rsidR="00A21B38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zkoły, za zgodą organu prowadzącego, po zasięgnięciu opinii </w:t>
      </w:r>
      <w:r w:rsidR="00A21B38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ady </w:t>
      </w:r>
      <w:r w:rsidR="00A21B38" w:rsidRPr="000D5E9E">
        <w:rPr>
          <w:rFonts w:cs="Times New Roman"/>
          <w:color w:val="auto"/>
        </w:rPr>
        <w:t>p</w:t>
      </w:r>
      <w:r w:rsidRPr="000D5E9E">
        <w:rPr>
          <w:rFonts w:cs="Times New Roman"/>
          <w:color w:val="auto"/>
        </w:rPr>
        <w:t>edagogicznej i </w:t>
      </w:r>
      <w:r w:rsidR="00A21B38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ady </w:t>
      </w:r>
      <w:r w:rsidR="00A21B38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odziców. Zajęcia te mogą być prowadzone także z  udziałem wolontariuszy. </w:t>
      </w:r>
    </w:p>
    <w:p w14:paraId="342FD6C4" w14:textId="77777777" w:rsidR="00363792" w:rsidRPr="000D5E9E" w:rsidRDefault="0036379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Szkoła może organizować także inne zajęcia niż wymienione w ust.10 i 11.</w:t>
      </w:r>
    </w:p>
    <w:p w14:paraId="2A4EE5BC" w14:textId="77777777" w:rsidR="00363792" w:rsidRPr="000D5E9E" w:rsidRDefault="0036379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color w:val="auto"/>
        </w:rPr>
        <w:t xml:space="preserve">W Szkole działa biblioteka z  czytelnią, świetlica szkolna, stołówka, gabinet profilaktyki zdrowotnej i pomocy przedlekarskiej. </w:t>
      </w:r>
    </w:p>
    <w:p w14:paraId="2FD0308B" w14:textId="77777777" w:rsidR="00363792" w:rsidRPr="000D5E9E" w:rsidRDefault="00363792">
      <w:pPr>
        <w:pStyle w:val="Akapitzlist"/>
        <w:spacing w:after="0" w:line="360" w:lineRule="auto"/>
        <w:ind w:left="360"/>
        <w:jc w:val="both"/>
        <w:rPr>
          <w:rFonts w:cs="Times New Roman"/>
          <w:b/>
          <w:color w:val="auto"/>
        </w:rPr>
      </w:pPr>
    </w:p>
    <w:p w14:paraId="60E316C4" w14:textId="1811C858" w:rsidR="00363792" w:rsidRPr="000D5E9E" w:rsidRDefault="00363792">
      <w:pPr>
        <w:spacing w:after="0" w:line="360" w:lineRule="auto"/>
        <w:jc w:val="center"/>
        <w:rPr>
          <w:rStyle w:val="rozdziaZnak"/>
          <w:rFonts w:cs="Times New Roman"/>
          <w:color w:val="auto"/>
        </w:rPr>
      </w:pPr>
      <w:r w:rsidRPr="000D5E9E">
        <w:rPr>
          <w:rStyle w:val="rozdziaZnak"/>
          <w:rFonts w:cs="Times New Roman"/>
          <w:b/>
          <w:color w:val="auto"/>
        </w:rPr>
        <w:t>Rozdział 2</w:t>
      </w:r>
      <w:r w:rsidRPr="000D5E9E">
        <w:rPr>
          <w:rStyle w:val="rozdziaZnak"/>
          <w:rFonts w:cs="Times New Roman"/>
          <w:b/>
          <w:color w:val="auto"/>
        </w:rPr>
        <w:br/>
        <w:t xml:space="preserve">Cele i zadania </w:t>
      </w:r>
      <w:r w:rsidR="00A21B38" w:rsidRPr="000D5E9E">
        <w:rPr>
          <w:rStyle w:val="rozdziaZnak"/>
          <w:rFonts w:cs="Times New Roman"/>
          <w:b/>
          <w:color w:val="auto"/>
        </w:rPr>
        <w:t>s</w:t>
      </w:r>
      <w:r w:rsidRPr="000D5E9E">
        <w:rPr>
          <w:rStyle w:val="rozdziaZnak"/>
          <w:rFonts w:cs="Times New Roman"/>
          <w:b/>
          <w:color w:val="auto"/>
        </w:rPr>
        <w:t xml:space="preserve">zkoły </w:t>
      </w:r>
    </w:p>
    <w:p w14:paraId="02ED47FB" w14:textId="589663A6" w:rsidR="00363792" w:rsidRPr="000D5E9E" w:rsidRDefault="00363792">
      <w:pPr>
        <w:spacing w:before="120" w:after="120" w:line="24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4</w:t>
      </w:r>
      <w:r w:rsidR="001C44B6" w:rsidRPr="000D5E9E">
        <w:rPr>
          <w:rFonts w:cs="Times New Roman"/>
          <w:b/>
          <w:color w:val="auto"/>
        </w:rPr>
        <w:t>.</w:t>
      </w:r>
    </w:p>
    <w:p w14:paraId="63EF1570" w14:textId="77777777" w:rsidR="00363792" w:rsidRPr="000D5E9E" w:rsidRDefault="00363792">
      <w:pPr>
        <w:numPr>
          <w:ilvl w:val="0"/>
          <w:numId w:val="24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Szkoła podejmuje działania zmierzające do tworzenia optymalnych warunków jej funkcjonowania w obszarze nauczania, wychowania, opieki i profilaktyki, a także innej działalności statutowej oraz zapewnienia każdemu uczniowi warunków do rozwoju i podnoszenia jakości swojej pracy.</w:t>
      </w:r>
    </w:p>
    <w:p w14:paraId="66165ECD" w14:textId="77777777" w:rsidR="00363792" w:rsidRPr="000D5E9E" w:rsidRDefault="00363792">
      <w:pPr>
        <w:numPr>
          <w:ilvl w:val="0"/>
          <w:numId w:val="24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Działania te obejmują:</w:t>
      </w:r>
    </w:p>
    <w:p w14:paraId="033FCBA6" w14:textId="77777777" w:rsidR="00363792" w:rsidRPr="000D5E9E" w:rsidRDefault="00363792">
      <w:pPr>
        <w:numPr>
          <w:ilvl w:val="0"/>
          <w:numId w:val="66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efekty w zakresie kształcenia, wychowania, opieki i</w:t>
      </w:r>
      <w:r w:rsidR="005563D0" w:rsidRPr="000D5E9E">
        <w:rPr>
          <w:rFonts w:cs="Times New Roman"/>
          <w:color w:val="auto"/>
        </w:rPr>
        <w:t xml:space="preserve"> </w:t>
      </w:r>
      <w:r w:rsidRPr="000D5E9E">
        <w:rPr>
          <w:rFonts w:cs="Times New Roman"/>
          <w:color w:val="auto"/>
        </w:rPr>
        <w:t> profilaktyki oraz innej działalności statutowej;</w:t>
      </w:r>
    </w:p>
    <w:p w14:paraId="4174455E" w14:textId="77777777" w:rsidR="00363792" w:rsidRPr="000D5E9E" w:rsidRDefault="00363792">
      <w:pPr>
        <w:numPr>
          <w:ilvl w:val="0"/>
          <w:numId w:val="66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organizację procesów edukacyjnych;</w:t>
      </w:r>
    </w:p>
    <w:p w14:paraId="24960B7B" w14:textId="77777777" w:rsidR="00363792" w:rsidRPr="000D5E9E" w:rsidRDefault="00363792">
      <w:pPr>
        <w:numPr>
          <w:ilvl w:val="0"/>
          <w:numId w:val="66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tworzenie warunków do rozwoju i aktywności uczniów;</w:t>
      </w:r>
    </w:p>
    <w:p w14:paraId="2B43407B" w14:textId="77777777" w:rsidR="00363792" w:rsidRPr="000D5E9E" w:rsidRDefault="00363792">
      <w:pPr>
        <w:numPr>
          <w:ilvl w:val="0"/>
          <w:numId w:val="66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współpracę z  rodzicami i środowiskiem lokalnym;</w:t>
      </w:r>
    </w:p>
    <w:p w14:paraId="4E0D7D82" w14:textId="762A9056" w:rsidR="00363792" w:rsidRPr="000D5E9E" w:rsidRDefault="00363792">
      <w:pPr>
        <w:numPr>
          <w:ilvl w:val="0"/>
          <w:numId w:val="66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lastRenderedPageBreak/>
        <w:t xml:space="preserve">zarządzanie </w:t>
      </w:r>
      <w:r w:rsidR="00A21B38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zkołą;</w:t>
      </w:r>
    </w:p>
    <w:p w14:paraId="7694C15C" w14:textId="77777777" w:rsidR="00363792" w:rsidRPr="000D5E9E" w:rsidRDefault="00363792">
      <w:pPr>
        <w:numPr>
          <w:ilvl w:val="0"/>
          <w:numId w:val="66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stwarzanie warunków pobytu w szkole zapewniających uczniom bezpieczeństwo, ochronę przed przemocą, uzależnieniami, demoralizacją oraz innymi przejawami patologii społecznej;</w:t>
      </w:r>
    </w:p>
    <w:p w14:paraId="43CADE28" w14:textId="77777777" w:rsidR="00363792" w:rsidRPr="000D5E9E" w:rsidRDefault="00363792">
      <w:pPr>
        <w:numPr>
          <w:ilvl w:val="0"/>
          <w:numId w:val="66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realizację zadań dotyczących promocji i ochrony zdrowia.</w:t>
      </w:r>
    </w:p>
    <w:p w14:paraId="58B9888F" w14:textId="77777777" w:rsidR="00363792" w:rsidRPr="000D5E9E" w:rsidRDefault="00363792">
      <w:pPr>
        <w:numPr>
          <w:ilvl w:val="0"/>
          <w:numId w:val="24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Szkoła realizuje cele i zadania wynikające z  przepisów prawa, dostosowane do potrzeb rozwojowych uczniów i środowiska:</w:t>
      </w:r>
    </w:p>
    <w:p w14:paraId="60B8C298" w14:textId="77777777" w:rsidR="00363792" w:rsidRPr="000D5E9E" w:rsidRDefault="00363792">
      <w:pPr>
        <w:numPr>
          <w:ilvl w:val="0"/>
          <w:numId w:val="152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umożliwia przyswojenie przez uczniów podstawowego zasobu wiadomości na temat faktów, zasad, teorii i praktyki, dotyczących przede wszystkim tematów i zjawisk bliskich doświadczeniom uczniów; </w:t>
      </w:r>
    </w:p>
    <w:p w14:paraId="2B0E2998" w14:textId="77777777" w:rsidR="00363792" w:rsidRPr="000D5E9E" w:rsidRDefault="00363792">
      <w:pPr>
        <w:numPr>
          <w:ilvl w:val="0"/>
          <w:numId w:val="152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pozwala na zdobycie przez uczniów umiejętności wykorzystywania posiadanych wiadomości podczas wykonywania zadań i rozwiązywania problemów; </w:t>
      </w:r>
    </w:p>
    <w:p w14:paraId="595E8708" w14:textId="77777777" w:rsidR="00363792" w:rsidRPr="000D5E9E" w:rsidRDefault="00363792">
      <w:pPr>
        <w:numPr>
          <w:ilvl w:val="0"/>
          <w:numId w:val="152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wspiera uczniów w rozpoznawaniu własnych predyspozycji i określaniu drogi dalszej edukacji;</w:t>
      </w:r>
    </w:p>
    <w:p w14:paraId="1A6F1D71" w14:textId="77777777" w:rsidR="00363792" w:rsidRPr="000D5E9E" w:rsidRDefault="00363792">
      <w:pPr>
        <w:numPr>
          <w:ilvl w:val="0"/>
          <w:numId w:val="152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przygotowuje do życia w rodzinie, szkole, środowisku i społeczeństwie;</w:t>
      </w:r>
    </w:p>
    <w:p w14:paraId="33C9423B" w14:textId="77777777" w:rsidR="00363792" w:rsidRPr="000D5E9E" w:rsidRDefault="00363792">
      <w:pPr>
        <w:numPr>
          <w:ilvl w:val="0"/>
          <w:numId w:val="152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kształtuje tolerancję wobec innych ludzi, ich przekonań i postaw;</w:t>
      </w:r>
    </w:p>
    <w:p w14:paraId="4AFEA487" w14:textId="77777777" w:rsidR="00363792" w:rsidRPr="000D5E9E" w:rsidRDefault="00363792">
      <w:pPr>
        <w:numPr>
          <w:ilvl w:val="0"/>
          <w:numId w:val="152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przygotowuje do aktywnego i</w:t>
      </w:r>
      <w:r w:rsidR="005563D0" w:rsidRPr="000D5E9E">
        <w:rPr>
          <w:rFonts w:cs="Times New Roman"/>
          <w:color w:val="auto"/>
        </w:rPr>
        <w:t xml:space="preserve"> </w:t>
      </w:r>
      <w:r w:rsidRPr="000D5E9E">
        <w:rPr>
          <w:rFonts w:cs="Times New Roman"/>
          <w:color w:val="auto"/>
        </w:rPr>
        <w:t> twórczego uczestnictwa w kulturze, kształtuje wrażliwość na piękno, dbałość o  poprawność języka polskiego;</w:t>
      </w:r>
    </w:p>
    <w:p w14:paraId="25FAB9BE" w14:textId="586DC8DC" w:rsidR="00363792" w:rsidRPr="000D5E9E" w:rsidRDefault="00363792">
      <w:pPr>
        <w:numPr>
          <w:ilvl w:val="0"/>
          <w:numId w:val="152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sprawuje opiekę odpowiednio do potrzeb uczniów oraz możliwości </w:t>
      </w:r>
      <w:r w:rsidR="00A21B38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zkoły;</w:t>
      </w:r>
    </w:p>
    <w:p w14:paraId="1EB47AAD" w14:textId="77777777" w:rsidR="00363792" w:rsidRPr="000D5E9E" w:rsidRDefault="00363792">
      <w:pPr>
        <w:numPr>
          <w:ilvl w:val="0"/>
          <w:numId w:val="152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rozwija odpowiedzialność, poczucie tożsamości narodowej oraz poszanowanie polskiego dziedzictwa kulturowego przy jednoczesnym otwarciu się na wartości kultur Europy i świata;</w:t>
      </w:r>
    </w:p>
    <w:p w14:paraId="0CD311B9" w14:textId="77777777" w:rsidR="00363792" w:rsidRPr="000D5E9E" w:rsidRDefault="00363792">
      <w:pPr>
        <w:numPr>
          <w:ilvl w:val="0"/>
          <w:numId w:val="152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kształtuje poczucie odpowiedzialności za stan pomieszczeń szkolnych, poszanowanie własnego warsztatu pracy;</w:t>
      </w:r>
    </w:p>
    <w:p w14:paraId="185B95A4" w14:textId="69DEAE32" w:rsidR="00363792" w:rsidRPr="000D5E9E" w:rsidRDefault="00363792">
      <w:pPr>
        <w:numPr>
          <w:ilvl w:val="0"/>
          <w:numId w:val="152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podejmuje działania na rzecz środowiska, </w:t>
      </w:r>
      <w:r w:rsidR="00A21B38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i innych dzieci, integruje nauczycieli, rodziców oraz uczniów;</w:t>
      </w:r>
    </w:p>
    <w:p w14:paraId="0C88673C" w14:textId="77777777" w:rsidR="00363792" w:rsidRPr="000D5E9E" w:rsidRDefault="00363792">
      <w:pPr>
        <w:numPr>
          <w:ilvl w:val="0"/>
          <w:numId w:val="152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rozbudza ciekawość poznawczą uczniów oraz motywację do nauki;</w:t>
      </w:r>
    </w:p>
    <w:p w14:paraId="67ED142E" w14:textId="77777777" w:rsidR="00363792" w:rsidRPr="000D5E9E" w:rsidRDefault="00363792">
      <w:pPr>
        <w:numPr>
          <w:ilvl w:val="0"/>
          <w:numId w:val="152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kształtuje u uczniów postawy warunkujące sprawne i odpowiedzialne funkcjonowanie we współczesnym świecie;</w:t>
      </w:r>
    </w:p>
    <w:p w14:paraId="0D2C0912" w14:textId="299A1599" w:rsidR="00363792" w:rsidRPr="000D5E9E" w:rsidRDefault="00363792">
      <w:pPr>
        <w:numPr>
          <w:ilvl w:val="0"/>
          <w:numId w:val="152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przygotowuje uczniów do dokonywania świadomych i odpowiedzialnych wyborów </w:t>
      </w:r>
      <w:r w:rsidRPr="000D5E9E">
        <w:rPr>
          <w:rFonts w:cs="Times New Roman"/>
          <w:color w:val="auto"/>
        </w:rPr>
        <w:br/>
        <w:t>w trakcie korzystania z  zasobów dostępnych w </w:t>
      </w:r>
      <w:r w:rsidR="00A21B38" w:rsidRPr="000D5E9E">
        <w:rPr>
          <w:rFonts w:cs="Times New Roman"/>
          <w:color w:val="auto"/>
        </w:rPr>
        <w:t>i</w:t>
      </w:r>
      <w:r w:rsidRPr="000D5E9E">
        <w:rPr>
          <w:rFonts w:cs="Times New Roman"/>
          <w:color w:val="auto"/>
        </w:rPr>
        <w:t>nternecie;</w:t>
      </w:r>
    </w:p>
    <w:p w14:paraId="6D64C1A4" w14:textId="53C679EC" w:rsidR="00363792" w:rsidRDefault="00363792">
      <w:pPr>
        <w:numPr>
          <w:ilvl w:val="0"/>
          <w:numId w:val="152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stwarza uczniom warunki do pracy metodą projektów.</w:t>
      </w:r>
    </w:p>
    <w:p w14:paraId="004047B4" w14:textId="69C63F71" w:rsidR="001236A6" w:rsidRPr="000D5E9E" w:rsidRDefault="001236A6">
      <w:pPr>
        <w:numPr>
          <w:ilvl w:val="0"/>
          <w:numId w:val="152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bookmarkStart w:id="2" w:name="_Hlk173944476"/>
      <w:r>
        <w:rPr>
          <w:rFonts w:cs="Times New Roman"/>
          <w:color w:val="auto"/>
        </w:rPr>
        <w:lastRenderedPageBreak/>
        <w:t>pracuje zgodnie z przyjętymi Standardami ochrony małoletnich.</w:t>
      </w:r>
      <w:r w:rsidRPr="000D5E9E">
        <w:rPr>
          <w:rFonts w:cs="Times New Roman"/>
          <w:color w:val="auto"/>
        </w:rPr>
        <w:t xml:space="preserve"> „Standardy ochrony małoletnich” – stanowiący odrębny dokument.</w:t>
      </w:r>
      <w:bookmarkEnd w:id="2"/>
    </w:p>
    <w:p w14:paraId="4D65A311" w14:textId="77777777" w:rsidR="00363792" w:rsidRPr="000D5E9E" w:rsidRDefault="00363792">
      <w:pPr>
        <w:numPr>
          <w:ilvl w:val="0"/>
          <w:numId w:val="24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Szkoła nieodpłatnie:</w:t>
      </w:r>
    </w:p>
    <w:p w14:paraId="4F2DB1FE" w14:textId="77777777" w:rsidR="00363792" w:rsidRPr="000D5E9E" w:rsidRDefault="00363792">
      <w:pPr>
        <w:numPr>
          <w:ilvl w:val="0"/>
          <w:numId w:val="146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wypożycza uczniom podręczniki w postaci papierowej;</w:t>
      </w:r>
    </w:p>
    <w:p w14:paraId="27124FEA" w14:textId="77777777" w:rsidR="00363792" w:rsidRPr="000D5E9E" w:rsidRDefault="00363792">
      <w:pPr>
        <w:numPr>
          <w:ilvl w:val="0"/>
          <w:numId w:val="146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 miarę możliwości zapewnia uczniom dostęp do podręczników i materiałów w postaci elektronicznej.</w:t>
      </w:r>
    </w:p>
    <w:p w14:paraId="04909A67" w14:textId="77777777" w:rsidR="00363792" w:rsidRPr="000D5E9E" w:rsidRDefault="00363792">
      <w:pPr>
        <w:numPr>
          <w:ilvl w:val="0"/>
          <w:numId w:val="24"/>
        </w:numPr>
        <w:spacing w:after="0" w:line="360" w:lineRule="auto"/>
        <w:ind w:left="357" w:hanging="357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color w:val="auto"/>
        </w:rPr>
        <w:t xml:space="preserve">Szkoła zapewnia rodzicom dostęp do gromadzonych przez nią informacji w zakresie nauczania, wychowania i opieki, dotyczących ucznia, bez względu na postać i sposób przechowywania tych informacji. </w:t>
      </w:r>
    </w:p>
    <w:p w14:paraId="3A802574" w14:textId="423BD653" w:rsidR="00363792" w:rsidRPr="000D5E9E" w:rsidRDefault="00363792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5</w:t>
      </w:r>
      <w:r w:rsidR="001C44B6" w:rsidRPr="000D5E9E">
        <w:rPr>
          <w:rFonts w:cs="Times New Roman"/>
          <w:b/>
          <w:color w:val="auto"/>
        </w:rPr>
        <w:t>.</w:t>
      </w:r>
    </w:p>
    <w:p w14:paraId="6129AA48" w14:textId="25B5266C" w:rsidR="00363792" w:rsidRPr="000D5E9E" w:rsidRDefault="00363792" w:rsidP="009E2E15">
      <w:pPr>
        <w:spacing w:after="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Cele i zadania </w:t>
      </w:r>
      <w:r w:rsidR="00A21B38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realizowane są poprzez:</w:t>
      </w:r>
    </w:p>
    <w:p w14:paraId="16766F84" w14:textId="77777777" w:rsidR="00363792" w:rsidRPr="000D5E9E" w:rsidRDefault="00363792">
      <w:pPr>
        <w:numPr>
          <w:ilvl w:val="0"/>
          <w:numId w:val="220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pełną realizację programów nauczania poszczególnych zajęć edukacyjnych, dostosowując treści, metody i organizację kształcenia do możliwości psychofizycznych uczniów w zakresie obowiązkowych zajęć edukacyjnych; </w:t>
      </w:r>
    </w:p>
    <w:p w14:paraId="58A0C8E2" w14:textId="77777777" w:rsidR="00363792" w:rsidRPr="000D5E9E" w:rsidRDefault="00363792">
      <w:pPr>
        <w:numPr>
          <w:ilvl w:val="0"/>
          <w:numId w:val="220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organizację nauki religii i etyki według potrzeb;</w:t>
      </w:r>
    </w:p>
    <w:p w14:paraId="2B476D34" w14:textId="77777777" w:rsidR="00363792" w:rsidRPr="000D5E9E" w:rsidRDefault="00363792">
      <w:pPr>
        <w:numPr>
          <w:ilvl w:val="0"/>
          <w:numId w:val="220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zapewnienie możliwości korzystania z  pomieszczeń do nauki z  niezbędnym wyposażeniem, biblioteki, urządzeń sportowych i pracowni komputerowej z  dostępem do Internetu;</w:t>
      </w:r>
    </w:p>
    <w:p w14:paraId="6E353B54" w14:textId="77777777" w:rsidR="00363792" w:rsidRPr="000D5E9E" w:rsidRDefault="00363792">
      <w:pPr>
        <w:numPr>
          <w:ilvl w:val="0"/>
          <w:numId w:val="220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organizowanie zajęć pozalekcyjnych, stosownie do potrzeb uczniów;</w:t>
      </w:r>
    </w:p>
    <w:p w14:paraId="0B3204BF" w14:textId="77777777" w:rsidR="00363792" w:rsidRPr="000D5E9E" w:rsidRDefault="00363792">
      <w:pPr>
        <w:numPr>
          <w:ilvl w:val="0"/>
          <w:numId w:val="220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udzielanie pomocy psychologiczno – pedagogicznej;</w:t>
      </w:r>
    </w:p>
    <w:p w14:paraId="18ECD759" w14:textId="77777777" w:rsidR="00363792" w:rsidRPr="000D5E9E" w:rsidRDefault="00363792">
      <w:pPr>
        <w:numPr>
          <w:ilvl w:val="0"/>
          <w:numId w:val="220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umożliwienie realizowania indywidualnego programu lub toku nauki uczniom o  szczególnych uzdolnieniach; </w:t>
      </w:r>
    </w:p>
    <w:p w14:paraId="510E4181" w14:textId="77777777" w:rsidR="00363792" w:rsidRPr="000D5E9E" w:rsidRDefault="00363792">
      <w:pPr>
        <w:numPr>
          <w:ilvl w:val="0"/>
          <w:numId w:val="220"/>
        </w:numPr>
        <w:spacing w:after="0" w:line="360" w:lineRule="auto"/>
        <w:ind w:left="709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color w:val="auto"/>
        </w:rPr>
        <w:t>umożliwienie rozwijania zainteresowań i uzdolnień uczniów poprzez organizację zajęć dodatkowych, organizację konkursów, zawodów sportowych, wycieczek, obozów i innych szkolnych i pozaszkolnych imprez.</w:t>
      </w:r>
    </w:p>
    <w:p w14:paraId="2AF3D957" w14:textId="3B15D5F2" w:rsidR="00363792" w:rsidRPr="000D5E9E" w:rsidRDefault="00363792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6</w:t>
      </w:r>
      <w:r w:rsidR="001C44B6" w:rsidRPr="000D5E9E">
        <w:rPr>
          <w:rFonts w:cs="Times New Roman"/>
          <w:b/>
          <w:color w:val="auto"/>
        </w:rPr>
        <w:t>.</w:t>
      </w:r>
    </w:p>
    <w:p w14:paraId="67E5B286" w14:textId="77777777" w:rsidR="00363792" w:rsidRPr="000D5E9E" w:rsidRDefault="00363792">
      <w:pPr>
        <w:numPr>
          <w:ilvl w:val="0"/>
          <w:numId w:val="232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Szkoła organizuje i udziela uczniom pomoc psychologiczno-pedagogiczną. Polega ona na rozpoznawaniu i zaspokajaniu indywidualnych potrzeb rozwojowych i edukacyjnych ucznia oraz rozpoznawaniu indywidualnych możliwości psychofizycznych wynikających z:</w:t>
      </w:r>
    </w:p>
    <w:p w14:paraId="71FEA94D" w14:textId="77777777" w:rsidR="00363792" w:rsidRPr="000D5E9E" w:rsidRDefault="00363792">
      <w:pPr>
        <w:numPr>
          <w:ilvl w:val="0"/>
          <w:numId w:val="93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niepełnosprawności;</w:t>
      </w:r>
    </w:p>
    <w:p w14:paraId="51B1DB05" w14:textId="77777777" w:rsidR="00363792" w:rsidRPr="000D5E9E" w:rsidRDefault="00363792">
      <w:pPr>
        <w:numPr>
          <w:ilvl w:val="0"/>
          <w:numId w:val="93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lastRenderedPageBreak/>
        <w:t>niedostosowania społecznego;</w:t>
      </w:r>
    </w:p>
    <w:p w14:paraId="2F2C25F6" w14:textId="77777777" w:rsidR="00363792" w:rsidRPr="000D5E9E" w:rsidRDefault="00363792">
      <w:pPr>
        <w:numPr>
          <w:ilvl w:val="0"/>
          <w:numId w:val="93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zagrożenia niedostosowaniem społecznym;</w:t>
      </w:r>
    </w:p>
    <w:p w14:paraId="4BB90B5C" w14:textId="77777777" w:rsidR="00363792" w:rsidRPr="000D5E9E" w:rsidRDefault="00363792">
      <w:pPr>
        <w:numPr>
          <w:ilvl w:val="0"/>
          <w:numId w:val="93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zaburzeń zachowania i emocji;</w:t>
      </w:r>
    </w:p>
    <w:p w14:paraId="14F59CB8" w14:textId="77777777" w:rsidR="00363792" w:rsidRPr="000D5E9E" w:rsidRDefault="00363792">
      <w:pPr>
        <w:numPr>
          <w:ilvl w:val="0"/>
          <w:numId w:val="93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szczególnych uzdolnień;</w:t>
      </w:r>
    </w:p>
    <w:p w14:paraId="2D89FF95" w14:textId="77777777" w:rsidR="00363792" w:rsidRPr="000D5E9E" w:rsidRDefault="00363792">
      <w:pPr>
        <w:numPr>
          <w:ilvl w:val="0"/>
          <w:numId w:val="93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specyficznych trudności w uczeniu się;</w:t>
      </w:r>
    </w:p>
    <w:p w14:paraId="221ECE93" w14:textId="77777777" w:rsidR="00363792" w:rsidRPr="000D5E9E" w:rsidRDefault="00363792">
      <w:pPr>
        <w:numPr>
          <w:ilvl w:val="0"/>
          <w:numId w:val="93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z deficytów kompetencji i zaburzeń sprawności językowych;  </w:t>
      </w:r>
    </w:p>
    <w:p w14:paraId="12E78FE8" w14:textId="77777777" w:rsidR="00363792" w:rsidRPr="000D5E9E" w:rsidRDefault="00363792">
      <w:pPr>
        <w:numPr>
          <w:ilvl w:val="0"/>
          <w:numId w:val="93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choroby przewlekłej;</w:t>
      </w:r>
    </w:p>
    <w:p w14:paraId="58887B17" w14:textId="77777777" w:rsidR="00363792" w:rsidRPr="000D5E9E" w:rsidRDefault="00363792">
      <w:pPr>
        <w:numPr>
          <w:ilvl w:val="0"/>
          <w:numId w:val="93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sytuacji kryzysowych i traumatycznych;</w:t>
      </w:r>
    </w:p>
    <w:p w14:paraId="06E709F6" w14:textId="77777777" w:rsidR="00363792" w:rsidRPr="000D5E9E" w:rsidRDefault="00363792">
      <w:pPr>
        <w:numPr>
          <w:ilvl w:val="0"/>
          <w:numId w:val="93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niepowodzeń edukacyjnych;</w:t>
      </w:r>
    </w:p>
    <w:p w14:paraId="6875C55B" w14:textId="77777777" w:rsidR="00363792" w:rsidRPr="000D5E9E" w:rsidRDefault="00363792">
      <w:pPr>
        <w:numPr>
          <w:ilvl w:val="0"/>
          <w:numId w:val="93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zaniedbań środowiskowych związanych z  sytuacją bytową ucznia i jego rodziny, sposobem spędzania czasu wolnego i kontaktami środowiskowymi;</w:t>
      </w:r>
    </w:p>
    <w:p w14:paraId="09212D99" w14:textId="77777777" w:rsidR="00363792" w:rsidRPr="000D5E9E" w:rsidRDefault="00363792">
      <w:pPr>
        <w:numPr>
          <w:ilvl w:val="0"/>
          <w:numId w:val="93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trudności adaptacyjnych związanych z  różnicami kulturowymi lub ze zmianą środowiska edukacyjnego, w tym związanych z  kształceniem za granicą. </w:t>
      </w:r>
    </w:p>
    <w:p w14:paraId="58DEEB85" w14:textId="6C84F2B7" w:rsidR="00363792" w:rsidRPr="000D5E9E" w:rsidRDefault="00363792">
      <w:pPr>
        <w:numPr>
          <w:ilvl w:val="0"/>
          <w:numId w:val="232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Pomo</w:t>
      </w:r>
      <w:r w:rsidR="00A21B38" w:rsidRPr="000D5E9E">
        <w:rPr>
          <w:rFonts w:cs="Times New Roman"/>
          <w:color w:val="auto"/>
        </w:rPr>
        <w:t xml:space="preserve">cy psychologiczno-pedagogicznej </w:t>
      </w:r>
      <w:r w:rsidRPr="000D5E9E">
        <w:rPr>
          <w:rFonts w:cs="Times New Roman"/>
          <w:color w:val="auto"/>
        </w:rPr>
        <w:t>w </w:t>
      </w:r>
      <w:r w:rsidR="00A21B38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zkole udzielają uczniom nauczyciele, wychowawcy oddziałów oraz specjaliści wykonujący zadania z  zakresu pomocy psychologiczno-pedagogicznej we współpracy z:</w:t>
      </w:r>
    </w:p>
    <w:p w14:paraId="7AFE3C35" w14:textId="77777777" w:rsidR="00363792" w:rsidRPr="000D5E9E" w:rsidRDefault="00363792">
      <w:pPr>
        <w:numPr>
          <w:ilvl w:val="0"/>
          <w:numId w:val="163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rodzicami uczniów;</w:t>
      </w:r>
    </w:p>
    <w:p w14:paraId="0658B6DE" w14:textId="77777777" w:rsidR="00363792" w:rsidRPr="000D5E9E" w:rsidRDefault="00363792">
      <w:pPr>
        <w:numPr>
          <w:ilvl w:val="0"/>
          <w:numId w:val="163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poradniami psychologiczno - pedagogicznymi, w tym poradniami specjalistycznymi;</w:t>
      </w:r>
    </w:p>
    <w:p w14:paraId="146C0EA2" w14:textId="77777777" w:rsidR="00363792" w:rsidRPr="000D5E9E" w:rsidRDefault="00363792">
      <w:pPr>
        <w:numPr>
          <w:ilvl w:val="0"/>
          <w:numId w:val="163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placówkami doskonalenia nauczycieli;</w:t>
      </w:r>
    </w:p>
    <w:p w14:paraId="107A283C" w14:textId="77777777" w:rsidR="00363792" w:rsidRPr="000D5E9E" w:rsidRDefault="00363792">
      <w:pPr>
        <w:numPr>
          <w:ilvl w:val="0"/>
          <w:numId w:val="163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innymi szkołami, przedszkolami, placówkami;</w:t>
      </w:r>
    </w:p>
    <w:p w14:paraId="39662EEF" w14:textId="77777777" w:rsidR="00363792" w:rsidRPr="000D5E9E" w:rsidRDefault="00363792">
      <w:pPr>
        <w:numPr>
          <w:ilvl w:val="0"/>
          <w:numId w:val="163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organizacjami pozarządowymi oraz innymi instytucjami działającymi na rzecz rodziny, dzieci i młodzieży. </w:t>
      </w:r>
    </w:p>
    <w:p w14:paraId="202355F3" w14:textId="77777777" w:rsidR="00363792" w:rsidRPr="000D5E9E" w:rsidRDefault="00363792">
      <w:pPr>
        <w:numPr>
          <w:ilvl w:val="0"/>
          <w:numId w:val="232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Szkoła organizuje i udziela rodzicom uczniów i nauczycielom pomoc psychologiczno-pedagogiczną polegającą na wspieraniu ich w rozwiązywaniu problemów dydaktycznych </w:t>
      </w:r>
      <w:r w:rsidRPr="000D5E9E">
        <w:rPr>
          <w:rFonts w:cs="Times New Roman"/>
          <w:color w:val="auto"/>
        </w:rPr>
        <w:br/>
        <w:t>i wychowawczych oraz rozwijaniu ich umiejętności wychowawczych w celu zwiększania efektywności pomocy psychologiczno-pedagogicznej dla dziecka.</w:t>
      </w:r>
    </w:p>
    <w:p w14:paraId="06A51DED" w14:textId="77777777" w:rsidR="00363792" w:rsidRPr="000D5E9E" w:rsidRDefault="00363792">
      <w:pPr>
        <w:numPr>
          <w:ilvl w:val="0"/>
          <w:numId w:val="232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Pomoc psychologiczno – pedagogiczna jest udzielana w trakcie bieżącej pracy z  uczniem oraz w formie zajęć rozwijających uzdolnienia, zajęć rozwijających umiejętności uczenia się, zajęć dydaktyczno - wyrównawczych, zajęć specjalistycznych, zajęć związanych z  wyborem kierunku kształcenia i zawodu, zindywidualizowanej ścieżki kształcenia, warsztatów, porad i konsultacji oraz rodzicom w formie porad, konsultacji, warsztatów i szkoleń. </w:t>
      </w:r>
    </w:p>
    <w:p w14:paraId="0779CDFD" w14:textId="52ED87DD" w:rsidR="00363792" w:rsidRPr="000D5E9E" w:rsidRDefault="00363792">
      <w:pPr>
        <w:numPr>
          <w:ilvl w:val="0"/>
          <w:numId w:val="232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lastRenderedPageBreak/>
        <w:t>Udzielanie pomocy psychologiczno – pedagogicznej w </w:t>
      </w:r>
      <w:r w:rsidR="00A21B38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zkole następuje z  inicjatywy ucznia, jego rodziców, </w:t>
      </w:r>
      <w:r w:rsidR="00A21B38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yrektora </w:t>
      </w:r>
      <w:r w:rsidR="00A21B38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zkoły, nauczyciela, wychowawcy oddziału, specjalisty prowadzącego zajęcia z  uczniem, pielęgniarki szkolnej, poradni, pracownika socjalnego, asystenta rodziny lub kuratora sądowego, organizacji pozarządowej, innej instytucji lub podmiotu działających na rzecz rodziny, dzieci i młodzieży.</w:t>
      </w:r>
    </w:p>
    <w:p w14:paraId="66E021EC" w14:textId="6CF9D7B9" w:rsidR="00363792" w:rsidRPr="000D5E9E" w:rsidRDefault="00363792">
      <w:pPr>
        <w:numPr>
          <w:ilvl w:val="0"/>
          <w:numId w:val="232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Nauczyciele, wychowawcy oraz specjaliści w </w:t>
      </w:r>
      <w:r w:rsidR="00A21B38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zkole prowadzą obserwację pedagogiczną mającą na celu rozpoznanie u uczniów:</w:t>
      </w:r>
    </w:p>
    <w:p w14:paraId="3F8251B9" w14:textId="77777777" w:rsidR="00363792" w:rsidRPr="000D5E9E" w:rsidRDefault="00363792">
      <w:pPr>
        <w:numPr>
          <w:ilvl w:val="0"/>
          <w:numId w:val="65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trudności w uczeniu się, w tym – w przypadku uczniów oddziałów I-III – ryzyka wystąpienia specyficznych trudności w uczeniu się oraz deficytów kompetencji i zaburzeń sprawności językowych, a także potencjału ucznia i jego zainteresowań;</w:t>
      </w:r>
    </w:p>
    <w:p w14:paraId="0585EAC5" w14:textId="77777777" w:rsidR="00363792" w:rsidRPr="000D5E9E" w:rsidRDefault="00363792">
      <w:pPr>
        <w:numPr>
          <w:ilvl w:val="0"/>
          <w:numId w:val="65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szczególnych uzdolnień.</w:t>
      </w:r>
    </w:p>
    <w:p w14:paraId="7D8C42C2" w14:textId="6B43CBED" w:rsidR="00363792" w:rsidRPr="000D5E9E" w:rsidRDefault="00363792">
      <w:pPr>
        <w:numPr>
          <w:ilvl w:val="0"/>
          <w:numId w:val="232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Nauczyciele, wychowawcy oraz specjaliści w </w:t>
      </w:r>
      <w:r w:rsidR="00A21B38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zkole wspomagają uczniów w wyborze kierunku kształcenia i zawodu w trakcie bieżącej pracy.</w:t>
      </w:r>
    </w:p>
    <w:p w14:paraId="08E9F95A" w14:textId="22C13847" w:rsidR="00363792" w:rsidRPr="000D5E9E" w:rsidRDefault="00363792">
      <w:pPr>
        <w:numPr>
          <w:ilvl w:val="0"/>
          <w:numId w:val="232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Korzystanie z  pomocy psychologiczno – pedagogicznej w </w:t>
      </w:r>
      <w:r w:rsidR="00A21B38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zkole jest dobrowolne i bezpłatne. </w:t>
      </w:r>
    </w:p>
    <w:p w14:paraId="130FA254" w14:textId="136BB0FB" w:rsidR="00363792" w:rsidRPr="000D5E9E" w:rsidRDefault="00363792">
      <w:pPr>
        <w:numPr>
          <w:ilvl w:val="0"/>
          <w:numId w:val="232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Pomoc psychologiczno – pedagogiczną organizuje </w:t>
      </w:r>
      <w:r w:rsidR="00A21B38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 </w:t>
      </w:r>
      <w:r w:rsidR="00A21B38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zkoły, który w szczególności:</w:t>
      </w:r>
    </w:p>
    <w:p w14:paraId="59D31F92" w14:textId="77777777" w:rsidR="00363792" w:rsidRPr="000D5E9E" w:rsidRDefault="00363792">
      <w:pPr>
        <w:numPr>
          <w:ilvl w:val="0"/>
          <w:numId w:val="55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tworzy zespół planujący i koordynujący udzielanie tej pomocy dla ucznia posiadającego orzeczenie o  potrzebie kształcenia specjalnego;</w:t>
      </w:r>
    </w:p>
    <w:p w14:paraId="136F0094" w14:textId="77777777" w:rsidR="00363792" w:rsidRPr="000D5E9E" w:rsidRDefault="00363792">
      <w:pPr>
        <w:numPr>
          <w:ilvl w:val="0"/>
          <w:numId w:val="55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ustala uczniowi objętemu pomocą psychologiczno – pedagogiczną formy tej pomocy, okres jej udzielania oraz wymiar godzin, w którym poszczególne formy pomocy będą realizowane oraz informuje na piśmie rodziców ucznia o  formach i zakresie pomocy;</w:t>
      </w:r>
    </w:p>
    <w:p w14:paraId="2475EDC2" w14:textId="2ABE1724" w:rsidR="00363792" w:rsidRPr="000D5E9E" w:rsidRDefault="00363792">
      <w:pPr>
        <w:numPr>
          <w:ilvl w:val="0"/>
          <w:numId w:val="55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 przypadku ucznia posiadającego orzeczenie o  potrzebie kształcenia specjalnego ustalone przez </w:t>
      </w:r>
      <w:r w:rsidR="00A21B38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yrektora </w:t>
      </w:r>
      <w:r w:rsidR="00452C06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formy, okres udzielania pomocy psychologiczno – pedagogicznej oraz wymiar godzin, w którym poszczególne formy pomocy będą realizowane, muszą zostać uwzględnione w Indywidualnym Programie Edukacyjno – Terapeutycznym (IPET) opracowanym dla ucznia na podstawie odrębnych przepisów;</w:t>
      </w:r>
    </w:p>
    <w:p w14:paraId="5B2EE399" w14:textId="77777777" w:rsidR="00363792" w:rsidRPr="000D5E9E" w:rsidRDefault="00363792">
      <w:pPr>
        <w:numPr>
          <w:ilvl w:val="0"/>
          <w:numId w:val="55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 przypadku uczniów posiadających orzeczenie o  potrzebie indywidualnego nauczania lub opinię poradni psychologiczno – pedagogicznej (w tym specjalistycznej) uwzględnia się zawarte w nich zalecenia.</w:t>
      </w:r>
    </w:p>
    <w:p w14:paraId="30DE404C" w14:textId="372FCE6A" w:rsidR="00363792" w:rsidRPr="000D5E9E" w:rsidRDefault="00363792">
      <w:pPr>
        <w:numPr>
          <w:ilvl w:val="0"/>
          <w:numId w:val="232"/>
        </w:numPr>
        <w:spacing w:after="0" w:line="360" w:lineRule="auto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color w:val="auto"/>
        </w:rPr>
        <w:t xml:space="preserve">Szczegółowe zasady udzielania pomocy psychologiczno-pedagogicznej znajdują się w jej regulaminie.      </w:t>
      </w:r>
      <w:r w:rsidR="001C44B6" w:rsidRPr="000D5E9E">
        <w:rPr>
          <w:rFonts w:cs="Times New Roman"/>
          <w:color w:val="auto"/>
        </w:rPr>
        <w:br/>
      </w:r>
    </w:p>
    <w:p w14:paraId="595563AC" w14:textId="5E731405" w:rsidR="00363792" w:rsidRPr="000D5E9E" w:rsidRDefault="005321D3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lastRenderedPageBreak/>
        <w:br/>
      </w:r>
      <w:r w:rsidR="00363792" w:rsidRPr="000D5E9E">
        <w:rPr>
          <w:rFonts w:cs="Times New Roman"/>
          <w:b/>
          <w:color w:val="auto"/>
        </w:rPr>
        <w:t>§ 7</w:t>
      </w:r>
      <w:r w:rsidR="001C44B6" w:rsidRPr="000D5E9E">
        <w:rPr>
          <w:rFonts w:cs="Times New Roman"/>
          <w:b/>
          <w:color w:val="auto"/>
        </w:rPr>
        <w:t>.</w:t>
      </w:r>
    </w:p>
    <w:p w14:paraId="3BDDA2F0" w14:textId="77777777" w:rsidR="00363792" w:rsidRPr="000D5E9E" w:rsidRDefault="00363792">
      <w:pPr>
        <w:numPr>
          <w:ilvl w:val="0"/>
          <w:numId w:val="31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Szkoła realizuje zadania opiekuńcze odpowiednio do wieku uczniów</w:t>
      </w:r>
      <w:r w:rsidR="00CE36C5" w:rsidRPr="000D5E9E">
        <w:rPr>
          <w:rFonts w:cs="Times New Roman"/>
          <w:color w:val="auto"/>
        </w:rPr>
        <w:t xml:space="preserve"> i </w:t>
      </w:r>
      <w:r w:rsidRPr="000D5E9E">
        <w:rPr>
          <w:rFonts w:cs="Times New Roman"/>
          <w:color w:val="auto"/>
        </w:rPr>
        <w:t>potrzeb środowiskowych oraz obowiązujących w szkole przepisów w zakresie bezpieczeństwa i higieny, w tym w szczególności sprawuje opiekę nad uczniami podczas zajęć obowiązkowych, dodatkowych oraz podczas pobytu uczniów w świetlicy szkolnej.</w:t>
      </w:r>
    </w:p>
    <w:p w14:paraId="40C0A8C7" w14:textId="4A922872" w:rsidR="00363792" w:rsidRPr="000D5E9E" w:rsidRDefault="00363792">
      <w:pPr>
        <w:numPr>
          <w:ilvl w:val="0"/>
          <w:numId w:val="31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 celu zapewnienia uczniom bezpieczeństwa </w:t>
      </w:r>
      <w:r w:rsidR="00A21B38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zkoła podejmuje następujące działania:</w:t>
      </w:r>
    </w:p>
    <w:p w14:paraId="3A17C118" w14:textId="519682C8" w:rsidR="00363792" w:rsidRPr="000D5E9E" w:rsidRDefault="00363792" w:rsidP="005321D3">
      <w:pPr>
        <w:numPr>
          <w:ilvl w:val="0"/>
          <w:numId w:val="18"/>
        </w:numPr>
        <w:spacing w:after="0" w:line="360" w:lineRule="auto"/>
        <w:ind w:left="567" w:hanging="215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uczniowie przebywający w </w:t>
      </w:r>
      <w:r w:rsidR="00A21B38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zkole pozostają pod nadzorem wszystkich pracowników</w:t>
      </w:r>
      <w:r w:rsidR="005321D3" w:rsidRPr="000D5E9E">
        <w:rPr>
          <w:rFonts w:cs="Times New Roman"/>
          <w:color w:val="auto"/>
        </w:rPr>
        <w:t xml:space="preserve"> </w:t>
      </w:r>
      <w:r w:rsidR="00A7088A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zkoły, których obowiązkiem jest natychmiastowa reakcja na wszelkie przejawy naruszenia bezpieczeństwa ucznia, stosując przyjęte w </w:t>
      </w:r>
      <w:r w:rsidR="005563D0" w:rsidRPr="000D5E9E">
        <w:rPr>
          <w:rFonts w:cs="Times New Roman"/>
          <w:color w:val="auto"/>
        </w:rPr>
        <w:t xml:space="preserve"> </w:t>
      </w:r>
      <w:r w:rsidR="00A21B38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zkole </w:t>
      </w:r>
      <w:r w:rsidR="00A21B38" w:rsidRPr="000D5E9E">
        <w:rPr>
          <w:rFonts w:cs="Times New Roman"/>
          <w:color w:val="auto"/>
        </w:rPr>
        <w:t>p</w:t>
      </w:r>
      <w:r w:rsidRPr="000D5E9E">
        <w:rPr>
          <w:rFonts w:cs="Times New Roman"/>
          <w:color w:val="auto"/>
        </w:rPr>
        <w:t xml:space="preserve">rocedury </w:t>
      </w:r>
      <w:r w:rsidR="00A21B38" w:rsidRPr="000D5E9E">
        <w:rPr>
          <w:rFonts w:cs="Times New Roman"/>
          <w:color w:val="auto"/>
        </w:rPr>
        <w:t>b</w:t>
      </w:r>
      <w:r w:rsidRPr="000D5E9E">
        <w:rPr>
          <w:rFonts w:cs="Times New Roman"/>
          <w:color w:val="auto"/>
        </w:rPr>
        <w:t>ezpieczeństwa;</w:t>
      </w:r>
    </w:p>
    <w:p w14:paraId="3C5797A7" w14:textId="58798723" w:rsidR="00363792" w:rsidRPr="000D5E9E" w:rsidRDefault="00363792" w:rsidP="005321D3">
      <w:pPr>
        <w:numPr>
          <w:ilvl w:val="0"/>
          <w:numId w:val="18"/>
        </w:numPr>
        <w:spacing w:after="0" w:line="360" w:lineRule="auto"/>
        <w:ind w:left="567" w:hanging="215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prowadzenie jakichkolwiek zajęć w </w:t>
      </w:r>
      <w:r w:rsidR="00A21B38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zkole bez nadzoru upoważnionej do tego osoby jest niedopuszczalne;</w:t>
      </w:r>
    </w:p>
    <w:p w14:paraId="0761A4A8" w14:textId="44F493B8" w:rsidR="00363792" w:rsidRPr="000D5E9E" w:rsidRDefault="00363792" w:rsidP="005321D3">
      <w:pPr>
        <w:numPr>
          <w:ilvl w:val="0"/>
          <w:numId w:val="18"/>
        </w:numPr>
        <w:spacing w:after="0" w:line="360" w:lineRule="auto"/>
        <w:ind w:left="567" w:hanging="215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każdy nauczyciel systematycznie kontroluje miejsce, w którym prowadzi zajęcia, dostrzeżone zagrożenia niezwłocznie zgłasza </w:t>
      </w:r>
      <w:r w:rsidR="00A21B38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yrektorowi </w:t>
      </w:r>
      <w:r w:rsidR="00A21B38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zkoły;</w:t>
      </w:r>
    </w:p>
    <w:p w14:paraId="47F68358" w14:textId="4ADFF0DA" w:rsidR="00363792" w:rsidRPr="000D5E9E" w:rsidRDefault="00363792" w:rsidP="005321D3">
      <w:pPr>
        <w:numPr>
          <w:ilvl w:val="0"/>
          <w:numId w:val="18"/>
        </w:numPr>
        <w:spacing w:after="0" w:line="360" w:lineRule="auto"/>
        <w:ind w:left="567" w:hanging="215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każdy nauczyciel systematycznie kontroluje obecność uczniów na swojej lekcji, reaguje na samowolne opuszczeniu klasy lub </w:t>
      </w:r>
      <w:r w:rsidR="00A21B38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przez ucznia;</w:t>
      </w:r>
    </w:p>
    <w:p w14:paraId="5719974A" w14:textId="77777777" w:rsidR="00363792" w:rsidRPr="000D5E9E" w:rsidRDefault="00363792" w:rsidP="005321D3">
      <w:pPr>
        <w:numPr>
          <w:ilvl w:val="0"/>
          <w:numId w:val="18"/>
        </w:numPr>
        <w:spacing w:after="0" w:line="360" w:lineRule="auto"/>
        <w:ind w:left="567" w:hanging="215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 salach o  zwiększonym ryzyku wystąpienia wypadku każdy prowadzący zajęcia dba </w:t>
      </w:r>
      <w:r w:rsidRPr="000D5E9E">
        <w:rPr>
          <w:rFonts w:cs="Times New Roman"/>
          <w:color w:val="auto"/>
        </w:rPr>
        <w:br/>
        <w:t xml:space="preserve">o przestrzeganie zasad BHP, a opiekun sali lekcyjnej opracowuje regulamin pracowni, </w:t>
      </w:r>
      <w:r w:rsidRPr="000D5E9E">
        <w:rPr>
          <w:rFonts w:cs="Times New Roman"/>
          <w:color w:val="auto"/>
        </w:rPr>
        <w:br/>
        <w:t>a w nim określa zasady bezpieczeństwa i na początku każdego roku szkolnego zapoznaje z  nimi uczniów;</w:t>
      </w:r>
    </w:p>
    <w:p w14:paraId="0BCDE74D" w14:textId="77777777" w:rsidR="00363792" w:rsidRPr="000D5E9E" w:rsidRDefault="00363792" w:rsidP="005321D3">
      <w:pPr>
        <w:numPr>
          <w:ilvl w:val="0"/>
          <w:numId w:val="18"/>
        </w:numPr>
        <w:spacing w:after="0" w:line="360" w:lineRule="auto"/>
        <w:ind w:left="567" w:hanging="215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 sali gimnastycznej i na boisku nauczyciel prowadzący zajęcia sprawdza stan techniczny urządzeń i sprzętu sportowego przed rozpoczęciem zajęć,  dba o  dobrą organizację zajęć i zdyscyplinowanie uczniów, dostosowuje wymagania i formy zajęć do możliwości fizycznych uczniów, a stopień trudności i intensywności ćwiczeń dostosowuje do aktualnej sprawności fizycznej i wydolności ćwiczących, asekuruje uczniów podczas ćwiczeń na przyrządach. Wszystkie ćwiczenia powinny być przeprowadzane z  zastosowaniem metod i urządzeń zapewniających pełne bezpieczeństwo uczniom;</w:t>
      </w:r>
    </w:p>
    <w:p w14:paraId="752F1A49" w14:textId="087ECC89" w:rsidR="00363792" w:rsidRPr="000D5E9E" w:rsidRDefault="00363792" w:rsidP="00FD1823">
      <w:pPr>
        <w:numPr>
          <w:ilvl w:val="0"/>
          <w:numId w:val="18"/>
        </w:numPr>
        <w:spacing w:after="0" w:line="360" w:lineRule="auto"/>
        <w:ind w:left="352" w:hanging="74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każdorazowo zapoznaje się uczniów z  zasadami bezpiecznego wykonywania ćwiczeń, </w:t>
      </w:r>
      <w:r w:rsidR="005321D3" w:rsidRPr="000D5E9E">
        <w:rPr>
          <w:rFonts w:cs="Times New Roman"/>
          <w:color w:val="auto"/>
        </w:rPr>
        <w:br/>
        <w:t xml:space="preserve">    </w:t>
      </w:r>
      <w:r w:rsidRPr="000D5E9E">
        <w:rPr>
          <w:rFonts w:cs="Times New Roman"/>
          <w:color w:val="auto"/>
        </w:rPr>
        <w:t>a w przypadku gier sportowych – z  zasadami bezpiecznego w nich udziału;</w:t>
      </w:r>
    </w:p>
    <w:p w14:paraId="2B104DE5" w14:textId="77777777" w:rsidR="00363792" w:rsidRPr="000D5E9E" w:rsidRDefault="00363792" w:rsidP="005321D3">
      <w:pPr>
        <w:numPr>
          <w:ilvl w:val="0"/>
          <w:numId w:val="18"/>
        </w:numPr>
        <w:spacing w:after="0" w:line="360" w:lineRule="auto"/>
        <w:ind w:left="567" w:hanging="215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lastRenderedPageBreak/>
        <w:t>uczestnika zajęć uskarżającego się na dolegliwości zdrowotne zwalnia się w danym dniu z wykonywania planowych ćwiczeń, informując o  niedyspozycji pielęgniarkę szkolną (w godzinach jej pracy) oraz rodziców ucznia;</w:t>
      </w:r>
    </w:p>
    <w:p w14:paraId="2B8908E8" w14:textId="77777777" w:rsidR="00363792" w:rsidRPr="000D5E9E" w:rsidRDefault="00363792" w:rsidP="005321D3">
      <w:pPr>
        <w:numPr>
          <w:ilvl w:val="0"/>
          <w:numId w:val="18"/>
        </w:numPr>
        <w:spacing w:after="0" w:line="360" w:lineRule="auto"/>
        <w:ind w:left="567" w:hanging="215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nauczyciele wychowawcy świetlicy sprawują opiekę i prowadzą zajęcia zgodnie z  zasadami BHP i regulaminem świetlicy;</w:t>
      </w:r>
    </w:p>
    <w:p w14:paraId="5E8202BC" w14:textId="77777777" w:rsidR="00363792" w:rsidRPr="000D5E9E" w:rsidRDefault="00363792">
      <w:pPr>
        <w:numPr>
          <w:ilvl w:val="0"/>
          <w:numId w:val="18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nauczyciel może podjąć decyzję o  zmianie miejsca lub czasu zajęć, odwołaniu ich lub przerwaniu w przypadku ujawnienia zagrożenia stanu bezpieczeństwa uczniów;</w:t>
      </w:r>
    </w:p>
    <w:p w14:paraId="3CAFC65B" w14:textId="77777777" w:rsidR="00363792" w:rsidRPr="000D5E9E" w:rsidRDefault="00363792">
      <w:pPr>
        <w:numPr>
          <w:ilvl w:val="0"/>
          <w:numId w:val="18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opiekun pracowni komputerowej zobowiązany jest do aktualizowania oprogramowania zabezpieczającego przed dostępem do treści, które mogą stanowić zagrożenie dla prawidłowego rozwoju psychicznego uczniów; </w:t>
      </w:r>
    </w:p>
    <w:p w14:paraId="3E5965A7" w14:textId="77777777" w:rsidR="00363792" w:rsidRPr="000D5E9E" w:rsidRDefault="00363792">
      <w:pPr>
        <w:numPr>
          <w:ilvl w:val="0"/>
          <w:numId w:val="18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po zakończonych zajęciach edukacyjnych, które są ostatnimi w danym dniu (zgodnie </w:t>
      </w:r>
      <w:r w:rsidRPr="000D5E9E">
        <w:rPr>
          <w:rFonts w:cs="Times New Roman"/>
          <w:color w:val="auto"/>
        </w:rPr>
        <w:br/>
        <w:t>z tygodniowym rozkładem zajęć dydaktyczno - wychowawczych) nauczyciel jest zobowiązany sprowadzić uczniów do szatni;</w:t>
      </w:r>
    </w:p>
    <w:p w14:paraId="069D9448" w14:textId="45F1813A" w:rsidR="00363792" w:rsidRPr="000D5E9E" w:rsidRDefault="00363792">
      <w:pPr>
        <w:numPr>
          <w:ilvl w:val="0"/>
          <w:numId w:val="18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nauczyciele organizatorzy zabawy szkolnej odpowiadają za jej prawidłowy przebieg i ponoszą odpowiedzialność za zapewnienie bezpieczeństwa podczas jej trwania, do momentu jej zakończenia i opuszczenia </w:t>
      </w:r>
      <w:r w:rsidR="005321D3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przez uczestniczących w niej uczniów;</w:t>
      </w:r>
    </w:p>
    <w:p w14:paraId="664E551D" w14:textId="77777777" w:rsidR="00363792" w:rsidRPr="000D5E9E" w:rsidRDefault="00363792">
      <w:pPr>
        <w:numPr>
          <w:ilvl w:val="0"/>
          <w:numId w:val="18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wychowawcy oddziałów I-III odpowiadają za bezpieczeństwo uczniów, którzy przebywają na placu zabaw pod ich opieką; </w:t>
      </w:r>
    </w:p>
    <w:p w14:paraId="662413E6" w14:textId="57EB76D1" w:rsidR="00363792" w:rsidRPr="000D5E9E" w:rsidRDefault="00363792">
      <w:pPr>
        <w:numPr>
          <w:ilvl w:val="0"/>
          <w:numId w:val="18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wychowawcy oddziałów omawiają lub przypominają zasady bezpieczeństwa w </w:t>
      </w:r>
      <w:r w:rsidR="00A21B38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zkole i poza nią - w dniu rozpoczęcia roku szkolnego, przed dniami dodatkowo wolnymi od zajęć dydaktyczno- wychowawczych, przerwą świąteczną, feriami zimowymi i letnimi oraz przed każdym wyjściem poza teren </w:t>
      </w:r>
      <w:r w:rsidR="00A21B38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i wycieczką;</w:t>
      </w:r>
    </w:p>
    <w:p w14:paraId="111C3AA5" w14:textId="30F2FA4B" w:rsidR="00363792" w:rsidRPr="000D5E9E" w:rsidRDefault="00363792">
      <w:pPr>
        <w:numPr>
          <w:ilvl w:val="0"/>
          <w:numId w:val="18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pielęgniarka szkolna w </w:t>
      </w:r>
      <w:r w:rsidR="00A21B38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zkole przejmuje opiekę nad uczniem sygnalizującym złe samopoczucie, odpowiada za stan leków i materiałów opatrunkowych </w:t>
      </w:r>
      <w:r w:rsidRPr="000D5E9E">
        <w:rPr>
          <w:rFonts w:cs="Times New Roman"/>
          <w:color w:val="auto"/>
        </w:rPr>
        <w:br/>
        <w:t xml:space="preserve">w apteczkach, przeprowadza pogadanki dotyczące zdrowia i higieny; </w:t>
      </w:r>
    </w:p>
    <w:p w14:paraId="0302887D" w14:textId="608038BD" w:rsidR="00363792" w:rsidRPr="000D5E9E" w:rsidRDefault="00363792">
      <w:pPr>
        <w:numPr>
          <w:ilvl w:val="0"/>
          <w:numId w:val="18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pracownicy administracji i obsługi są zobowiązani do natychmiastowego reagowania na przejawy zachowania uczniów mogące stanowić zagrożenia dla ich bezpieczeństwa i zdrowia oraz informować o  tym fakcie nauczyciela, wychowawcę oddziału lub </w:t>
      </w:r>
      <w:r w:rsidR="00A21B38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yrektora </w:t>
      </w:r>
      <w:r w:rsidR="00A21B38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zkoły;</w:t>
      </w:r>
    </w:p>
    <w:p w14:paraId="133ACDE6" w14:textId="17E18CC3" w:rsidR="00363792" w:rsidRPr="000D5E9E" w:rsidRDefault="00363792">
      <w:pPr>
        <w:numPr>
          <w:ilvl w:val="0"/>
          <w:numId w:val="18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bookmarkStart w:id="3" w:name="_Hlk173927699"/>
      <w:r w:rsidRPr="000D5E9E">
        <w:rPr>
          <w:rFonts w:cs="Times New Roman"/>
          <w:color w:val="auto"/>
        </w:rPr>
        <w:t>pracownicy obsługi dbają o  bezpieczne i hi</w:t>
      </w:r>
      <w:r w:rsidR="00A21B38" w:rsidRPr="000D5E9E">
        <w:rPr>
          <w:rFonts w:cs="Times New Roman"/>
          <w:color w:val="auto"/>
        </w:rPr>
        <w:t>gieniczne warunki nauki i pracy</w:t>
      </w:r>
      <w:r w:rsidRPr="000D5E9E">
        <w:rPr>
          <w:rFonts w:cs="Times New Roman"/>
          <w:color w:val="auto"/>
        </w:rPr>
        <w:t xml:space="preserve">; sprzątaczki po zakończeniu przerw międzylekcyjnych kontrolują korytarze, klatki </w:t>
      </w:r>
      <w:r w:rsidRPr="000D5E9E">
        <w:rPr>
          <w:rFonts w:cs="Times New Roman"/>
          <w:color w:val="auto"/>
        </w:rPr>
        <w:lastRenderedPageBreak/>
        <w:t>schodowe</w:t>
      </w:r>
      <w:r w:rsidR="00A21B38" w:rsidRPr="000D5E9E">
        <w:rPr>
          <w:rFonts w:cs="Times New Roman"/>
          <w:color w:val="auto"/>
        </w:rPr>
        <w:t>,</w:t>
      </w:r>
      <w:r w:rsidRPr="000D5E9E">
        <w:rPr>
          <w:rFonts w:cs="Times New Roman"/>
          <w:color w:val="auto"/>
        </w:rPr>
        <w:t xml:space="preserve"> toalety, dokonują prac porządkowych, a dostrzeżone usterki lub zniszczenia zgłasz</w:t>
      </w:r>
      <w:r w:rsidR="00A21B38" w:rsidRPr="000D5E9E">
        <w:rPr>
          <w:rFonts w:cs="Times New Roman"/>
          <w:color w:val="auto"/>
        </w:rPr>
        <w:t>ają kierownikowi gospodarczemu s</w:t>
      </w:r>
      <w:r w:rsidRPr="000D5E9E">
        <w:rPr>
          <w:rFonts w:cs="Times New Roman"/>
          <w:color w:val="auto"/>
        </w:rPr>
        <w:t>zkoły</w:t>
      </w:r>
      <w:bookmarkEnd w:id="3"/>
      <w:r w:rsidRPr="000D5E9E">
        <w:rPr>
          <w:rFonts w:cs="Times New Roman"/>
          <w:color w:val="auto"/>
        </w:rPr>
        <w:t>;</w:t>
      </w:r>
    </w:p>
    <w:p w14:paraId="51F9A3A8" w14:textId="77777777" w:rsidR="00363792" w:rsidRPr="000D5E9E" w:rsidRDefault="00363792">
      <w:pPr>
        <w:numPr>
          <w:ilvl w:val="0"/>
          <w:numId w:val="18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konserwator w razie opadów śniegu oczyszcza przejścia ze śniegu lub lodu i posypuje je piaskiem; </w:t>
      </w:r>
    </w:p>
    <w:p w14:paraId="66FAA5FF" w14:textId="6F84E0F3" w:rsidR="00363792" w:rsidRPr="000D5E9E" w:rsidRDefault="00363792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8</w:t>
      </w:r>
      <w:r w:rsidR="001C44B6" w:rsidRPr="000D5E9E">
        <w:rPr>
          <w:rFonts w:cs="Times New Roman"/>
          <w:b/>
          <w:color w:val="auto"/>
        </w:rPr>
        <w:t>.</w:t>
      </w:r>
    </w:p>
    <w:p w14:paraId="38BF1B40" w14:textId="3DEF734D" w:rsidR="00363792" w:rsidRPr="000D5E9E" w:rsidRDefault="00363792">
      <w:p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Ustala się następujące zasady sprawowania opieki nad uczni</w:t>
      </w:r>
      <w:r w:rsidR="00A21B38" w:rsidRPr="000D5E9E">
        <w:rPr>
          <w:rFonts w:cs="Times New Roman"/>
          <w:color w:val="auto"/>
        </w:rPr>
        <w:t>ami podczas zajęć poza terenem s</w:t>
      </w:r>
      <w:r w:rsidRPr="000D5E9E">
        <w:rPr>
          <w:rFonts w:cs="Times New Roman"/>
          <w:color w:val="auto"/>
        </w:rPr>
        <w:t xml:space="preserve">zkoły oraz w trakcie wycieczek organizowanych przez </w:t>
      </w:r>
      <w:r w:rsidR="00A21B38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zkołę:</w:t>
      </w:r>
    </w:p>
    <w:p w14:paraId="16854A82" w14:textId="64FCC156" w:rsidR="00363792" w:rsidRPr="000D5E9E" w:rsidRDefault="00363792">
      <w:pPr>
        <w:numPr>
          <w:ilvl w:val="0"/>
          <w:numId w:val="237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każdy nauczyciel, który organizuje wycieczkę, wyjście na imprezę pozaszkolną zgłasza swoje wyjście </w:t>
      </w:r>
      <w:r w:rsidR="00A21B38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yrektorowi </w:t>
      </w:r>
      <w:r w:rsidR="00A21B38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oraz przedkłada wypełnioną ”kartę wycieczki” zgodnie z  </w:t>
      </w:r>
      <w:r w:rsidR="00A21B38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egulaminem wycieczek; </w:t>
      </w:r>
    </w:p>
    <w:p w14:paraId="1288120E" w14:textId="77777777" w:rsidR="00363792" w:rsidRPr="000D5E9E" w:rsidRDefault="00363792">
      <w:pPr>
        <w:numPr>
          <w:ilvl w:val="0"/>
          <w:numId w:val="237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na udział w wycieczce, imprezie pozaszkolnej oraz imprezie turystycznej wymagana jest zgoda rodziców ucznia; </w:t>
      </w:r>
    </w:p>
    <w:p w14:paraId="092958BD" w14:textId="77777777" w:rsidR="00363792" w:rsidRPr="000D5E9E" w:rsidRDefault="00363792">
      <w:pPr>
        <w:numPr>
          <w:ilvl w:val="0"/>
          <w:numId w:val="237"/>
        </w:numPr>
        <w:spacing w:after="0" w:line="360" w:lineRule="auto"/>
        <w:ind w:left="709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color w:val="auto"/>
        </w:rPr>
        <w:t>zapewnienie przez szkołę opieki i bezpieczeństwa uczniom podczas wycieczek i imprez odbywa się w sposób określony w odrębnych przepisach.</w:t>
      </w:r>
    </w:p>
    <w:p w14:paraId="123E003D" w14:textId="7F7E35AA" w:rsidR="00363792" w:rsidRPr="000D5E9E" w:rsidRDefault="00363792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9</w:t>
      </w:r>
      <w:r w:rsidR="001C44B6" w:rsidRPr="000D5E9E">
        <w:rPr>
          <w:rFonts w:cs="Times New Roman"/>
          <w:b/>
          <w:color w:val="auto"/>
        </w:rPr>
        <w:t>.</w:t>
      </w:r>
    </w:p>
    <w:p w14:paraId="6F9BD2C3" w14:textId="77777777" w:rsidR="00363792" w:rsidRPr="000D5E9E" w:rsidRDefault="00363792">
      <w:p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Ustala się następujące </w:t>
      </w:r>
      <w:r w:rsidRPr="009E2E15">
        <w:rPr>
          <w:rFonts w:cs="Times New Roman"/>
          <w:b/>
          <w:color w:val="auto"/>
        </w:rPr>
        <w:t>zasady pełnienia dyżurów nauczycielskich</w:t>
      </w:r>
      <w:r w:rsidRPr="000D5E9E">
        <w:rPr>
          <w:rFonts w:cs="Times New Roman"/>
          <w:color w:val="auto"/>
        </w:rPr>
        <w:t>:</w:t>
      </w:r>
    </w:p>
    <w:p w14:paraId="47F1824B" w14:textId="77777777" w:rsidR="00363792" w:rsidRPr="000D5E9E" w:rsidRDefault="00363792">
      <w:pPr>
        <w:numPr>
          <w:ilvl w:val="0"/>
          <w:numId w:val="213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nauczyciele pełnią dyżury wg harmonogramu ustalonego na dany rok szkolny;</w:t>
      </w:r>
    </w:p>
    <w:p w14:paraId="1720500A" w14:textId="77777777" w:rsidR="00363792" w:rsidRPr="000D5E9E" w:rsidRDefault="00363792">
      <w:pPr>
        <w:numPr>
          <w:ilvl w:val="0"/>
          <w:numId w:val="213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 miesiącach wiosennych i letnich, w pogodne dni nauczyciele dyżurują także na boisku szkolnym wg ustalonego harmonogramu;</w:t>
      </w:r>
    </w:p>
    <w:p w14:paraId="4DAB4C79" w14:textId="30796033" w:rsidR="00363792" w:rsidRPr="000D5E9E" w:rsidRDefault="00363792">
      <w:pPr>
        <w:numPr>
          <w:ilvl w:val="0"/>
          <w:numId w:val="213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dyżury pełnione są w czasie poprzedzającym rozpoczęcie zajęć szkolnych, podczas przerw międzylekcyjnych do zakończenia zajęć w </w:t>
      </w:r>
      <w:r w:rsidR="00A21B38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zkole;</w:t>
      </w:r>
    </w:p>
    <w:p w14:paraId="3FA1AAAE" w14:textId="77777777" w:rsidR="00363792" w:rsidRPr="000D5E9E" w:rsidRDefault="00363792">
      <w:pPr>
        <w:numPr>
          <w:ilvl w:val="0"/>
          <w:numId w:val="213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podczas dyżuru nie należy wykonywać czynności, które przeszkadzają w jego pełnieniu;</w:t>
      </w:r>
    </w:p>
    <w:p w14:paraId="381D9E31" w14:textId="77777777" w:rsidR="00363792" w:rsidRPr="000D5E9E" w:rsidRDefault="00363792">
      <w:pPr>
        <w:numPr>
          <w:ilvl w:val="0"/>
          <w:numId w:val="213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nauczyciele dyżurujący zapobiegają niebezp</w:t>
      </w:r>
      <w:r w:rsidR="00B543CB" w:rsidRPr="000D5E9E">
        <w:rPr>
          <w:rFonts w:cs="Times New Roman"/>
          <w:color w:val="auto"/>
        </w:rPr>
        <w:t>iecznym zabawom i niebezpiecznemu zachowaniu</w:t>
      </w:r>
      <w:r w:rsidRPr="000D5E9E">
        <w:rPr>
          <w:rFonts w:cs="Times New Roman"/>
          <w:color w:val="auto"/>
        </w:rPr>
        <w:t xml:space="preserve"> na korytarzach, schodach i w sanitariatach, eliminują wszystkie sytuacje zagrażające zdrowiu i życiu uczniów, wydają polecenia i egzekwują ich wykonanie;</w:t>
      </w:r>
    </w:p>
    <w:p w14:paraId="634A947E" w14:textId="2466C820" w:rsidR="00363792" w:rsidRPr="000D5E9E" w:rsidRDefault="00363792">
      <w:pPr>
        <w:numPr>
          <w:ilvl w:val="0"/>
          <w:numId w:val="213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nauczyciel ma obowiązek stawienia się w ustalonym miejscu dyżuru, nie może samowolnie opuścić miejsca dyżuru bez ustalenia zastępstwa i powiadomienia o  tym fakcie </w:t>
      </w:r>
      <w:r w:rsidR="00A21B38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yrektora </w:t>
      </w:r>
      <w:r w:rsidR="00A21B38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zkoły;</w:t>
      </w:r>
    </w:p>
    <w:p w14:paraId="3F2F85AF" w14:textId="20F2CE37" w:rsidR="00363792" w:rsidRPr="000D5E9E" w:rsidRDefault="00363792">
      <w:pPr>
        <w:numPr>
          <w:ilvl w:val="0"/>
          <w:numId w:val="213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 razie nieobecności nauczyciela dyżur pełni zastępujący go nauczyciel lub </w:t>
      </w:r>
      <w:r w:rsidR="00A21B38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 </w:t>
      </w:r>
      <w:r w:rsidR="00A21B38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wyznacza innego nauczyciela do pełnienia dyżuru;</w:t>
      </w:r>
    </w:p>
    <w:p w14:paraId="1D28513C" w14:textId="5F6AE15C" w:rsidR="00A21B38" w:rsidRPr="000D5E9E" w:rsidRDefault="00363792">
      <w:pPr>
        <w:numPr>
          <w:ilvl w:val="0"/>
          <w:numId w:val="213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lastRenderedPageBreak/>
        <w:t xml:space="preserve">wychowawcy oddziałów I-III pełnią dyżury zgodnie z  ustalonym harmonogramem, </w:t>
      </w:r>
      <w:r w:rsidRPr="000D5E9E">
        <w:rPr>
          <w:rFonts w:cs="Times New Roman"/>
          <w:color w:val="auto"/>
        </w:rPr>
        <w:br/>
        <w:t>a w pozostałym czasie stale sprawują opiekę nad uczniami swojego oddziału;</w:t>
      </w:r>
    </w:p>
    <w:p w14:paraId="2EC1294A" w14:textId="77777777" w:rsidR="00363792" w:rsidRPr="000D5E9E" w:rsidRDefault="00363792">
      <w:pPr>
        <w:numPr>
          <w:ilvl w:val="0"/>
          <w:numId w:val="213"/>
        </w:numPr>
        <w:spacing w:after="0" w:line="360" w:lineRule="auto"/>
        <w:ind w:left="709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color w:val="auto"/>
        </w:rPr>
        <w:t xml:space="preserve">w oddziałach I-III w przypadku zmiany nauczyciela uczącego w związku z  nauczaniem religii, etyki, języka obcego, wychowania fizycznego oraz informatyki, nauczyciele są zobowiązani do bezpośredniego przekazania opieki nauczycielowi uczącemu. </w:t>
      </w:r>
    </w:p>
    <w:p w14:paraId="4359C217" w14:textId="12A99776" w:rsidR="00363792" w:rsidRPr="000D5E9E" w:rsidRDefault="00363792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10</w:t>
      </w:r>
      <w:r w:rsidR="001C44B6" w:rsidRPr="000D5E9E">
        <w:rPr>
          <w:rFonts w:cs="Times New Roman"/>
          <w:b/>
          <w:color w:val="auto"/>
        </w:rPr>
        <w:t>.</w:t>
      </w:r>
    </w:p>
    <w:p w14:paraId="6577CDC3" w14:textId="0A74E553" w:rsidR="00363792" w:rsidRPr="000D5E9E" w:rsidRDefault="00363792">
      <w:pPr>
        <w:numPr>
          <w:ilvl w:val="0"/>
          <w:numId w:val="28"/>
        </w:numPr>
        <w:spacing w:after="0" w:line="360" w:lineRule="auto"/>
        <w:jc w:val="both"/>
        <w:rPr>
          <w:rFonts w:cs="Times New Roman"/>
          <w:color w:val="auto"/>
        </w:rPr>
      </w:pPr>
      <w:r w:rsidRPr="009E2E15">
        <w:rPr>
          <w:rFonts w:cs="Times New Roman"/>
          <w:b/>
          <w:color w:val="auto"/>
        </w:rPr>
        <w:t>Szkolny wolontariat</w:t>
      </w:r>
      <w:r w:rsidRPr="000D5E9E">
        <w:rPr>
          <w:rFonts w:cs="Times New Roman"/>
          <w:color w:val="auto"/>
        </w:rPr>
        <w:t xml:space="preserve"> wspiera funkcję dydaktyczną, wychowawczą i opiekuńczą </w:t>
      </w:r>
      <w:r w:rsidR="00A21B38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zkoły:</w:t>
      </w:r>
    </w:p>
    <w:p w14:paraId="401D90C6" w14:textId="77777777" w:rsidR="00363792" w:rsidRPr="000D5E9E" w:rsidRDefault="00363792">
      <w:pPr>
        <w:numPr>
          <w:ilvl w:val="0"/>
          <w:numId w:val="203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umożliwia uczniom zdobycie nowej wiedzy i nowych umiejętności;</w:t>
      </w:r>
    </w:p>
    <w:p w14:paraId="4947DB17" w14:textId="77777777" w:rsidR="00363792" w:rsidRPr="000D5E9E" w:rsidRDefault="00363792">
      <w:pPr>
        <w:numPr>
          <w:ilvl w:val="0"/>
          <w:numId w:val="203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przyczynia się do kształtowania postaw prospołecznych uczniów, stałej gotowości niesienia pomocy innym w różnych sytuacjach życiowych;</w:t>
      </w:r>
    </w:p>
    <w:p w14:paraId="64ACCF0E" w14:textId="77777777" w:rsidR="00363792" w:rsidRPr="000D5E9E" w:rsidRDefault="00363792">
      <w:pPr>
        <w:numPr>
          <w:ilvl w:val="0"/>
          <w:numId w:val="203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umożliwia wyjście naprzeciw potrzebom uczniów pochodzących z  ubogich rodzin , gdzie zachodzi potrzeba wsparcia i pomocy.</w:t>
      </w:r>
    </w:p>
    <w:p w14:paraId="549033C9" w14:textId="30C79C58" w:rsidR="00363792" w:rsidRPr="000D5E9E" w:rsidRDefault="00363792">
      <w:pPr>
        <w:pStyle w:val="Akapitzlist1"/>
        <w:numPr>
          <w:ilvl w:val="0"/>
          <w:numId w:val="28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Szkoła organizuje i realizuje działania w zakresie wolontariatu w ramach </w:t>
      </w:r>
      <w:r w:rsidR="00A21B38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zkolnego </w:t>
      </w:r>
      <w:r w:rsidR="00A21B38" w:rsidRPr="000D5E9E">
        <w:rPr>
          <w:rFonts w:cs="Times New Roman"/>
          <w:color w:val="auto"/>
        </w:rPr>
        <w:t>k</w:t>
      </w:r>
      <w:r w:rsidRPr="000D5E9E">
        <w:rPr>
          <w:rFonts w:cs="Times New Roman"/>
          <w:color w:val="auto"/>
        </w:rPr>
        <w:t xml:space="preserve">oła </w:t>
      </w:r>
      <w:r w:rsidR="00A21B38" w:rsidRPr="000D5E9E">
        <w:rPr>
          <w:rFonts w:cs="Times New Roman"/>
          <w:color w:val="auto"/>
        </w:rPr>
        <w:t>w</w:t>
      </w:r>
      <w:r w:rsidRPr="000D5E9E">
        <w:rPr>
          <w:rFonts w:cs="Times New Roman"/>
          <w:color w:val="auto"/>
        </w:rPr>
        <w:t>olontariatu.</w:t>
      </w:r>
    </w:p>
    <w:p w14:paraId="3B1F8ED8" w14:textId="00AF0206" w:rsidR="00363792" w:rsidRPr="000D5E9E" w:rsidRDefault="00363792">
      <w:pPr>
        <w:pStyle w:val="Akapitzlist1"/>
        <w:numPr>
          <w:ilvl w:val="0"/>
          <w:numId w:val="28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Głównym celem </w:t>
      </w:r>
      <w:r w:rsidR="00A21B38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zkolnego </w:t>
      </w:r>
      <w:r w:rsidR="00A21B38" w:rsidRPr="000D5E9E">
        <w:rPr>
          <w:rFonts w:cs="Times New Roman"/>
          <w:color w:val="auto"/>
        </w:rPr>
        <w:t>k</w:t>
      </w:r>
      <w:r w:rsidRPr="000D5E9E">
        <w:rPr>
          <w:rFonts w:cs="Times New Roman"/>
          <w:color w:val="auto"/>
        </w:rPr>
        <w:t xml:space="preserve">oła </w:t>
      </w:r>
      <w:r w:rsidR="00A21B38" w:rsidRPr="000D5E9E">
        <w:rPr>
          <w:rFonts w:cs="Times New Roman"/>
          <w:color w:val="auto"/>
        </w:rPr>
        <w:t>w</w:t>
      </w:r>
      <w:r w:rsidRPr="000D5E9E">
        <w:rPr>
          <w:rFonts w:cs="Times New Roman"/>
          <w:color w:val="auto"/>
        </w:rPr>
        <w:t>olontariatu jest uwrażliwienie</w:t>
      </w:r>
      <w:r w:rsidR="00CE36C5" w:rsidRPr="000D5E9E">
        <w:rPr>
          <w:rFonts w:cs="Times New Roman"/>
          <w:color w:val="auto"/>
        </w:rPr>
        <w:t xml:space="preserve"> i</w:t>
      </w:r>
      <w:r w:rsidR="00743A25" w:rsidRPr="000D5E9E">
        <w:rPr>
          <w:rFonts w:cs="Times New Roman"/>
          <w:color w:val="auto"/>
        </w:rPr>
        <w:t xml:space="preserve"> </w:t>
      </w:r>
      <w:r w:rsidRPr="000D5E9E">
        <w:rPr>
          <w:rFonts w:cs="Times New Roman"/>
          <w:color w:val="auto"/>
        </w:rPr>
        <w:t>aktywizowanie społeczności szkolnej w podejmowaniu działań na rzecz potrzebujących pomocy.</w:t>
      </w:r>
    </w:p>
    <w:p w14:paraId="44B7D2BB" w14:textId="03C103E5" w:rsidR="00363792" w:rsidRPr="000D5E9E" w:rsidRDefault="00363792">
      <w:pPr>
        <w:pStyle w:val="Akapitzlist1"/>
        <w:numPr>
          <w:ilvl w:val="0"/>
          <w:numId w:val="28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Działania </w:t>
      </w:r>
      <w:r w:rsidR="00A21B38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zkolnego </w:t>
      </w:r>
      <w:r w:rsidR="00A21B38" w:rsidRPr="000D5E9E">
        <w:rPr>
          <w:rFonts w:cs="Times New Roman"/>
          <w:color w:val="auto"/>
        </w:rPr>
        <w:t>k</w:t>
      </w:r>
      <w:r w:rsidRPr="000D5E9E">
        <w:rPr>
          <w:rFonts w:cs="Times New Roman"/>
          <w:color w:val="auto"/>
        </w:rPr>
        <w:t xml:space="preserve">oła </w:t>
      </w:r>
      <w:r w:rsidR="00A21B38" w:rsidRPr="000D5E9E">
        <w:rPr>
          <w:rFonts w:cs="Times New Roman"/>
          <w:color w:val="auto"/>
        </w:rPr>
        <w:t>w</w:t>
      </w:r>
      <w:r w:rsidRPr="000D5E9E">
        <w:rPr>
          <w:rFonts w:cs="Times New Roman"/>
          <w:color w:val="auto"/>
        </w:rPr>
        <w:t>olontariatu kierowane są do:</w:t>
      </w:r>
    </w:p>
    <w:p w14:paraId="5B1C16BD" w14:textId="77777777" w:rsidR="00363792" w:rsidRPr="000D5E9E" w:rsidRDefault="00363792">
      <w:pPr>
        <w:numPr>
          <w:ilvl w:val="0"/>
          <w:numId w:val="168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potrzebujących pomocy wewnątrz społeczności szkolnej, w środowisku lokalnym oraz zgłaszanych w ogólnopolskich akcjach charytatywnych;</w:t>
      </w:r>
    </w:p>
    <w:p w14:paraId="5FA14373" w14:textId="77777777" w:rsidR="00363792" w:rsidRPr="000D5E9E" w:rsidRDefault="00363792">
      <w:pPr>
        <w:numPr>
          <w:ilvl w:val="0"/>
          <w:numId w:val="168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społeczności szkolnej poprzez promowanie postaw prospołecznych;</w:t>
      </w:r>
    </w:p>
    <w:p w14:paraId="48A5771B" w14:textId="77777777" w:rsidR="00363792" w:rsidRPr="000D5E9E" w:rsidRDefault="00363792">
      <w:pPr>
        <w:numPr>
          <w:ilvl w:val="0"/>
          <w:numId w:val="168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wolontariuszy poprzez szkolenia wewnętrzne.</w:t>
      </w:r>
    </w:p>
    <w:p w14:paraId="0ED728F8" w14:textId="768A6BE9" w:rsidR="00363792" w:rsidRPr="000D5E9E" w:rsidRDefault="00363792">
      <w:pPr>
        <w:pStyle w:val="Akapitzlist1"/>
        <w:numPr>
          <w:ilvl w:val="0"/>
          <w:numId w:val="28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Osoby odpowiedzialne za prowadzenie </w:t>
      </w:r>
      <w:r w:rsidR="00A21B38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zkolnego </w:t>
      </w:r>
      <w:r w:rsidR="00A21B38" w:rsidRPr="000D5E9E">
        <w:rPr>
          <w:rFonts w:cs="Times New Roman"/>
          <w:color w:val="auto"/>
        </w:rPr>
        <w:t>k</w:t>
      </w:r>
      <w:r w:rsidRPr="000D5E9E">
        <w:rPr>
          <w:rFonts w:cs="Times New Roman"/>
          <w:color w:val="auto"/>
        </w:rPr>
        <w:t xml:space="preserve">oła </w:t>
      </w:r>
      <w:r w:rsidR="00A21B38" w:rsidRPr="000D5E9E">
        <w:rPr>
          <w:rFonts w:cs="Times New Roman"/>
          <w:color w:val="auto"/>
        </w:rPr>
        <w:t>w</w:t>
      </w:r>
      <w:r w:rsidRPr="000D5E9E">
        <w:rPr>
          <w:rFonts w:cs="Times New Roman"/>
          <w:color w:val="auto"/>
        </w:rPr>
        <w:t>olontariatu:</w:t>
      </w:r>
    </w:p>
    <w:p w14:paraId="6F4B639E" w14:textId="2B7AC3C8" w:rsidR="00363792" w:rsidRPr="000D5E9E" w:rsidRDefault="00363792">
      <w:pPr>
        <w:numPr>
          <w:ilvl w:val="0"/>
          <w:numId w:val="186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Dyrektor </w:t>
      </w:r>
      <w:r w:rsidR="005321D3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zkoły:</w:t>
      </w:r>
    </w:p>
    <w:p w14:paraId="3A39A713" w14:textId="4221E754" w:rsidR="00363792" w:rsidRPr="000D5E9E" w:rsidRDefault="00363792">
      <w:pPr>
        <w:numPr>
          <w:ilvl w:val="0"/>
          <w:numId w:val="166"/>
        </w:numPr>
        <w:spacing w:after="0" w:line="360" w:lineRule="auto"/>
        <w:ind w:left="993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powołuje opiekuna </w:t>
      </w:r>
      <w:r w:rsidR="00A21B38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zkolnego </w:t>
      </w:r>
      <w:r w:rsidR="00A21B38" w:rsidRPr="000D5E9E">
        <w:rPr>
          <w:rFonts w:cs="Times New Roman"/>
          <w:color w:val="auto"/>
        </w:rPr>
        <w:t>k</w:t>
      </w:r>
      <w:r w:rsidRPr="000D5E9E">
        <w:rPr>
          <w:rFonts w:cs="Times New Roman"/>
          <w:color w:val="auto"/>
        </w:rPr>
        <w:t xml:space="preserve">oła </w:t>
      </w:r>
      <w:r w:rsidR="00A21B38" w:rsidRPr="000D5E9E">
        <w:rPr>
          <w:rFonts w:cs="Times New Roman"/>
          <w:color w:val="auto"/>
        </w:rPr>
        <w:t>w</w:t>
      </w:r>
      <w:r w:rsidRPr="000D5E9E">
        <w:rPr>
          <w:rFonts w:cs="Times New Roman"/>
          <w:color w:val="auto"/>
        </w:rPr>
        <w:t>olontariatu,</w:t>
      </w:r>
    </w:p>
    <w:p w14:paraId="50CB5559" w14:textId="21D5BB79" w:rsidR="00363792" w:rsidRPr="000D5E9E" w:rsidRDefault="00363792">
      <w:pPr>
        <w:pStyle w:val="Akapitzlist1"/>
        <w:numPr>
          <w:ilvl w:val="0"/>
          <w:numId w:val="166"/>
        </w:numPr>
        <w:spacing w:after="0" w:line="360" w:lineRule="auto"/>
        <w:ind w:left="993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nadzoruje i opiniuje działania </w:t>
      </w:r>
      <w:r w:rsidR="00A21B38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zkolnego </w:t>
      </w:r>
      <w:r w:rsidR="00A21B38" w:rsidRPr="000D5E9E">
        <w:rPr>
          <w:rFonts w:cs="Times New Roman"/>
          <w:color w:val="auto"/>
        </w:rPr>
        <w:t>k</w:t>
      </w:r>
      <w:r w:rsidRPr="000D5E9E">
        <w:rPr>
          <w:rFonts w:cs="Times New Roman"/>
          <w:color w:val="auto"/>
        </w:rPr>
        <w:t xml:space="preserve">oła </w:t>
      </w:r>
      <w:r w:rsidR="00A21B38" w:rsidRPr="000D5E9E">
        <w:rPr>
          <w:rFonts w:cs="Times New Roman"/>
          <w:color w:val="auto"/>
        </w:rPr>
        <w:t>w</w:t>
      </w:r>
      <w:r w:rsidRPr="000D5E9E">
        <w:rPr>
          <w:rFonts w:cs="Times New Roman"/>
          <w:color w:val="auto"/>
        </w:rPr>
        <w:t xml:space="preserve">olontariatu; </w:t>
      </w:r>
    </w:p>
    <w:p w14:paraId="2396222F" w14:textId="39BB62C7" w:rsidR="00363792" w:rsidRPr="000D5E9E" w:rsidRDefault="00363792">
      <w:pPr>
        <w:numPr>
          <w:ilvl w:val="0"/>
          <w:numId w:val="186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opiekun </w:t>
      </w:r>
      <w:r w:rsidR="00A21B38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zkolnego </w:t>
      </w:r>
      <w:r w:rsidR="00A21B38" w:rsidRPr="000D5E9E">
        <w:rPr>
          <w:rFonts w:cs="Times New Roman"/>
          <w:color w:val="auto"/>
        </w:rPr>
        <w:t>k</w:t>
      </w:r>
      <w:r w:rsidRPr="000D5E9E">
        <w:rPr>
          <w:rFonts w:cs="Times New Roman"/>
          <w:color w:val="auto"/>
        </w:rPr>
        <w:t xml:space="preserve">oła </w:t>
      </w:r>
      <w:r w:rsidR="00A21B38" w:rsidRPr="000D5E9E">
        <w:rPr>
          <w:rFonts w:cs="Times New Roman"/>
          <w:color w:val="auto"/>
        </w:rPr>
        <w:t>w</w:t>
      </w:r>
      <w:r w:rsidRPr="000D5E9E">
        <w:rPr>
          <w:rFonts w:cs="Times New Roman"/>
          <w:color w:val="auto"/>
        </w:rPr>
        <w:t>olontariatu – nauczyciel społecznie pełniący tę funkcję;</w:t>
      </w:r>
    </w:p>
    <w:p w14:paraId="51AA194C" w14:textId="439F2DA0" w:rsidR="00363792" w:rsidRPr="000D5E9E" w:rsidRDefault="00363792">
      <w:pPr>
        <w:numPr>
          <w:ilvl w:val="0"/>
          <w:numId w:val="186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przewodniczący </w:t>
      </w:r>
      <w:r w:rsidR="00A21B38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zkolnego </w:t>
      </w:r>
      <w:r w:rsidR="00A21B38" w:rsidRPr="000D5E9E">
        <w:rPr>
          <w:rFonts w:cs="Times New Roman"/>
          <w:color w:val="auto"/>
        </w:rPr>
        <w:t>k</w:t>
      </w:r>
      <w:r w:rsidRPr="000D5E9E">
        <w:rPr>
          <w:rFonts w:cs="Times New Roman"/>
          <w:color w:val="auto"/>
        </w:rPr>
        <w:t xml:space="preserve">oła </w:t>
      </w:r>
      <w:r w:rsidR="00A21B38" w:rsidRPr="000D5E9E">
        <w:rPr>
          <w:rFonts w:cs="Times New Roman"/>
          <w:color w:val="auto"/>
        </w:rPr>
        <w:t>w</w:t>
      </w:r>
      <w:r w:rsidRPr="000D5E9E">
        <w:rPr>
          <w:rFonts w:cs="Times New Roman"/>
          <w:color w:val="auto"/>
        </w:rPr>
        <w:t xml:space="preserve">olontariatu – uczeń </w:t>
      </w:r>
      <w:r w:rsidR="00A21B38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będący wolontariuszem;</w:t>
      </w:r>
    </w:p>
    <w:p w14:paraId="0599699B" w14:textId="1B28515B" w:rsidR="00363792" w:rsidRPr="000D5E9E" w:rsidRDefault="00363792">
      <w:pPr>
        <w:numPr>
          <w:ilvl w:val="0"/>
          <w:numId w:val="186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wolontariusz</w:t>
      </w:r>
      <w:r w:rsidR="002E4274" w:rsidRPr="000D5E9E">
        <w:rPr>
          <w:rFonts w:cs="Times New Roman"/>
          <w:color w:val="auto"/>
        </w:rPr>
        <w:t xml:space="preserve">e stali – uczniowie </w:t>
      </w:r>
      <w:r w:rsidR="00A21B38" w:rsidRPr="000D5E9E">
        <w:rPr>
          <w:rFonts w:cs="Times New Roman"/>
          <w:color w:val="auto"/>
        </w:rPr>
        <w:t>s</w:t>
      </w:r>
      <w:r w:rsidR="002E4274" w:rsidRPr="000D5E9E">
        <w:rPr>
          <w:rFonts w:cs="Times New Roman"/>
          <w:color w:val="auto"/>
        </w:rPr>
        <w:t xml:space="preserve">zkoły </w:t>
      </w:r>
      <w:r w:rsidRPr="000D5E9E">
        <w:rPr>
          <w:rFonts w:cs="Times New Roman"/>
          <w:color w:val="auto"/>
        </w:rPr>
        <w:t>koordynujący poszczególne akcje.</w:t>
      </w:r>
    </w:p>
    <w:p w14:paraId="69750F7C" w14:textId="60D75F13" w:rsidR="00363792" w:rsidRPr="000D5E9E" w:rsidRDefault="00363792">
      <w:pPr>
        <w:pStyle w:val="Akapitzlist1"/>
        <w:numPr>
          <w:ilvl w:val="0"/>
          <w:numId w:val="28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Działalność </w:t>
      </w:r>
      <w:r w:rsidR="00A21B38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zkolnego </w:t>
      </w:r>
      <w:r w:rsidR="00A21B38" w:rsidRPr="000D5E9E">
        <w:rPr>
          <w:rFonts w:cs="Times New Roman"/>
          <w:color w:val="auto"/>
        </w:rPr>
        <w:t>k</w:t>
      </w:r>
      <w:r w:rsidRPr="000D5E9E">
        <w:rPr>
          <w:rFonts w:cs="Times New Roman"/>
          <w:color w:val="auto"/>
        </w:rPr>
        <w:t xml:space="preserve">oła </w:t>
      </w:r>
      <w:r w:rsidR="00A21B38" w:rsidRPr="000D5E9E">
        <w:rPr>
          <w:rFonts w:cs="Times New Roman"/>
          <w:color w:val="auto"/>
        </w:rPr>
        <w:t>w</w:t>
      </w:r>
      <w:r w:rsidRPr="000D5E9E">
        <w:rPr>
          <w:rFonts w:cs="Times New Roman"/>
          <w:color w:val="auto"/>
        </w:rPr>
        <w:t>olontariatu może być wspierana przez:</w:t>
      </w:r>
    </w:p>
    <w:p w14:paraId="4AE00062" w14:textId="77777777" w:rsidR="00363792" w:rsidRPr="000D5E9E" w:rsidRDefault="00363792">
      <w:pPr>
        <w:numPr>
          <w:ilvl w:val="0"/>
          <w:numId w:val="128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wychowawców oddziałów wraz z  ich klasami;</w:t>
      </w:r>
    </w:p>
    <w:p w14:paraId="0E7B7E81" w14:textId="158767AC" w:rsidR="00363792" w:rsidRPr="000D5E9E" w:rsidRDefault="00363792">
      <w:pPr>
        <w:numPr>
          <w:ilvl w:val="0"/>
          <w:numId w:val="128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nauczycieli i innych pracowników </w:t>
      </w:r>
      <w:r w:rsidR="00A21B38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zkoły;</w:t>
      </w:r>
    </w:p>
    <w:p w14:paraId="32B0D89B" w14:textId="77777777" w:rsidR="00363792" w:rsidRPr="000D5E9E" w:rsidRDefault="00363792">
      <w:pPr>
        <w:numPr>
          <w:ilvl w:val="0"/>
          <w:numId w:val="128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lastRenderedPageBreak/>
        <w:t>rodziców;</w:t>
      </w:r>
    </w:p>
    <w:p w14:paraId="45727F8F" w14:textId="77777777" w:rsidR="00363792" w:rsidRPr="000D5E9E" w:rsidRDefault="00363792">
      <w:pPr>
        <w:numPr>
          <w:ilvl w:val="0"/>
          <w:numId w:val="128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inne osoby i instytucje.</w:t>
      </w:r>
    </w:p>
    <w:p w14:paraId="54947534" w14:textId="7E07DAFC" w:rsidR="00363792" w:rsidRPr="000D5E9E" w:rsidRDefault="00363792">
      <w:pPr>
        <w:pStyle w:val="Akapitzlist1"/>
        <w:numPr>
          <w:ilvl w:val="0"/>
          <w:numId w:val="28"/>
        </w:numPr>
        <w:spacing w:after="0" w:line="360" w:lineRule="auto"/>
        <w:rPr>
          <w:rFonts w:cs="Times New Roman"/>
          <w:b/>
          <w:color w:val="auto"/>
        </w:rPr>
      </w:pPr>
      <w:r w:rsidRPr="000D5E9E">
        <w:rPr>
          <w:rFonts w:cs="Times New Roman"/>
          <w:color w:val="auto"/>
        </w:rPr>
        <w:t xml:space="preserve">Szczegółowe cele, zadania i zasady funkcjonowania </w:t>
      </w:r>
      <w:r w:rsidR="00A21B38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zkolnego </w:t>
      </w:r>
      <w:r w:rsidR="00A21B38" w:rsidRPr="000D5E9E">
        <w:rPr>
          <w:rFonts w:cs="Times New Roman"/>
          <w:color w:val="auto"/>
        </w:rPr>
        <w:t>k</w:t>
      </w:r>
      <w:r w:rsidRPr="000D5E9E">
        <w:rPr>
          <w:rFonts w:cs="Times New Roman"/>
          <w:color w:val="auto"/>
        </w:rPr>
        <w:t xml:space="preserve">oła </w:t>
      </w:r>
      <w:r w:rsidR="00A21B38" w:rsidRPr="000D5E9E">
        <w:rPr>
          <w:rFonts w:cs="Times New Roman"/>
          <w:color w:val="auto"/>
        </w:rPr>
        <w:t>w</w:t>
      </w:r>
      <w:r w:rsidR="005D56E6" w:rsidRPr="000D5E9E">
        <w:rPr>
          <w:rFonts w:cs="Times New Roman"/>
          <w:color w:val="auto"/>
        </w:rPr>
        <w:t xml:space="preserve">olontariatu reguluje </w:t>
      </w:r>
      <w:r w:rsidR="00A21B38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>egulamin</w:t>
      </w:r>
      <w:r w:rsidR="005D56E6" w:rsidRPr="000D5E9E">
        <w:rPr>
          <w:rFonts w:cs="Times New Roman"/>
          <w:color w:val="auto"/>
        </w:rPr>
        <w:t xml:space="preserve"> </w:t>
      </w:r>
      <w:r w:rsidR="00A21B38" w:rsidRPr="000D5E9E">
        <w:rPr>
          <w:rFonts w:cs="Times New Roman"/>
          <w:color w:val="auto"/>
        </w:rPr>
        <w:t>w</w:t>
      </w:r>
      <w:r w:rsidR="005D56E6" w:rsidRPr="000D5E9E">
        <w:rPr>
          <w:rFonts w:cs="Times New Roman"/>
          <w:color w:val="auto"/>
        </w:rPr>
        <w:t>olontariatu</w:t>
      </w:r>
      <w:r w:rsidRPr="000D5E9E">
        <w:rPr>
          <w:rFonts w:cs="Times New Roman"/>
          <w:color w:val="auto"/>
        </w:rPr>
        <w:t xml:space="preserve">. </w:t>
      </w:r>
    </w:p>
    <w:p w14:paraId="5E612714" w14:textId="30649A5F" w:rsidR="00363792" w:rsidRPr="000D5E9E" w:rsidRDefault="00363792">
      <w:pPr>
        <w:spacing w:before="120" w:after="120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11</w:t>
      </w:r>
      <w:r w:rsidR="001C44B6" w:rsidRPr="000D5E9E">
        <w:rPr>
          <w:rFonts w:cs="Times New Roman"/>
          <w:b/>
          <w:color w:val="auto"/>
        </w:rPr>
        <w:t>.</w:t>
      </w:r>
    </w:p>
    <w:p w14:paraId="50250647" w14:textId="01142966" w:rsidR="00363792" w:rsidRPr="000D5E9E" w:rsidRDefault="005321D3" w:rsidP="005321D3">
      <w:pPr>
        <w:pStyle w:val="Akapitzlist"/>
        <w:numPr>
          <w:ilvl w:val="0"/>
          <w:numId w:val="264"/>
        </w:numPr>
        <w:spacing w:after="0" w:line="360" w:lineRule="auto"/>
        <w:ind w:left="284" w:hanging="284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 </w:t>
      </w:r>
      <w:r w:rsidR="00363792" w:rsidRPr="000D5E9E">
        <w:rPr>
          <w:rFonts w:cs="Times New Roman"/>
          <w:color w:val="auto"/>
        </w:rPr>
        <w:t xml:space="preserve">Cele wychowawcze </w:t>
      </w:r>
      <w:r w:rsidR="00A21B38" w:rsidRPr="000D5E9E">
        <w:rPr>
          <w:rFonts w:cs="Times New Roman"/>
          <w:color w:val="auto"/>
        </w:rPr>
        <w:t>s</w:t>
      </w:r>
      <w:r w:rsidR="00363792" w:rsidRPr="000D5E9E">
        <w:rPr>
          <w:rFonts w:cs="Times New Roman"/>
          <w:color w:val="auto"/>
        </w:rPr>
        <w:t xml:space="preserve">zkoły i sposoby ich realizacji określa Program </w:t>
      </w:r>
      <w:r w:rsidR="00A7088A" w:rsidRPr="000D5E9E">
        <w:rPr>
          <w:rFonts w:cs="Times New Roman"/>
          <w:color w:val="auto"/>
        </w:rPr>
        <w:t>w</w:t>
      </w:r>
      <w:r w:rsidR="00363792" w:rsidRPr="000D5E9E">
        <w:rPr>
          <w:rFonts w:cs="Times New Roman"/>
          <w:color w:val="auto"/>
        </w:rPr>
        <w:t>ychowawczo -</w:t>
      </w:r>
    </w:p>
    <w:p w14:paraId="3BCB7F47" w14:textId="6BEFC58C" w:rsidR="002D18EF" w:rsidRPr="000D5E9E" w:rsidRDefault="00A7088A">
      <w:p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p</w:t>
      </w:r>
      <w:r w:rsidR="00363792" w:rsidRPr="000D5E9E">
        <w:rPr>
          <w:rFonts w:cs="Times New Roman"/>
          <w:color w:val="auto"/>
        </w:rPr>
        <w:t xml:space="preserve">rofilaktyczny </w:t>
      </w:r>
      <w:r w:rsidR="00A21B38" w:rsidRPr="000D5E9E">
        <w:rPr>
          <w:rFonts w:cs="Times New Roman"/>
          <w:color w:val="auto"/>
        </w:rPr>
        <w:t>s</w:t>
      </w:r>
      <w:r w:rsidR="00363792" w:rsidRPr="000D5E9E">
        <w:rPr>
          <w:rFonts w:cs="Times New Roman"/>
          <w:color w:val="auto"/>
        </w:rPr>
        <w:t xml:space="preserve">zkoły, uchwalony przez </w:t>
      </w:r>
      <w:r w:rsidR="00A21B38" w:rsidRPr="000D5E9E">
        <w:rPr>
          <w:rFonts w:cs="Times New Roman"/>
          <w:color w:val="auto"/>
        </w:rPr>
        <w:t>r</w:t>
      </w:r>
      <w:r w:rsidR="00363792" w:rsidRPr="000D5E9E">
        <w:rPr>
          <w:rFonts w:cs="Times New Roman"/>
          <w:color w:val="auto"/>
        </w:rPr>
        <w:t xml:space="preserve">adę </w:t>
      </w:r>
      <w:r w:rsidR="00A21B38" w:rsidRPr="000D5E9E">
        <w:rPr>
          <w:rFonts w:cs="Times New Roman"/>
          <w:color w:val="auto"/>
        </w:rPr>
        <w:t>r</w:t>
      </w:r>
      <w:r w:rsidR="00363792" w:rsidRPr="000D5E9E">
        <w:rPr>
          <w:rFonts w:cs="Times New Roman"/>
          <w:color w:val="auto"/>
        </w:rPr>
        <w:t>odzicó</w:t>
      </w:r>
      <w:r w:rsidR="00743A25" w:rsidRPr="000D5E9E">
        <w:rPr>
          <w:rFonts w:cs="Times New Roman"/>
          <w:color w:val="auto"/>
        </w:rPr>
        <w:t xml:space="preserve">w w </w:t>
      </w:r>
      <w:r w:rsidR="00363792" w:rsidRPr="000D5E9E">
        <w:rPr>
          <w:rFonts w:cs="Times New Roman"/>
          <w:color w:val="auto"/>
        </w:rPr>
        <w:t>porozumieniu z  </w:t>
      </w:r>
      <w:r w:rsidR="00A21B38" w:rsidRPr="000D5E9E">
        <w:rPr>
          <w:rFonts w:cs="Times New Roman"/>
          <w:color w:val="auto"/>
        </w:rPr>
        <w:t>r</w:t>
      </w:r>
      <w:r w:rsidR="00363792" w:rsidRPr="000D5E9E">
        <w:rPr>
          <w:rFonts w:cs="Times New Roman"/>
          <w:color w:val="auto"/>
        </w:rPr>
        <w:t xml:space="preserve">adą </w:t>
      </w:r>
      <w:r w:rsidR="00A21B38" w:rsidRPr="000D5E9E">
        <w:rPr>
          <w:rFonts w:cs="Times New Roman"/>
          <w:color w:val="auto"/>
        </w:rPr>
        <w:t>p</w:t>
      </w:r>
      <w:r w:rsidR="00363792" w:rsidRPr="000D5E9E">
        <w:rPr>
          <w:rFonts w:cs="Times New Roman"/>
          <w:color w:val="auto"/>
        </w:rPr>
        <w:t xml:space="preserve">edagogiczną. </w:t>
      </w:r>
      <w:bookmarkStart w:id="4" w:name="_Hlk173942028"/>
      <w:r w:rsidR="002D18EF" w:rsidRPr="000D5E9E">
        <w:rPr>
          <w:rFonts w:cs="Times New Roman"/>
          <w:color w:val="auto"/>
        </w:rPr>
        <w:t xml:space="preserve">2.   </w:t>
      </w:r>
      <w:r w:rsidR="00050A3E" w:rsidRPr="000D5E9E">
        <w:rPr>
          <w:rFonts w:cs="Times New Roman"/>
          <w:color w:val="auto"/>
        </w:rPr>
        <w:t>Nauczycie</w:t>
      </w:r>
      <w:r w:rsidR="00A34E0C" w:rsidRPr="000D5E9E">
        <w:rPr>
          <w:rFonts w:cs="Times New Roman"/>
          <w:color w:val="auto"/>
        </w:rPr>
        <w:t>le i inni pracownicy szkoły mają</w:t>
      </w:r>
      <w:r w:rsidR="00050A3E" w:rsidRPr="000D5E9E">
        <w:rPr>
          <w:rFonts w:cs="Times New Roman"/>
          <w:color w:val="auto"/>
        </w:rPr>
        <w:t xml:space="preserve"> obowiązek realizować program wychowawczo – profilaktyczny szkoły. </w:t>
      </w:r>
    </w:p>
    <w:p w14:paraId="376EADBB" w14:textId="0ED40E15" w:rsidR="00363792" w:rsidRPr="000D5E9E" w:rsidRDefault="00050A3E" w:rsidP="002D18E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Treści wychowawcze realizuje się w ramach zajęć edukacyjnych, zajęć z wychowawcą oraz podczas zajęć pozalekcyjnych.</w:t>
      </w:r>
      <w:bookmarkEnd w:id="4"/>
    </w:p>
    <w:p w14:paraId="2C0BB3E7" w14:textId="39306F8C" w:rsidR="00363792" w:rsidRPr="000D5E9E" w:rsidRDefault="00363792">
      <w:pPr>
        <w:spacing w:before="120" w:after="120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12</w:t>
      </w:r>
      <w:r w:rsidR="001C44B6" w:rsidRPr="000D5E9E">
        <w:rPr>
          <w:rFonts w:cs="Times New Roman"/>
          <w:b/>
          <w:color w:val="auto"/>
        </w:rPr>
        <w:t>.</w:t>
      </w:r>
    </w:p>
    <w:p w14:paraId="58017E02" w14:textId="034BCA0B" w:rsidR="00363792" w:rsidRPr="000D5E9E" w:rsidRDefault="00363792" w:rsidP="00B543CB">
      <w:pPr>
        <w:spacing w:after="0" w:line="360" w:lineRule="auto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color w:val="auto"/>
        </w:rPr>
        <w:t xml:space="preserve">W miarę posiadanych środków </w:t>
      </w:r>
      <w:r w:rsidR="00A34E0C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zkoła organizuje pomoc materialną stałą lub doraźną dla uczniów znajdujących się w trudnej sytuacji materialnej. </w:t>
      </w:r>
      <w:r w:rsidR="005D56E6" w:rsidRPr="000D5E9E">
        <w:rPr>
          <w:rFonts w:cs="Times New Roman"/>
          <w:color w:val="auto"/>
        </w:rPr>
        <w:t>Stanowią ją stypendia</w:t>
      </w:r>
      <w:r w:rsidR="00B543CB" w:rsidRPr="000D5E9E">
        <w:rPr>
          <w:rFonts w:cs="Times New Roman"/>
          <w:color w:val="auto"/>
        </w:rPr>
        <w:t xml:space="preserve"> i zasiłki szkolne</w:t>
      </w:r>
      <w:r w:rsidR="005D56E6" w:rsidRPr="000D5E9E">
        <w:rPr>
          <w:rFonts w:cs="Times New Roman"/>
          <w:color w:val="auto"/>
        </w:rPr>
        <w:t>,</w:t>
      </w:r>
      <w:r w:rsidR="00B543CB" w:rsidRPr="000D5E9E">
        <w:rPr>
          <w:rFonts w:cs="Times New Roman"/>
          <w:color w:val="auto"/>
        </w:rPr>
        <w:t xml:space="preserve">  obiady oraz kolonie letnie.</w:t>
      </w:r>
    </w:p>
    <w:p w14:paraId="4C4BEB71" w14:textId="19CB6BCB" w:rsidR="00363792" w:rsidRPr="000D5E9E" w:rsidRDefault="00363792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13</w:t>
      </w:r>
      <w:r w:rsidR="001C44B6" w:rsidRPr="000D5E9E">
        <w:rPr>
          <w:rFonts w:cs="Times New Roman"/>
          <w:b/>
          <w:color w:val="auto"/>
        </w:rPr>
        <w:t>.</w:t>
      </w:r>
    </w:p>
    <w:p w14:paraId="17942A4A" w14:textId="5521688D" w:rsidR="00363792" w:rsidRPr="000D5E9E" w:rsidRDefault="00363792">
      <w:pPr>
        <w:numPr>
          <w:ilvl w:val="0"/>
          <w:numId w:val="69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Dyrektor </w:t>
      </w:r>
      <w:r w:rsidR="00A34E0C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powierza każdy oddział, w celu sprawowania opieki, jednemu z  nauczycieli uczących w tym oddziale, zwanemu dalej wychowawcą.</w:t>
      </w:r>
    </w:p>
    <w:p w14:paraId="2A27235D" w14:textId="77777777" w:rsidR="00363792" w:rsidRPr="000D5E9E" w:rsidRDefault="00363792">
      <w:pPr>
        <w:numPr>
          <w:ilvl w:val="0"/>
          <w:numId w:val="69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Dla zapewnienia ciągłości</w:t>
      </w:r>
      <w:r w:rsidR="00743A25" w:rsidRPr="000D5E9E">
        <w:rPr>
          <w:rFonts w:cs="Times New Roman"/>
          <w:color w:val="auto"/>
        </w:rPr>
        <w:t xml:space="preserve"> i </w:t>
      </w:r>
      <w:r w:rsidRPr="000D5E9E">
        <w:rPr>
          <w:rFonts w:cs="Times New Roman"/>
          <w:color w:val="auto"/>
        </w:rPr>
        <w:t>skuteczności pracy wychowawczej wskazane jest, aby wychowawca opiekował się danym oddziałem w ciągu całego etapu edukacyjnego.</w:t>
      </w:r>
    </w:p>
    <w:p w14:paraId="3A846F64" w14:textId="77777777" w:rsidR="00363792" w:rsidRPr="000D5E9E" w:rsidRDefault="00363792">
      <w:pPr>
        <w:numPr>
          <w:ilvl w:val="0"/>
          <w:numId w:val="69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Zmiana wychowawcy może nastąpić w przypadku:</w:t>
      </w:r>
    </w:p>
    <w:p w14:paraId="05B2298C" w14:textId="77777777" w:rsidR="00363792" w:rsidRPr="000D5E9E" w:rsidRDefault="00363792">
      <w:pPr>
        <w:numPr>
          <w:ilvl w:val="0"/>
          <w:numId w:val="50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rozwiązania stosunku pracy z  nauczycielem; </w:t>
      </w:r>
    </w:p>
    <w:p w14:paraId="1EF087A6" w14:textId="2D56B94E" w:rsidR="00363792" w:rsidRPr="000D5E9E" w:rsidRDefault="00363792">
      <w:pPr>
        <w:numPr>
          <w:ilvl w:val="0"/>
          <w:numId w:val="50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np.</w:t>
      </w:r>
      <w:r w:rsidR="000C3D6D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>ługotrwałego zwolnienia lekarskiego, urlopu rodzicielskiego, urlopu dla poratowania zdrowia;</w:t>
      </w:r>
    </w:p>
    <w:p w14:paraId="0C90B018" w14:textId="27E12C1F" w:rsidR="00363792" w:rsidRPr="000D5E9E" w:rsidRDefault="00363792">
      <w:pPr>
        <w:numPr>
          <w:ilvl w:val="0"/>
          <w:numId w:val="50"/>
        </w:numPr>
        <w:spacing w:after="0" w:line="360" w:lineRule="auto"/>
        <w:ind w:left="709" w:hanging="357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color w:val="auto"/>
        </w:rPr>
        <w:t xml:space="preserve">na pisemny wniosek rodziców wraz z  uzasadnieniem złożony </w:t>
      </w:r>
      <w:r w:rsidR="00A34E0C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yrektorowi </w:t>
      </w:r>
      <w:r w:rsidR="00A34E0C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zkoły w szczególnych sytuacjach; wniosek powinien zostać zaakceptowany po uzyskaniu 2/3 głosów rodziców uczniów danego oddziału; dyrektor </w:t>
      </w:r>
      <w:r w:rsidR="002D18EF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zkoły po dokładnym zbadaniu sprawy podejmuje decyzję i informuje o  niej pisemnie rodziców w ciągu 14 dni od dnia otrzymania wniosku. </w:t>
      </w:r>
    </w:p>
    <w:p w14:paraId="25C03275" w14:textId="04667509" w:rsidR="00363792" w:rsidRPr="000D5E9E" w:rsidRDefault="002D18EF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lastRenderedPageBreak/>
        <w:br/>
      </w:r>
      <w:r w:rsidR="00363792" w:rsidRPr="000D5E9E">
        <w:rPr>
          <w:rFonts w:cs="Times New Roman"/>
          <w:b/>
          <w:color w:val="auto"/>
        </w:rPr>
        <w:t>§ 14</w:t>
      </w:r>
      <w:r w:rsidR="001C44B6" w:rsidRPr="000D5E9E">
        <w:rPr>
          <w:b/>
          <w:color w:val="auto"/>
        </w:rPr>
        <w:t>.</w:t>
      </w:r>
    </w:p>
    <w:p w14:paraId="595C6CA6" w14:textId="77777777" w:rsidR="00363792" w:rsidRPr="004C113E" w:rsidRDefault="00363792">
      <w:pPr>
        <w:spacing w:after="0" w:line="360" w:lineRule="auto"/>
        <w:jc w:val="center"/>
        <w:rPr>
          <w:rFonts w:cs="Times New Roman"/>
          <w:color w:val="auto"/>
        </w:rPr>
      </w:pPr>
      <w:r w:rsidRPr="004C113E">
        <w:rPr>
          <w:rFonts w:cs="Times New Roman"/>
          <w:color w:val="auto"/>
        </w:rPr>
        <w:t xml:space="preserve">Organizacja i formy współdziałania Szkoły z  rodzicami w zakresie nauczania, </w:t>
      </w:r>
      <w:r w:rsidRPr="004C113E">
        <w:rPr>
          <w:rFonts w:cs="Times New Roman"/>
          <w:color w:val="auto"/>
        </w:rPr>
        <w:br/>
        <w:t>wychowania i profilaktyki</w:t>
      </w:r>
    </w:p>
    <w:p w14:paraId="49C0F458" w14:textId="46A36E85" w:rsidR="00363792" w:rsidRPr="000D5E9E" w:rsidRDefault="00363792">
      <w:pPr>
        <w:numPr>
          <w:ilvl w:val="0"/>
          <w:numId w:val="45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Szkoła stwarza warunki do współpracy rodziców z  nauczycielami i organami </w:t>
      </w:r>
      <w:r w:rsidR="00A34E0C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zkoły.</w:t>
      </w:r>
    </w:p>
    <w:p w14:paraId="0A6ABE38" w14:textId="77777777" w:rsidR="00363792" w:rsidRPr="000D5E9E" w:rsidRDefault="00363792">
      <w:pPr>
        <w:numPr>
          <w:ilvl w:val="0"/>
          <w:numId w:val="45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Rodzice mają prawo do:</w:t>
      </w:r>
    </w:p>
    <w:p w14:paraId="3C10338D" w14:textId="77777777" w:rsidR="00363792" w:rsidRPr="000D5E9E" w:rsidRDefault="00363792">
      <w:pPr>
        <w:numPr>
          <w:ilvl w:val="0"/>
          <w:numId w:val="180"/>
        </w:numPr>
        <w:spacing w:after="0" w:line="360" w:lineRule="auto"/>
        <w:ind w:left="56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znajomości Statutu Szkoły; </w:t>
      </w:r>
    </w:p>
    <w:p w14:paraId="54966D75" w14:textId="44F1F248" w:rsidR="00363792" w:rsidRPr="000D5E9E" w:rsidRDefault="00363792">
      <w:pPr>
        <w:numPr>
          <w:ilvl w:val="0"/>
          <w:numId w:val="180"/>
        </w:numPr>
        <w:spacing w:after="0" w:line="360" w:lineRule="auto"/>
        <w:ind w:left="56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znajomości Programu </w:t>
      </w:r>
      <w:r w:rsidR="00A34E0C" w:rsidRPr="000D5E9E">
        <w:rPr>
          <w:rFonts w:cs="Times New Roman"/>
          <w:color w:val="auto"/>
        </w:rPr>
        <w:t>w</w:t>
      </w:r>
      <w:r w:rsidRPr="000D5E9E">
        <w:rPr>
          <w:rFonts w:cs="Times New Roman"/>
          <w:color w:val="auto"/>
        </w:rPr>
        <w:t xml:space="preserve">ychowawczo - </w:t>
      </w:r>
      <w:r w:rsidR="00A34E0C" w:rsidRPr="000D5E9E">
        <w:rPr>
          <w:rFonts w:cs="Times New Roman"/>
          <w:color w:val="auto"/>
        </w:rPr>
        <w:t>p</w:t>
      </w:r>
      <w:r w:rsidRPr="000D5E9E">
        <w:rPr>
          <w:rFonts w:cs="Times New Roman"/>
          <w:color w:val="auto"/>
        </w:rPr>
        <w:t>rofilaktycznego;</w:t>
      </w:r>
    </w:p>
    <w:p w14:paraId="29F1F50D" w14:textId="0D6001ED" w:rsidR="00363792" w:rsidRPr="000D5E9E" w:rsidRDefault="00363792">
      <w:pPr>
        <w:numPr>
          <w:ilvl w:val="0"/>
          <w:numId w:val="180"/>
        </w:numPr>
        <w:spacing w:after="0" w:line="360" w:lineRule="auto"/>
        <w:ind w:left="56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znajomości przepisów dotyczących oceniania, klasyfikowania i promowan</w:t>
      </w:r>
      <w:r w:rsidR="00A34E0C" w:rsidRPr="000D5E9E">
        <w:rPr>
          <w:rFonts w:cs="Times New Roman"/>
          <w:color w:val="auto"/>
        </w:rPr>
        <w:t>ia uczniów oraz przeprowadzania</w:t>
      </w:r>
      <w:r w:rsidR="00050A3E" w:rsidRPr="000D5E9E">
        <w:rPr>
          <w:rFonts w:cs="Times New Roman"/>
          <w:color w:val="auto"/>
        </w:rPr>
        <w:t xml:space="preserve"> egzaminu </w:t>
      </w:r>
      <w:r w:rsidR="00C32DE4" w:rsidRPr="000D5E9E">
        <w:rPr>
          <w:rFonts w:cs="Times New Roman"/>
          <w:color w:val="auto"/>
        </w:rPr>
        <w:t>o</w:t>
      </w:r>
      <w:r w:rsidRPr="000D5E9E">
        <w:rPr>
          <w:rFonts w:cs="Times New Roman"/>
          <w:color w:val="auto"/>
        </w:rPr>
        <w:t>śmioklasisty;</w:t>
      </w:r>
    </w:p>
    <w:p w14:paraId="4252BB81" w14:textId="61ADED06" w:rsidR="00363792" w:rsidRPr="000D5E9E" w:rsidRDefault="00363792">
      <w:pPr>
        <w:numPr>
          <w:ilvl w:val="0"/>
          <w:numId w:val="180"/>
        </w:numPr>
        <w:spacing w:after="0" w:line="360" w:lineRule="auto"/>
        <w:ind w:left="56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znajomości zadań i zamierzeń dydaktyczno - wychowawczych w danym oddziale i </w:t>
      </w:r>
      <w:r w:rsidR="00A34E0C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zkole;</w:t>
      </w:r>
    </w:p>
    <w:p w14:paraId="7AF01E26" w14:textId="77777777" w:rsidR="00363792" w:rsidRPr="000D5E9E" w:rsidRDefault="00363792">
      <w:pPr>
        <w:numPr>
          <w:ilvl w:val="0"/>
          <w:numId w:val="180"/>
        </w:numPr>
        <w:spacing w:after="0" w:line="360" w:lineRule="auto"/>
        <w:ind w:left="56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uzyskania informacji na temat swojego dziecka;</w:t>
      </w:r>
    </w:p>
    <w:p w14:paraId="68C19349" w14:textId="77777777" w:rsidR="00363792" w:rsidRPr="000D5E9E" w:rsidRDefault="00363792">
      <w:pPr>
        <w:numPr>
          <w:ilvl w:val="0"/>
          <w:numId w:val="180"/>
        </w:numPr>
        <w:spacing w:after="0" w:line="360" w:lineRule="auto"/>
        <w:ind w:left="56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uzyskania porad w sprawach wychowania i dalszego kształcenia swoich dzieci;</w:t>
      </w:r>
    </w:p>
    <w:p w14:paraId="653C3E8B" w14:textId="77777777" w:rsidR="00363792" w:rsidRPr="000D5E9E" w:rsidRDefault="00363792">
      <w:pPr>
        <w:numPr>
          <w:ilvl w:val="0"/>
          <w:numId w:val="180"/>
        </w:numPr>
        <w:spacing w:after="0" w:line="360" w:lineRule="auto"/>
        <w:ind w:left="56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aktywnego współudziału w procesie nauczania i wychowania swoich dzieci;</w:t>
      </w:r>
    </w:p>
    <w:p w14:paraId="53385155" w14:textId="153E6F57" w:rsidR="00363792" w:rsidRPr="000D5E9E" w:rsidRDefault="00363792">
      <w:pPr>
        <w:numPr>
          <w:ilvl w:val="0"/>
          <w:numId w:val="180"/>
        </w:numPr>
        <w:spacing w:after="0" w:line="360" w:lineRule="auto"/>
        <w:ind w:left="56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wnioskowania o  realizację obowiązku szkolnego poza </w:t>
      </w:r>
      <w:r w:rsidR="00A34E0C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zkołą;</w:t>
      </w:r>
    </w:p>
    <w:p w14:paraId="329506DE" w14:textId="77777777" w:rsidR="00363792" w:rsidRPr="000D5E9E" w:rsidRDefault="00363792">
      <w:pPr>
        <w:numPr>
          <w:ilvl w:val="0"/>
          <w:numId w:val="180"/>
        </w:numPr>
        <w:spacing w:after="0" w:line="360" w:lineRule="auto"/>
        <w:ind w:left="56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występowania z  wnioskiem o  przyjęcie w trakcie roku szkolnego dziecka spoza obwodu do oddziału szkolnego;</w:t>
      </w:r>
    </w:p>
    <w:p w14:paraId="1A353616" w14:textId="77777777" w:rsidR="00363792" w:rsidRPr="000D5E9E" w:rsidRDefault="00363792">
      <w:pPr>
        <w:numPr>
          <w:ilvl w:val="0"/>
          <w:numId w:val="180"/>
        </w:numPr>
        <w:spacing w:after="0" w:line="360" w:lineRule="auto"/>
        <w:ind w:left="56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 wnioskowania o  indywidualny program lub tok nauki swojego dziecka;</w:t>
      </w:r>
    </w:p>
    <w:p w14:paraId="0668AFC1" w14:textId="77777777" w:rsidR="00363792" w:rsidRPr="000D5E9E" w:rsidRDefault="00363792">
      <w:pPr>
        <w:numPr>
          <w:ilvl w:val="0"/>
          <w:numId w:val="180"/>
        </w:numPr>
        <w:spacing w:after="0" w:line="360" w:lineRule="auto"/>
        <w:ind w:left="56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występowania o  zwolnienie z  wykonywania określonych ćwiczeń fizycznych na zajęciach wychowania fizycznego lub zwolnienia z  realizacji zajęć wychowania fizycznego i informatyki na podstawie opinii o  ograniczonych możliwościach wykonywania przez ucznia tych ćwiczeń lub opinii o  braku możliwości uczestniczenia w tych zajęciach, wydanych przez właściwego lekarza;</w:t>
      </w:r>
    </w:p>
    <w:p w14:paraId="792B36B5" w14:textId="77777777" w:rsidR="00363792" w:rsidRPr="000D5E9E" w:rsidRDefault="00363792">
      <w:pPr>
        <w:numPr>
          <w:ilvl w:val="0"/>
          <w:numId w:val="180"/>
        </w:numPr>
        <w:spacing w:after="0" w:line="360" w:lineRule="auto"/>
        <w:ind w:left="56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występowania o  przyjęcie dziecka powracającego</w:t>
      </w:r>
      <w:r w:rsidR="00743A25" w:rsidRPr="000D5E9E">
        <w:rPr>
          <w:rFonts w:cs="Times New Roman"/>
          <w:color w:val="auto"/>
        </w:rPr>
        <w:t xml:space="preserve"> z </w:t>
      </w:r>
      <w:r w:rsidRPr="000D5E9E">
        <w:rPr>
          <w:rFonts w:cs="Times New Roman"/>
          <w:color w:val="auto"/>
        </w:rPr>
        <w:t>zagranicy</w:t>
      </w:r>
      <w:r w:rsidR="00743A25" w:rsidRPr="000D5E9E">
        <w:rPr>
          <w:rFonts w:cs="Times New Roman"/>
          <w:color w:val="auto"/>
        </w:rPr>
        <w:t>;</w:t>
      </w:r>
    </w:p>
    <w:p w14:paraId="09DEB56B" w14:textId="77777777" w:rsidR="00363792" w:rsidRPr="000D5E9E" w:rsidRDefault="00363792">
      <w:pPr>
        <w:numPr>
          <w:ilvl w:val="0"/>
          <w:numId w:val="180"/>
        </w:numPr>
        <w:spacing w:after="0" w:line="360" w:lineRule="auto"/>
        <w:ind w:left="56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otrzymania pisemnej informacji o  ustalonych dla ucznia formach i okresie udzielanej pomocy psychologiczno – pedagogicznej oraz o  wymiarze godzin, w którym poszczególne formy pomocy będą realizowane;</w:t>
      </w:r>
    </w:p>
    <w:p w14:paraId="3FE2807F" w14:textId="77777777" w:rsidR="00363792" w:rsidRPr="000D5E9E" w:rsidRDefault="00363792">
      <w:pPr>
        <w:numPr>
          <w:ilvl w:val="0"/>
          <w:numId w:val="180"/>
        </w:numPr>
        <w:spacing w:after="0" w:line="360" w:lineRule="auto"/>
        <w:ind w:left="56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uczestnictwa w spotkaniach zespołu udzielającego pomocy psychologiczno – pedagogicznej ich dziecku, które posiada orzeczenie o  potrzebie kształcenia specjalnego;</w:t>
      </w:r>
    </w:p>
    <w:p w14:paraId="6F684B92" w14:textId="77777777" w:rsidR="00363792" w:rsidRPr="000D5E9E" w:rsidRDefault="00363792">
      <w:pPr>
        <w:numPr>
          <w:ilvl w:val="0"/>
          <w:numId w:val="180"/>
        </w:numPr>
        <w:spacing w:after="0" w:line="360" w:lineRule="auto"/>
        <w:ind w:left="56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lastRenderedPageBreak/>
        <w:t>wnioskowania o  wyrażenie zgody na udział w spotkaniach zespołu innych osób, w szczególności lekarza, psychologa, pedagoga, logopedy lub innego specjalisty;</w:t>
      </w:r>
    </w:p>
    <w:p w14:paraId="0F280C2A" w14:textId="77777777" w:rsidR="00363792" w:rsidRPr="000D5E9E" w:rsidRDefault="00363792">
      <w:pPr>
        <w:numPr>
          <w:ilvl w:val="0"/>
          <w:numId w:val="180"/>
        </w:numPr>
        <w:spacing w:after="0" w:line="360" w:lineRule="auto"/>
        <w:ind w:left="56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uczestniczenia w opracowywaniu i modyfikowaniu Indywidualnego Programu Edukacyjno – Terapeutycznego (IPET) oraz dokonywania Wielospecjalistycznej Oceny Poziomu Funkcjonowania Ucznia (WOPFU);</w:t>
      </w:r>
    </w:p>
    <w:p w14:paraId="0E675EEF" w14:textId="77777777" w:rsidR="00363792" w:rsidRPr="000D5E9E" w:rsidRDefault="00363792">
      <w:pPr>
        <w:numPr>
          <w:ilvl w:val="0"/>
          <w:numId w:val="180"/>
        </w:numPr>
        <w:spacing w:after="0" w:line="360" w:lineRule="auto"/>
        <w:ind w:left="56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 otrzymania kopii Indywidualnego Programu Edukacyjno – Terapeutycznego (IPET) oraz Wielospecjalistycznej Oceny Poziomu Funkcjonowania Ucznia (WOPFU);</w:t>
      </w:r>
    </w:p>
    <w:p w14:paraId="2EB1A8BA" w14:textId="26151FAB" w:rsidR="00363792" w:rsidRPr="000D5E9E" w:rsidRDefault="00363792">
      <w:pPr>
        <w:numPr>
          <w:ilvl w:val="0"/>
          <w:numId w:val="180"/>
        </w:numPr>
        <w:spacing w:after="0" w:line="360" w:lineRule="auto"/>
        <w:ind w:left="56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kierowania i wyrażania opinii na temat pracy nauczyciela, z  zachowaniem drogi służbowej: wychowa</w:t>
      </w:r>
      <w:r w:rsidR="00EF0C41">
        <w:rPr>
          <w:rFonts w:cs="Times New Roman"/>
          <w:color w:val="auto"/>
        </w:rPr>
        <w:t>wca oddziału, pedagog szkolny, dyrektor s</w:t>
      </w:r>
      <w:r w:rsidRPr="000D5E9E">
        <w:rPr>
          <w:rFonts w:cs="Times New Roman"/>
          <w:color w:val="auto"/>
        </w:rPr>
        <w:t>zkoły, organ sprawujący nadzór pedagogiczny, organ prowadzący;</w:t>
      </w:r>
    </w:p>
    <w:p w14:paraId="70A2C05C" w14:textId="04BF7BD1" w:rsidR="00363792" w:rsidRPr="000D5E9E" w:rsidRDefault="00363792">
      <w:pPr>
        <w:numPr>
          <w:ilvl w:val="0"/>
          <w:numId w:val="180"/>
        </w:numPr>
        <w:spacing w:after="0" w:line="360" w:lineRule="auto"/>
        <w:ind w:left="56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wyrażania swoich opinii dotyczących pracy organów </w:t>
      </w:r>
      <w:r w:rsidR="00A34E0C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zkoły;</w:t>
      </w:r>
    </w:p>
    <w:p w14:paraId="2EBA6CA1" w14:textId="356B6262" w:rsidR="00363792" w:rsidRPr="000D5E9E" w:rsidRDefault="00363792">
      <w:pPr>
        <w:numPr>
          <w:ilvl w:val="0"/>
          <w:numId w:val="180"/>
        </w:numPr>
        <w:spacing w:after="0" w:line="360" w:lineRule="auto"/>
        <w:ind w:left="56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wyrażania opinii na temat pracy </w:t>
      </w:r>
      <w:r w:rsidR="00A34E0C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do organu prowadzącego;</w:t>
      </w:r>
    </w:p>
    <w:p w14:paraId="40E622D9" w14:textId="755C4DA6" w:rsidR="00363792" w:rsidRPr="000D5E9E" w:rsidRDefault="00363792">
      <w:pPr>
        <w:numPr>
          <w:ilvl w:val="0"/>
          <w:numId w:val="180"/>
        </w:numPr>
        <w:spacing w:after="0" w:line="360" w:lineRule="auto"/>
        <w:ind w:left="56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zgłoszenia zastrzeżenia do </w:t>
      </w:r>
      <w:r w:rsidR="00A34E0C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yrektora </w:t>
      </w:r>
      <w:r w:rsidR="00A34E0C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zkoły, jeśli uznają, że roczna lub końcowa ocena klasyfikacyjna z  zajęć edukacyjnych albo roczna lub końcowa ocena klasyfikacyjna zachowania albo ocena ustalona w wyniku egzaminu klasyfikacyjnego lub ocena ustalona w wyniku egzaminu poprawkowego, została ustalona niezgodnie z  przepisami dotyczącymi trybu ustalania tych ocen;</w:t>
      </w:r>
    </w:p>
    <w:p w14:paraId="57D3A7D0" w14:textId="748988E4" w:rsidR="00363792" w:rsidRPr="000D5E9E" w:rsidRDefault="00363792">
      <w:pPr>
        <w:numPr>
          <w:ilvl w:val="0"/>
          <w:numId w:val="180"/>
        </w:numPr>
        <w:spacing w:after="0" w:line="360" w:lineRule="auto"/>
        <w:ind w:left="56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przekazania </w:t>
      </w:r>
      <w:r w:rsidR="00A34E0C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yrektorowi </w:t>
      </w:r>
      <w:r w:rsidR="00A34E0C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zkoły uznanych przez siebie za istotne danych o  stanie zdrowia, stosowanej diecie i rozwoju psychofizycznym dziecka;  </w:t>
      </w:r>
    </w:p>
    <w:p w14:paraId="6DD9AD41" w14:textId="77777777" w:rsidR="00363792" w:rsidRPr="000D5E9E" w:rsidRDefault="00363792">
      <w:pPr>
        <w:numPr>
          <w:ilvl w:val="0"/>
          <w:numId w:val="180"/>
        </w:numPr>
        <w:spacing w:after="0" w:line="360" w:lineRule="auto"/>
        <w:ind w:left="56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wystąpienia do komisji rekrutacyjnej z  wnioskiem o  sporządzenie uzasadnienia odmowy przyjęcia dziecka do klasy pierwszej, jeżeli Szkoła dysponuje wolnymi miejscami, w terminie określonym przez komisję rekrutacyjną;</w:t>
      </w:r>
    </w:p>
    <w:p w14:paraId="52D87685" w14:textId="571305AA" w:rsidR="00363792" w:rsidRPr="000D5E9E" w:rsidRDefault="00363792">
      <w:pPr>
        <w:numPr>
          <w:ilvl w:val="0"/>
          <w:numId w:val="180"/>
        </w:numPr>
        <w:spacing w:after="0" w:line="360" w:lineRule="auto"/>
        <w:ind w:left="56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wniesienia odwołania od rozstrzygnięcia komisji rekrutacyjnej do </w:t>
      </w:r>
      <w:r w:rsidR="00A34E0C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yrektora </w:t>
      </w:r>
      <w:r w:rsidR="00A34E0C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zkoły;</w:t>
      </w:r>
    </w:p>
    <w:p w14:paraId="5547B956" w14:textId="77777777" w:rsidR="00363792" w:rsidRPr="000D5E9E" w:rsidRDefault="00363792">
      <w:pPr>
        <w:numPr>
          <w:ilvl w:val="0"/>
          <w:numId w:val="180"/>
        </w:numPr>
        <w:spacing w:after="0" w:line="360" w:lineRule="auto"/>
        <w:ind w:left="56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uzyskania od nauczyciela uzasadnienia ustalonej oceny ucznia;</w:t>
      </w:r>
    </w:p>
    <w:p w14:paraId="3B9DFD19" w14:textId="77777777" w:rsidR="00363792" w:rsidRPr="000D5E9E" w:rsidRDefault="00363792">
      <w:pPr>
        <w:numPr>
          <w:ilvl w:val="0"/>
          <w:numId w:val="180"/>
        </w:numPr>
        <w:spacing w:after="0" w:line="360" w:lineRule="auto"/>
        <w:ind w:left="56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wglądu do sprawdzonych i ocenionych pisemnych prac kontrolnych ucznia;</w:t>
      </w:r>
    </w:p>
    <w:p w14:paraId="46BE3E58" w14:textId="0BF5519F" w:rsidR="001C44B6" w:rsidRPr="000D5E9E" w:rsidRDefault="00363792" w:rsidP="001C44B6">
      <w:pPr>
        <w:numPr>
          <w:ilvl w:val="0"/>
          <w:numId w:val="180"/>
        </w:numPr>
        <w:spacing w:after="0" w:line="360" w:lineRule="auto"/>
        <w:ind w:left="56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wystąpienia z  wnioskiem, po zasięgnięciu opinii wychowawcy oddziału, o  powtarzani</w:t>
      </w:r>
      <w:r w:rsidR="00743A25" w:rsidRPr="000D5E9E">
        <w:rPr>
          <w:rFonts w:cs="Times New Roman"/>
          <w:color w:val="auto"/>
        </w:rPr>
        <w:t>e</w:t>
      </w:r>
      <w:r w:rsidRPr="000D5E9E">
        <w:rPr>
          <w:rFonts w:cs="Times New Roman"/>
          <w:color w:val="auto"/>
        </w:rPr>
        <w:t xml:space="preserve"> klasy w przypadku ucznia oddziału I-III;</w:t>
      </w:r>
    </w:p>
    <w:p w14:paraId="4E9013A6" w14:textId="77777777" w:rsidR="001C44B6" w:rsidRPr="000D5E9E" w:rsidRDefault="001C44B6" w:rsidP="001C44B6">
      <w:pPr>
        <w:spacing w:after="0" w:line="360" w:lineRule="auto"/>
        <w:jc w:val="both"/>
        <w:rPr>
          <w:rFonts w:cs="Times New Roman"/>
          <w:b/>
          <w:color w:val="auto"/>
        </w:rPr>
      </w:pPr>
    </w:p>
    <w:p w14:paraId="4D846BD1" w14:textId="3432259A" w:rsidR="00363792" w:rsidRPr="000D5E9E" w:rsidRDefault="002D18EF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br/>
      </w:r>
      <w:r w:rsidRPr="000D5E9E">
        <w:rPr>
          <w:rFonts w:cs="Times New Roman"/>
          <w:b/>
          <w:color w:val="auto"/>
        </w:rPr>
        <w:br/>
      </w:r>
      <w:r w:rsidRPr="000D5E9E">
        <w:rPr>
          <w:rFonts w:cs="Times New Roman"/>
          <w:b/>
          <w:color w:val="auto"/>
        </w:rPr>
        <w:lastRenderedPageBreak/>
        <w:br/>
      </w:r>
      <w:r w:rsidR="00363792" w:rsidRPr="000D5E9E">
        <w:rPr>
          <w:rFonts w:cs="Times New Roman"/>
          <w:b/>
          <w:color w:val="auto"/>
        </w:rPr>
        <w:t>§ 15</w:t>
      </w:r>
      <w:r w:rsidR="001C44B6" w:rsidRPr="000D5E9E">
        <w:rPr>
          <w:rFonts w:cs="Times New Roman"/>
          <w:b/>
          <w:color w:val="auto"/>
        </w:rPr>
        <w:t>.</w:t>
      </w:r>
    </w:p>
    <w:p w14:paraId="6C291015" w14:textId="77777777" w:rsidR="00363792" w:rsidRPr="000D5E9E" w:rsidRDefault="00363792">
      <w:pPr>
        <w:numPr>
          <w:ilvl w:val="0"/>
          <w:numId w:val="98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Rodzice i nauczyciele współdziałają ze sobą w sprawach kształcenia i wychowania. Współdziałanie to polega na wymianie informacji</w:t>
      </w:r>
      <w:r w:rsidR="00743A25" w:rsidRPr="000D5E9E">
        <w:rPr>
          <w:rFonts w:cs="Times New Roman"/>
          <w:color w:val="auto"/>
        </w:rPr>
        <w:t xml:space="preserve"> i </w:t>
      </w:r>
      <w:r w:rsidRPr="000D5E9E">
        <w:rPr>
          <w:rFonts w:cs="Times New Roman"/>
          <w:color w:val="auto"/>
        </w:rPr>
        <w:t>wspólnym ustalaniu strategii wychowawczych i dydaktycznych.</w:t>
      </w:r>
    </w:p>
    <w:p w14:paraId="7E5AE9B0" w14:textId="77777777" w:rsidR="00363792" w:rsidRPr="000D5E9E" w:rsidRDefault="00363792">
      <w:pPr>
        <w:numPr>
          <w:ilvl w:val="0"/>
          <w:numId w:val="98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Szkoła umożliwia rodzicom uczniów następujące formy kontaktów z  nauczycielami:</w:t>
      </w:r>
    </w:p>
    <w:p w14:paraId="00C41315" w14:textId="77777777" w:rsidR="00363792" w:rsidRPr="000D5E9E" w:rsidRDefault="00363792">
      <w:pPr>
        <w:numPr>
          <w:ilvl w:val="0"/>
          <w:numId w:val="7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kontakt bezpośredni w formach:</w:t>
      </w:r>
    </w:p>
    <w:p w14:paraId="7D1CAFC4" w14:textId="77777777" w:rsidR="00363792" w:rsidRPr="000D5E9E" w:rsidRDefault="00363792">
      <w:pPr>
        <w:numPr>
          <w:ilvl w:val="0"/>
          <w:numId w:val="225"/>
        </w:numPr>
        <w:spacing w:after="0" w:line="360" w:lineRule="auto"/>
        <w:ind w:left="993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zebranie;</w:t>
      </w:r>
    </w:p>
    <w:p w14:paraId="508FF9AD" w14:textId="272F779B" w:rsidR="00363792" w:rsidRPr="000D5E9E" w:rsidRDefault="008E5709">
      <w:pPr>
        <w:numPr>
          <w:ilvl w:val="0"/>
          <w:numId w:val="225"/>
        </w:numPr>
        <w:spacing w:after="0" w:line="360" w:lineRule="auto"/>
        <w:ind w:left="993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indywidualne konsultacje (w czasie godzin dostępności)</w:t>
      </w:r>
    </w:p>
    <w:p w14:paraId="3E6A3073" w14:textId="77777777" w:rsidR="00363792" w:rsidRPr="000D5E9E" w:rsidRDefault="00363792">
      <w:pPr>
        <w:numPr>
          <w:ilvl w:val="0"/>
          <w:numId w:val="225"/>
        </w:numPr>
        <w:spacing w:after="0" w:line="360" w:lineRule="auto"/>
        <w:ind w:left="993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zajęcia otwarte;</w:t>
      </w:r>
    </w:p>
    <w:p w14:paraId="0AD17403" w14:textId="77777777" w:rsidR="00363792" w:rsidRPr="000D5E9E" w:rsidRDefault="00363792">
      <w:pPr>
        <w:numPr>
          <w:ilvl w:val="0"/>
          <w:numId w:val="225"/>
        </w:numPr>
        <w:spacing w:after="0" w:line="360" w:lineRule="auto"/>
        <w:ind w:left="993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rozmowy telefoniczne;</w:t>
      </w:r>
    </w:p>
    <w:p w14:paraId="205C4E77" w14:textId="77777777" w:rsidR="00363792" w:rsidRPr="000D5E9E" w:rsidRDefault="00363792">
      <w:pPr>
        <w:numPr>
          <w:ilvl w:val="0"/>
          <w:numId w:val="7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kontakt pośredni w formach:</w:t>
      </w:r>
    </w:p>
    <w:p w14:paraId="103AE7A0" w14:textId="77777777" w:rsidR="00363792" w:rsidRPr="000D5E9E" w:rsidRDefault="00363792">
      <w:pPr>
        <w:numPr>
          <w:ilvl w:val="0"/>
          <w:numId w:val="195"/>
        </w:numPr>
        <w:spacing w:after="0" w:line="360" w:lineRule="auto"/>
        <w:ind w:left="993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zapisy w zeszycie przedmiotowym;</w:t>
      </w:r>
    </w:p>
    <w:p w14:paraId="3ED4A809" w14:textId="77777777" w:rsidR="00363792" w:rsidRPr="000D5E9E" w:rsidRDefault="00363792">
      <w:pPr>
        <w:numPr>
          <w:ilvl w:val="0"/>
          <w:numId w:val="195"/>
        </w:numPr>
        <w:spacing w:after="0" w:line="360" w:lineRule="auto"/>
        <w:ind w:left="993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korespondencja listowna;</w:t>
      </w:r>
    </w:p>
    <w:p w14:paraId="7F3F42F9" w14:textId="77777777" w:rsidR="00363792" w:rsidRPr="000D5E9E" w:rsidRDefault="00363792">
      <w:pPr>
        <w:numPr>
          <w:ilvl w:val="0"/>
          <w:numId w:val="195"/>
        </w:numPr>
        <w:spacing w:after="0" w:line="360" w:lineRule="auto"/>
        <w:ind w:left="993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color w:val="auto"/>
        </w:rPr>
        <w:t>wiadomości i oceny w dzienniku lekcyjnym.</w:t>
      </w:r>
    </w:p>
    <w:p w14:paraId="38F94544" w14:textId="161AC521" w:rsidR="00363792" w:rsidRPr="000D5E9E" w:rsidRDefault="00363792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16</w:t>
      </w:r>
      <w:r w:rsidR="001C44B6" w:rsidRPr="000D5E9E">
        <w:rPr>
          <w:rFonts w:cs="Times New Roman"/>
          <w:b/>
          <w:color w:val="auto"/>
        </w:rPr>
        <w:t>.</w:t>
      </w:r>
    </w:p>
    <w:p w14:paraId="4DE31074" w14:textId="77777777" w:rsidR="00363792" w:rsidRPr="000D5E9E" w:rsidRDefault="00363792">
      <w:p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Rodzice dziecka zobowiązani są do:</w:t>
      </w:r>
    </w:p>
    <w:p w14:paraId="1AFB0850" w14:textId="123E7C41" w:rsidR="00363792" w:rsidRPr="000D5E9E" w:rsidRDefault="00363792">
      <w:pPr>
        <w:numPr>
          <w:ilvl w:val="0"/>
          <w:numId w:val="70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dopełnienia czynności związanych ze zgłoszeniem dziecka do </w:t>
      </w:r>
      <w:r w:rsidR="00A34E0C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zkoły;</w:t>
      </w:r>
    </w:p>
    <w:p w14:paraId="2B7A9432" w14:textId="77777777" w:rsidR="00363792" w:rsidRPr="000D5E9E" w:rsidRDefault="00363792">
      <w:pPr>
        <w:numPr>
          <w:ilvl w:val="0"/>
          <w:numId w:val="70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zapewnienia systematycznego uczęszczania dziecka na zajęcia szkolne;</w:t>
      </w:r>
    </w:p>
    <w:p w14:paraId="1893FF4F" w14:textId="77777777" w:rsidR="00363792" w:rsidRPr="000D5E9E" w:rsidRDefault="00363792">
      <w:pPr>
        <w:numPr>
          <w:ilvl w:val="0"/>
          <w:numId w:val="70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zapewnienia dziecku warunków umożliwiających przygotowanie się do zajęć szkolnych;</w:t>
      </w:r>
    </w:p>
    <w:p w14:paraId="00B63592" w14:textId="46C1EDE1" w:rsidR="00363792" w:rsidRPr="000D5E9E" w:rsidRDefault="00363792">
      <w:pPr>
        <w:numPr>
          <w:ilvl w:val="0"/>
          <w:numId w:val="70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informowania w terminie do 30 września każdego roku szkolnego </w:t>
      </w:r>
      <w:r w:rsidR="00A34E0C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yrektora </w:t>
      </w:r>
      <w:r w:rsidR="00A34E0C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zkoły, w obwodzie której dziecko mieszka, o  realizacji obowiązku szkolnego za granicą lub przy przedstawicielstwie dyplomatycznym innego państwa w Polsce;</w:t>
      </w:r>
    </w:p>
    <w:p w14:paraId="6931DA88" w14:textId="7B6E54C7" w:rsidR="00363792" w:rsidRPr="000D5E9E" w:rsidRDefault="00363792">
      <w:pPr>
        <w:numPr>
          <w:ilvl w:val="0"/>
          <w:numId w:val="70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współpracy ze </w:t>
      </w:r>
      <w:r w:rsidR="00A34E0C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zkołą w zakresie realizacji Programu Wychowawczo - Profilaktycznego;</w:t>
      </w:r>
    </w:p>
    <w:p w14:paraId="389991F6" w14:textId="5A983E51" w:rsidR="00363792" w:rsidRPr="000D5E9E" w:rsidRDefault="00363792">
      <w:pPr>
        <w:numPr>
          <w:ilvl w:val="0"/>
          <w:numId w:val="70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uczestnictwa w ogólnych i oddziałowych zebraniach rodziców oraz w spotkaniach dotyczących indywidualnych spraw ich dzieci na prośbę lub pisemne zawiadomienie nauczycieli, wychowawcy oddziału, pedagoga, psychologa szkolnego i </w:t>
      </w:r>
      <w:r w:rsidR="005563D0" w:rsidRPr="000D5E9E">
        <w:rPr>
          <w:rFonts w:cs="Times New Roman"/>
          <w:color w:val="auto"/>
        </w:rPr>
        <w:t xml:space="preserve"> </w:t>
      </w:r>
      <w:r w:rsidR="00A34E0C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yrektora </w:t>
      </w:r>
      <w:r w:rsidR="00A34E0C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zkoły;</w:t>
      </w:r>
    </w:p>
    <w:p w14:paraId="5D7250FA" w14:textId="09B3CC60" w:rsidR="00363792" w:rsidRPr="000D5E9E" w:rsidRDefault="00363792">
      <w:pPr>
        <w:numPr>
          <w:ilvl w:val="0"/>
          <w:numId w:val="70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lastRenderedPageBreak/>
        <w:t>systematycznej kontroli postępów edukacyjnych dziecka i </w:t>
      </w:r>
      <w:r w:rsidR="005563D0" w:rsidRPr="000D5E9E">
        <w:rPr>
          <w:rFonts w:cs="Times New Roman"/>
          <w:color w:val="auto"/>
        </w:rPr>
        <w:t xml:space="preserve"> </w:t>
      </w:r>
      <w:r w:rsidRPr="000D5E9E">
        <w:rPr>
          <w:rFonts w:cs="Times New Roman"/>
          <w:color w:val="auto"/>
        </w:rPr>
        <w:t>wywiązywa</w:t>
      </w:r>
      <w:r w:rsidR="001C44B6" w:rsidRPr="000D5E9E">
        <w:rPr>
          <w:rFonts w:cs="Times New Roman"/>
          <w:color w:val="auto"/>
        </w:rPr>
        <w:t>nia się z  obowiązków szkolnych.</w:t>
      </w:r>
    </w:p>
    <w:p w14:paraId="51B43CB1" w14:textId="03F96ACD" w:rsidR="008E5709" w:rsidRPr="000D5E9E" w:rsidRDefault="00EF0C41">
      <w:pPr>
        <w:numPr>
          <w:ilvl w:val="0"/>
          <w:numId w:val="70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z</w:t>
      </w:r>
      <w:r w:rsidR="0027713B" w:rsidRPr="000D5E9E">
        <w:rPr>
          <w:rFonts w:cs="Times New Roman"/>
          <w:color w:val="auto"/>
        </w:rPr>
        <w:t>achowania służbowej ścieżki rozwiazywania problemów: wychowawca, pedagog/psycholog/pedagog specjalny, wicedyrektor, dyrektor, organ sprawujący nadzór, pedagogiczny, organ prowadzący.</w:t>
      </w:r>
    </w:p>
    <w:p w14:paraId="05996276" w14:textId="77777777" w:rsidR="00363792" w:rsidRPr="000D5E9E" w:rsidRDefault="00363792" w:rsidP="00FE207B">
      <w:pPr>
        <w:pStyle w:val="rozdzia"/>
        <w:spacing w:line="360" w:lineRule="auto"/>
        <w:rPr>
          <w:b/>
          <w:color w:val="auto"/>
        </w:rPr>
      </w:pPr>
      <w:bookmarkStart w:id="5" w:name="__RefHeading__3_249131853"/>
      <w:bookmarkEnd w:id="5"/>
      <w:r w:rsidRPr="000D5E9E">
        <w:rPr>
          <w:b/>
          <w:color w:val="auto"/>
        </w:rPr>
        <w:t>Rozdział 3</w:t>
      </w:r>
      <w:r w:rsidRPr="000D5E9E">
        <w:rPr>
          <w:b/>
          <w:color w:val="auto"/>
        </w:rPr>
        <w:br/>
        <w:t>Organy Szkoły i ich kompetencje</w:t>
      </w:r>
    </w:p>
    <w:p w14:paraId="686301F6" w14:textId="36766C46" w:rsidR="00363792" w:rsidRPr="000D5E9E" w:rsidRDefault="00363792">
      <w:pPr>
        <w:spacing w:before="120" w:after="120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§17</w:t>
      </w:r>
      <w:r w:rsidR="001C44B6" w:rsidRPr="000D5E9E">
        <w:rPr>
          <w:rFonts w:cs="Times New Roman"/>
          <w:b/>
          <w:color w:val="auto"/>
        </w:rPr>
        <w:t>.</w:t>
      </w:r>
    </w:p>
    <w:p w14:paraId="394F23F1" w14:textId="77777777" w:rsidR="00363792" w:rsidRPr="000D5E9E" w:rsidRDefault="00363792">
      <w:pPr>
        <w:numPr>
          <w:ilvl w:val="0"/>
          <w:numId w:val="102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Organami Szkoły są:</w:t>
      </w:r>
    </w:p>
    <w:p w14:paraId="2C22ABC5" w14:textId="6E23754D" w:rsidR="00363792" w:rsidRPr="000D5E9E" w:rsidRDefault="00A34E0C">
      <w:pPr>
        <w:numPr>
          <w:ilvl w:val="0"/>
          <w:numId w:val="42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d</w:t>
      </w:r>
      <w:r w:rsidR="00363792" w:rsidRPr="000D5E9E">
        <w:rPr>
          <w:rFonts w:cs="Times New Roman"/>
          <w:color w:val="auto"/>
        </w:rPr>
        <w:t>yrektor;</w:t>
      </w:r>
    </w:p>
    <w:p w14:paraId="49246887" w14:textId="05D4ABED" w:rsidR="00363792" w:rsidRPr="000D5E9E" w:rsidRDefault="00A34E0C">
      <w:pPr>
        <w:numPr>
          <w:ilvl w:val="0"/>
          <w:numId w:val="42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r</w:t>
      </w:r>
      <w:r w:rsidR="00363792" w:rsidRPr="000D5E9E">
        <w:rPr>
          <w:rFonts w:cs="Times New Roman"/>
          <w:color w:val="auto"/>
        </w:rPr>
        <w:t xml:space="preserve">ada </w:t>
      </w:r>
      <w:r w:rsidRPr="000D5E9E">
        <w:rPr>
          <w:rFonts w:cs="Times New Roman"/>
          <w:color w:val="auto"/>
        </w:rPr>
        <w:t>p</w:t>
      </w:r>
      <w:r w:rsidR="00363792" w:rsidRPr="000D5E9E">
        <w:rPr>
          <w:rFonts w:cs="Times New Roman"/>
          <w:color w:val="auto"/>
        </w:rPr>
        <w:t>edagogiczna;</w:t>
      </w:r>
    </w:p>
    <w:p w14:paraId="14CAD338" w14:textId="3A026C8C" w:rsidR="00363792" w:rsidRPr="000D5E9E" w:rsidRDefault="00A34E0C">
      <w:pPr>
        <w:numPr>
          <w:ilvl w:val="0"/>
          <w:numId w:val="42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r</w:t>
      </w:r>
      <w:r w:rsidR="00363792" w:rsidRPr="000D5E9E">
        <w:rPr>
          <w:rFonts w:cs="Times New Roman"/>
          <w:color w:val="auto"/>
        </w:rPr>
        <w:t xml:space="preserve">ada </w:t>
      </w:r>
      <w:r w:rsidRPr="000D5E9E">
        <w:rPr>
          <w:rFonts w:cs="Times New Roman"/>
          <w:color w:val="auto"/>
        </w:rPr>
        <w:t>r</w:t>
      </w:r>
      <w:r w:rsidR="00363792" w:rsidRPr="000D5E9E">
        <w:rPr>
          <w:rFonts w:cs="Times New Roman"/>
          <w:color w:val="auto"/>
        </w:rPr>
        <w:t>odziców;</w:t>
      </w:r>
    </w:p>
    <w:p w14:paraId="4415CC75" w14:textId="0B6337DD" w:rsidR="00363792" w:rsidRPr="000D5E9E" w:rsidRDefault="00A34E0C">
      <w:pPr>
        <w:numPr>
          <w:ilvl w:val="0"/>
          <w:numId w:val="42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s</w:t>
      </w:r>
      <w:r w:rsidR="00363792" w:rsidRPr="000D5E9E">
        <w:rPr>
          <w:rFonts w:cs="Times New Roman"/>
          <w:color w:val="auto"/>
        </w:rPr>
        <w:t xml:space="preserve">amorząd </w:t>
      </w:r>
      <w:r w:rsidRPr="000D5E9E">
        <w:rPr>
          <w:rFonts w:cs="Times New Roman"/>
          <w:color w:val="auto"/>
        </w:rPr>
        <w:t>u</w:t>
      </w:r>
      <w:r w:rsidR="00363792" w:rsidRPr="000D5E9E">
        <w:rPr>
          <w:rFonts w:cs="Times New Roman"/>
          <w:color w:val="auto"/>
        </w:rPr>
        <w:t>czniowski.</w:t>
      </w:r>
    </w:p>
    <w:p w14:paraId="1351786D" w14:textId="03E7659B" w:rsidR="00363792" w:rsidRPr="000D5E9E" w:rsidRDefault="00363792">
      <w:pPr>
        <w:numPr>
          <w:ilvl w:val="0"/>
          <w:numId w:val="102"/>
        </w:numPr>
        <w:spacing w:after="0" w:line="360" w:lineRule="auto"/>
        <w:ind w:left="357" w:hanging="357"/>
        <w:jc w:val="both"/>
        <w:rPr>
          <w:rFonts w:cs="Times New Roman"/>
          <w:b/>
          <w:bCs/>
          <w:color w:val="auto"/>
        </w:rPr>
      </w:pPr>
      <w:r w:rsidRPr="000D5E9E">
        <w:rPr>
          <w:rFonts w:cs="Times New Roman"/>
          <w:color w:val="auto"/>
        </w:rPr>
        <w:t xml:space="preserve">Każdy z  organów wymienionych w ust.1 pkt 2-4 działa według odrębnych regulaminów, uchwalonych przez te organy. Regulaminy te nie mogą być sprzeczne ze </w:t>
      </w:r>
      <w:r w:rsidR="00A34E0C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tatutem </w:t>
      </w:r>
      <w:r w:rsidR="00A34E0C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zkoły.</w:t>
      </w:r>
    </w:p>
    <w:p w14:paraId="3785B1DC" w14:textId="652A5B93" w:rsidR="00363792" w:rsidRPr="000D5E9E" w:rsidRDefault="00363792">
      <w:pPr>
        <w:autoSpaceDE w:val="0"/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bCs/>
          <w:color w:val="auto"/>
        </w:rPr>
        <w:t>§ 18</w:t>
      </w:r>
      <w:r w:rsidR="001C44B6" w:rsidRPr="000D5E9E">
        <w:rPr>
          <w:rFonts w:cs="Times New Roman"/>
          <w:b/>
          <w:bCs/>
          <w:color w:val="auto"/>
        </w:rPr>
        <w:t>.</w:t>
      </w:r>
    </w:p>
    <w:p w14:paraId="1F050A9C" w14:textId="651F264F" w:rsidR="00363792" w:rsidRPr="000D5E9E" w:rsidRDefault="00363792">
      <w:p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Dyrektor </w:t>
      </w:r>
      <w:r w:rsidR="00A34E0C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w szczególności:</w:t>
      </w:r>
    </w:p>
    <w:p w14:paraId="1F74B34D" w14:textId="4DD3C058" w:rsidR="00363792" w:rsidRPr="000D5E9E" w:rsidRDefault="00363792">
      <w:pPr>
        <w:numPr>
          <w:ilvl w:val="0"/>
          <w:numId w:val="76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kieruje bieżącą działalnością </w:t>
      </w:r>
      <w:r w:rsidR="00A34E0C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i reprezentuje ją na zewnątrz;</w:t>
      </w:r>
    </w:p>
    <w:p w14:paraId="5B0F6664" w14:textId="77777777" w:rsidR="00363792" w:rsidRPr="000D5E9E" w:rsidRDefault="00363792">
      <w:pPr>
        <w:numPr>
          <w:ilvl w:val="0"/>
          <w:numId w:val="76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sprawuje nadzór pedagogiczny;</w:t>
      </w:r>
    </w:p>
    <w:p w14:paraId="78D7E6DD" w14:textId="35BDC258" w:rsidR="00363792" w:rsidRPr="000D5E9E" w:rsidRDefault="00363792">
      <w:pPr>
        <w:numPr>
          <w:ilvl w:val="0"/>
          <w:numId w:val="76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jest przewodniczącym </w:t>
      </w:r>
      <w:r w:rsidR="00A34E0C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ady </w:t>
      </w:r>
      <w:r w:rsidR="00A34E0C" w:rsidRPr="000D5E9E">
        <w:rPr>
          <w:rFonts w:cs="Times New Roman"/>
          <w:color w:val="auto"/>
        </w:rPr>
        <w:t>p</w:t>
      </w:r>
      <w:r w:rsidRPr="000D5E9E">
        <w:rPr>
          <w:rFonts w:cs="Times New Roman"/>
          <w:color w:val="auto"/>
        </w:rPr>
        <w:t>edagogicznej;</w:t>
      </w:r>
    </w:p>
    <w:p w14:paraId="0DC092A4" w14:textId="2F7A140A" w:rsidR="00363792" w:rsidRPr="000D5E9E" w:rsidRDefault="00363792">
      <w:pPr>
        <w:numPr>
          <w:ilvl w:val="0"/>
          <w:numId w:val="76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dysponuje środkami określonymi w planie finansowym </w:t>
      </w:r>
      <w:r w:rsidR="00A34E0C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i ponosi odpowiedzialność za jej prawidłowe wykorzystanie;</w:t>
      </w:r>
    </w:p>
    <w:p w14:paraId="2FC655DA" w14:textId="77777777" w:rsidR="00363792" w:rsidRPr="000D5E9E" w:rsidRDefault="00363792">
      <w:pPr>
        <w:numPr>
          <w:ilvl w:val="0"/>
          <w:numId w:val="76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wykonuje zadania administracji publicznej w zakresie określonym ustawą.</w:t>
      </w:r>
    </w:p>
    <w:p w14:paraId="66D84F7B" w14:textId="77777777" w:rsidR="00363792" w:rsidRPr="000D5E9E" w:rsidRDefault="00363792">
      <w:pPr>
        <w:numPr>
          <w:ilvl w:val="0"/>
          <w:numId w:val="76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sprawuje opiekę nad uczniami oraz stwarza warunki harmonijnego rozwoju psycho – fizycznego poprzez aktywne działania prozdrowotne;</w:t>
      </w:r>
    </w:p>
    <w:p w14:paraId="136DFFDF" w14:textId="5833611B" w:rsidR="00363792" w:rsidRPr="000D5E9E" w:rsidRDefault="00363792">
      <w:pPr>
        <w:numPr>
          <w:ilvl w:val="0"/>
          <w:numId w:val="76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wykonuje zadania związane z  zapewnieniem bezpieczeństwa uczniom i nauczycielom w czasie pobytu w </w:t>
      </w:r>
      <w:r w:rsidR="00A34E0C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zkole;</w:t>
      </w:r>
    </w:p>
    <w:p w14:paraId="7DFDCDD9" w14:textId="77777777" w:rsidR="00363792" w:rsidRPr="000D5E9E" w:rsidRDefault="00363792">
      <w:pPr>
        <w:numPr>
          <w:ilvl w:val="0"/>
          <w:numId w:val="76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odpowiada za realizację zaleceń wynikających z  orzeczenia o  potrzebie kształcenia specjalnego i opinii poradni psychologiczno - pedagogicznej;</w:t>
      </w:r>
    </w:p>
    <w:p w14:paraId="0CCEF4BF" w14:textId="426F1A84" w:rsidR="00363792" w:rsidRPr="000D5E9E" w:rsidRDefault="00363792">
      <w:pPr>
        <w:numPr>
          <w:ilvl w:val="0"/>
          <w:numId w:val="76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lastRenderedPageBreak/>
        <w:t xml:space="preserve">współpracuje z  pielęgniarką szkolną, sprawującą profilaktyczną opiekę zdrowotną nad uczniami </w:t>
      </w:r>
      <w:r w:rsidR="00A34E0C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zkoły, w tym udostępnia imię, nazwisko i nr PESEL ucznia, celem właściwej realizacji tej opieki; </w:t>
      </w:r>
    </w:p>
    <w:p w14:paraId="7A90010D" w14:textId="3EDE7DBD" w:rsidR="00363792" w:rsidRPr="000D5E9E" w:rsidRDefault="00363792">
      <w:pPr>
        <w:numPr>
          <w:ilvl w:val="0"/>
          <w:numId w:val="76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zatrudnia i zwalnia nauczycieli oraz innych pracowników </w:t>
      </w:r>
      <w:r w:rsidR="00A34E0C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zkoły;</w:t>
      </w:r>
    </w:p>
    <w:p w14:paraId="01853C5F" w14:textId="4AF0197D" w:rsidR="00363792" w:rsidRPr="000D5E9E" w:rsidRDefault="00363792">
      <w:pPr>
        <w:numPr>
          <w:ilvl w:val="0"/>
          <w:numId w:val="76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przyznaje nagrody oraz nakłada kary porządkowe nauczycielom i innym pracownikom </w:t>
      </w:r>
      <w:r w:rsidR="00A34E0C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zkoły;</w:t>
      </w:r>
    </w:p>
    <w:p w14:paraId="6F69CAAC" w14:textId="0566D0AE" w:rsidR="00363792" w:rsidRPr="000D5E9E" w:rsidRDefault="00363792">
      <w:pPr>
        <w:numPr>
          <w:ilvl w:val="0"/>
          <w:numId w:val="76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przewodniczy </w:t>
      </w:r>
      <w:r w:rsidR="00A34E0C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adzie </w:t>
      </w:r>
      <w:r w:rsidR="00A34E0C" w:rsidRPr="000D5E9E">
        <w:rPr>
          <w:rFonts w:cs="Times New Roman"/>
          <w:color w:val="auto"/>
        </w:rPr>
        <w:t>p</w:t>
      </w:r>
      <w:r w:rsidRPr="000D5E9E">
        <w:rPr>
          <w:rFonts w:cs="Times New Roman"/>
          <w:color w:val="auto"/>
        </w:rPr>
        <w:t>edagogicznej, przygotowuje i prowadzi jej zebrania oraz jest odpowiedzialny za zawiadomienie wszystkich jej członków o  terminie i porządku zebrania zgodnie z  </w:t>
      </w:r>
      <w:r w:rsidR="00A34E0C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egulaminem </w:t>
      </w:r>
      <w:r w:rsidR="00A34E0C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ady </w:t>
      </w:r>
      <w:r w:rsidR="00A34E0C" w:rsidRPr="000D5E9E">
        <w:rPr>
          <w:rFonts w:cs="Times New Roman"/>
          <w:color w:val="auto"/>
        </w:rPr>
        <w:t>p</w:t>
      </w:r>
      <w:r w:rsidRPr="000D5E9E">
        <w:rPr>
          <w:rFonts w:cs="Times New Roman"/>
          <w:color w:val="auto"/>
        </w:rPr>
        <w:t>edagogicznej;</w:t>
      </w:r>
    </w:p>
    <w:p w14:paraId="4891113C" w14:textId="73204180" w:rsidR="00363792" w:rsidRPr="000D5E9E" w:rsidRDefault="00363792">
      <w:pPr>
        <w:numPr>
          <w:ilvl w:val="0"/>
          <w:numId w:val="76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realizuje uchwały </w:t>
      </w:r>
      <w:r w:rsidR="00A34E0C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ady </w:t>
      </w:r>
      <w:r w:rsidR="00A34E0C" w:rsidRPr="000D5E9E">
        <w:rPr>
          <w:rFonts w:cs="Times New Roman"/>
          <w:color w:val="auto"/>
        </w:rPr>
        <w:t>p</w:t>
      </w:r>
      <w:r w:rsidRPr="000D5E9E">
        <w:rPr>
          <w:rFonts w:cs="Times New Roman"/>
          <w:color w:val="auto"/>
        </w:rPr>
        <w:t>edagogicznej podjęte w ramach jej kompetencji stanowiących;</w:t>
      </w:r>
    </w:p>
    <w:p w14:paraId="004F0DA2" w14:textId="4BFDFC8D" w:rsidR="00363792" w:rsidRPr="000D5E9E" w:rsidRDefault="00363792">
      <w:pPr>
        <w:numPr>
          <w:ilvl w:val="0"/>
          <w:numId w:val="76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powołuje </w:t>
      </w:r>
      <w:r w:rsidR="00A34E0C" w:rsidRPr="000D5E9E">
        <w:rPr>
          <w:rFonts w:cs="Times New Roman"/>
          <w:color w:val="auto"/>
        </w:rPr>
        <w:t>k</w:t>
      </w:r>
      <w:r w:rsidRPr="000D5E9E">
        <w:rPr>
          <w:rFonts w:cs="Times New Roman"/>
          <w:color w:val="auto"/>
        </w:rPr>
        <w:t xml:space="preserve">omisję </w:t>
      </w:r>
      <w:r w:rsidR="00A34E0C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ekrutacyjną; </w:t>
      </w:r>
    </w:p>
    <w:p w14:paraId="73CAA35D" w14:textId="4496E960" w:rsidR="00363792" w:rsidRPr="000D5E9E" w:rsidRDefault="00363792">
      <w:pPr>
        <w:numPr>
          <w:ilvl w:val="0"/>
          <w:numId w:val="76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przedkłada </w:t>
      </w:r>
      <w:r w:rsidR="00A34E0C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adzie </w:t>
      </w:r>
      <w:r w:rsidR="00A34E0C" w:rsidRPr="000D5E9E">
        <w:rPr>
          <w:rFonts w:cs="Times New Roman"/>
          <w:color w:val="auto"/>
        </w:rPr>
        <w:t>p</w:t>
      </w:r>
      <w:r w:rsidRPr="000D5E9E">
        <w:rPr>
          <w:rFonts w:cs="Times New Roman"/>
          <w:color w:val="auto"/>
        </w:rPr>
        <w:t xml:space="preserve">edagogicznej, nie rzadziej niż dwa razy w ciągu roku, ogólne wnioski wynikające z  nadzoru pedagogicznego oraz informacje o  działalności </w:t>
      </w:r>
      <w:r w:rsidR="00A34E0C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zkoły; do 31 sierpnia każdego roku szkolnego wyniki i wnioski ze sprawowanego nadzoru pedagogicznego;</w:t>
      </w:r>
    </w:p>
    <w:p w14:paraId="5BCC6757" w14:textId="08528CE6" w:rsidR="00416CD1" w:rsidRPr="000D5E9E" w:rsidRDefault="00363792">
      <w:pPr>
        <w:numPr>
          <w:ilvl w:val="0"/>
          <w:numId w:val="76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podaje do publicznej wiadomości szkolny zestaw podręczników, który będzie obowiązywał od początku następnego roku szkolnego;</w:t>
      </w:r>
    </w:p>
    <w:p w14:paraId="15765194" w14:textId="4C32B24A" w:rsidR="00363792" w:rsidRPr="000D5E9E" w:rsidRDefault="00363792">
      <w:pPr>
        <w:numPr>
          <w:ilvl w:val="0"/>
          <w:numId w:val="76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współpracuje z  </w:t>
      </w:r>
      <w:r w:rsidR="00A34E0C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adą </w:t>
      </w:r>
      <w:r w:rsidR="00A34E0C" w:rsidRPr="000D5E9E">
        <w:rPr>
          <w:rFonts w:cs="Times New Roman"/>
          <w:color w:val="auto"/>
        </w:rPr>
        <w:t>p</w:t>
      </w:r>
      <w:r w:rsidRPr="000D5E9E">
        <w:rPr>
          <w:rFonts w:cs="Times New Roman"/>
          <w:color w:val="auto"/>
        </w:rPr>
        <w:t xml:space="preserve">edagogiczną, </w:t>
      </w:r>
      <w:r w:rsidR="00A34E0C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adą </w:t>
      </w:r>
      <w:r w:rsidR="002D18EF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>odziców i </w:t>
      </w:r>
      <w:r w:rsidR="00A34E0C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amorządem </w:t>
      </w:r>
      <w:r w:rsidR="00A34E0C" w:rsidRPr="000D5E9E">
        <w:rPr>
          <w:rFonts w:cs="Times New Roman"/>
          <w:color w:val="auto"/>
        </w:rPr>
        <w:t>u</w:t>
      </w:r>
      <w:r w:rsidRPr="000D5E9E">
        <w:rPr>
          <w:rFonts w:cs="Times New Roman"/>
          <w:color w:val="auto"/>
        </w:rPr>
        <w:t>czniowskim;</w:t>
      </w:r>
    </w:p>
    <w:p w14:paraId="77246817" w14:textId="4A3EABF5" w:rsidR="00363792" w:rsidRPr="000D5E9E" w:rsidRDefault="00363792">
      <w:pPr>
        <w:numPr>
          <w:ilvl w:val="0"/>
          <w:numId w:val="76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stwarza warunki do działania w </w:t>
      </w:r>
      <w:r w:rsidR="00A34E0C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zkole wolontariuszy, stowarzyszeń i organizacji, których celem statutowym jest działalność wychowawcza i opiekuńcza lub rozszerzanie i wzbogacanie form działalności wychowawczo - opiekuńczej w </w:t>
      </w:r>
      <w:r w:rsidR="00A34E0C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zkole;</w:t>
      </w:r>
    </w:p>
    <w:p w14:paraId="4ABA2594" w14:textId="26C8D533" w:rsidR="00363792" w:rsidRPr="000D5E9E" w:rsidRDefault="00363792">
      <w:pPr>
        <w:numPr>
          <w:ilvl w:val="0"/>
          <w:numId w:val="76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udziela na wniosek rodziców, po spełnieniu ustawowych wymogów, zezwoleń na spełnianie obowiązku szkolnego poza </w:t>
      </w:r>
      <w:r w:rsidR="00A34E0C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zkołą;</w:t>
      </w:r>
    </w:p>
    <w:p w14:paraId="624075E8" w14:textId="77777777" w:rsidR="00363792" w:rsidRPr="000D5E9E" w:rsidRDefault="00363792">
      <w:pPr>
        <w:numPr>
          <w:ilvl w:val="0"/>
          <w:numId w:val="76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organizuje pomoc psychologiczno – pedagogiczną;</w:t>
      </w:r>
    </w:p>
    <w:p w14:paraId="5DF828A2" w14:textId="77777777" w:rsidR="00363792" w:rsidRPr="000D5E9E" w:rsidRDefault="00363792">
      <w:pPr>
        <w:numPr>
          <w:ilvl w:val="0"/>
          <w:numId w:val="76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dopuszcza do użytku szkolnego programy nauczania;</w:t>
      </w:r>
    </w:p>
    <w:p w14:paraId="143BC983" w14:textId="3357528E" w:rsidR="00363792" w:rsidRPr="000D5E9E" w:rsidRDefault="00363792">
      <w:pPr>
        <w:numPr>
          <w:ilvl w:val="0"/>
          <w:numId w:val="76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wstrzymuje wykonanie uchwał </w:t>
      </w:r>
      <w:r w:rsidR="00A34E0C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ady </w:t>
      </w:r>
      <w:r w:rsidR="00A34E0C" w:rsidRPr="000D5E9E">
        <w:rPr>
          <w:rFonts w:cs="Times New Roman"/>
          <w:color w:val="auto"/>
        </w:rPr>
        <w:t>p</w:t>
      </w:r>
      <w:r w:rsidRPr="000D5E9E">
        <w:rPr>
          <w:rFonts w:cs="Times New Roman"/>
          <w:color w:val="auto"/>
        </w:rPr>
        <w:t>edagogicznej niezgodnych z  prawem i zawiadamia o  tym organ prowadzący i organ sprawujący nadzór pedagogiczny;</w:t>
      </w:r>
    </w:p>
    <w:p w14:paraId="69DB59C9" w14:textId="107357D0" w:rsidR="00416CD1" w:rsidRPr="000D5E9E" w:rsidRDefault="00416CD1">
      <w:pPr>
        <w:numPr>
          <w:ilvl w:val="0"/>
          <w:numId w:val="76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bookmarkStart w:id="6" w:name="_Hlk173942375"/>
      <w:r w:rsidRPr="000D5E9E">
        <w:rPr>
          <w:rFonts w:cs="Times New Roman"/>
          <w:color w:val="auto"/>
        </w:rPr>
        <w:t>odpowiada za właściwą organizację i przebieg egzaminu w klasie VIII;</w:t>
      </w:r>
    </w:p>
    <w:p w14:paraId="2E4E04C6" w14:textId="77777777" w:rsidR="00416CD1" w:rsidRPr="000D5E9E" w:rsidRDefault="00416CD1">
      <w:pPr>
        <w:numPr>
          <w:ilvl w:val="0"/>
          <w:numId w:val="76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bookmarkStart w:id="7" w:name="_Hlk173942401"/>
      <w:bookmarkEnd w:id="6"/>
      <w:r w:rsidRPr="000D5E9E">
        <w:rPr>
          <w:rFonts w:cs="Times New Roman"/>
          <w:color w:val="auto"/>
        </w:rPr>
        <w:t>ustala dodatkowe dni wolne od zajęć dydaktyczno – wychowawczych;</w:t>
      </w:r>
    </w:p>
    <w:p w14:paraId="7F1EF5DD" w14:textId="73F977EA" w:rsidR="00416CD1" w:rsidRPr="000D5E9E" w:rsidRDefault="00416CD1">
      <w:pPr>
        <w:numPr>
          <w:ilvl w:val="0"/>
          <w:numId w:val="76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bookmarkStart w:id="8" w:name="_Hlk173942432"/>
      <w:bookmarkEnd w:id="7"/>
      <w:r w:rsidRPr="000D5E9E">
        <w:rPr>
          <w:rFonts w:cs="Times New Roman"/>
          <w:color w:val="auto"/>
        </w:rPr>
        <w:t>sprawuje nadzór nad przestrzeganiem przepisów o ochronie danych osobowych;</w:t>
      </w:r>
    </w:p>
    <w:bookmarkEnd w:id="8"/>
    <w:p w14:paraId="03B8B9D3" w14:textId="77777777" w:rsidR="00363792" w:rsidRPr="000D5E9E" w:rsidRDefault="00363792">
      <w:pPr>
        <w:numPr>
          <w:ilvl w:val="0"/>
          <w:numId w:val="76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powołuje komisje do przeprowadzania egzaminów poprawkowych, klasyfikacyjnych </w:t>
      </w:r>
      <w:r w:rsidRPr="000D5E9E">
        <w:rPr>
          <w:rFonts w:cs="Times New Roman"/>
          <w:color w:val="auto"/>
        </w:rPr>
        <w:br/>
        <w:t>i sprawdzających na zasadach określonych w niniejszym Statucie;</w:t>
      </w:r>
    </w:p>
    <w:p w14:paraId="60BD95E3" w14:textId="77777777" w:rsidR="00363792" w:rsidRPr="000D5E9E" w:rsidRDefault="00363792">
      <w:pPr>
        <w:numPr>
          <w:ilvl w:val="0"/>
          <w:numId w:val="76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lastRenderedPageBreak/>
        <w:t>współdziała ze szkołami wyższymi w sprawie organizacji praktyk pedagogicznych;</w:t>
      </w:r>
    </w:p>
    <w:p w14:paraId="642C152E" w14:textId="77777777" w:rsidR="00363792" w:rsidRPr="000D5E9E" w:rsidRDefault="00363792">
      <w:pPr>
        <w:numPr>
          <w:ilvl w:val="0"/>
          <w:numId w:val="76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występuje z  wnioskami o  odznaczenia, nagrody i inne wyróżnienia dla nauczycieli i pracowników;</w:t>
      </w:r>
    </w:p>
    <w:p w14:paraId="0A357F40" w14:textId="36A5F30A" w:rsidR="00363792" w:rsidRPr="00B62B3A" w:rsidRDefault="00363792">
      <w:pPr>
        <w:numPr>
          <w:ilvl w:val="0"/>
          <w:numId w:val="76"/>
        </w:numPr>
        <w:autoSpaceDE w:val="0"/>
        <w:spacing w:after="0" w:line="360" w:lineRule="auto"/>
        <w:ind w:left="709"/>
        <w:jc w:val="both"/>
        <w:rPr>
          <w:rFonts w:cs="Times New Roman"/>
          <w:b/>
          <w:bCs/>
          <w:color w:val="auto"/>
        </w:rPr>
      </w:pPr>
      <w:r w:rsidRPr="000D5E9E">
        <w:rPr>
          <w:rFonts w:cs="Times New Roman"/>
          <w:color w:val="auto"/>
        </w:rPr>
        <w:t>wykonuje inne zadania wynikające z  przepisów prawa.</w:t>
      </w:r>
    </w:p>
    <w:p w14:paraId="59D389EB" w14:textId="0A18A925" w:rsidR="00B62B3A" w:rsidRPr="000D5E9E" w:rsidRDefault="002146C3" w:rsidP="00B62B3A">
      <w:pPr>
        <w:numPr>
          <w:ilvl w:val="0"/>
          <w:numId w:val="76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bookmarkStart w:id="9" w:name="_Hlk173942290"/>
      <w:r>
        <w:rPr>
          <w:rFonts w:cs="Times New Roman"/>
          <w:color w:val="auto"/>
        </w:rPr>
        <w:t xml:space="preserve">  </w:t>
      </w:r>
      <w:r w:rsidR="00B62B3A" w:rsidRPr="000D5E9E">
        <w:rPr>
          <w:rFonts w:cs="Times New Roman"/>
          <w:color w:val="auto"/>
        </w:rPr>
        <w:t>zawiesza w pełnieniu obowiązków nauczyciela, jeżeli wszczęto postepowanie karne lub złożony wniosek o wszczęcie postępowania dyscyplinarnego dotyczy naruszenia praw i dobra dziecka;</w:t>
      </w:r>
    </w:p>
    <w:p w14:paraId="235ED384" w14:textId="77777777" w:rsidR="00B62B3A" w:rsidRPr="000D5E9E" w:rsidRDefault="00B62B3A" w:rsidP="00B62B3A">
      <w:pPr>
        <w:numPr>
          <w:ilvl w:val="0"/>
          <w:numId w:val="76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bookmarkStart w:id="10" w:name="_Hlk173942318"/>
      <w:bookmarkEnd w:id="9"/>
      <w:r w:rsidRPr="000D5E9E">
        <w:rPr>
          <w:rFonts w:cs="Times New Roman"/>
          <w:color w:val="auto"/>
        </w:rPr>
        <w:t>współdziała z zakładowymi organizacjami związkowymi w zakresie ustalonym ustawą o związkach zawodowych;</w:t>
      </w:r>
    </w:p>
    <w:p w14:paraId="07E52BF3" w14:textId="77777777" w:rsidR="00B62B3A" w:rsidRPr="000D5E9E" w:rsidRDefault="00B62B3A" w:rsidP="00B62B3A">
      <w:pPr>
        <w:numPr>
          <w:ilvl w:val="0"/>
          <w:numId w:val="76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bookmarkStart w:id="11" w:name="_Hlk173942343"/>
      <w:bookmarkEnd w:id="10"/>
      <w:r w:rsidRPr="000D5E9E">
        <w:rPr>
          <w:rFonts w:cs="Times New Roman"/>
          <w:color w:val="auto"/>
        </w:rPr>
        <w:t>administruje zakładowym funduszem świadczeń socjalnych, zgodnie z ustalonym regulaminem tegoż funduszu, stanowiącym odrębny dokument;</w:t>
      </w:r>
    </w:p>
    <w:bookmarkEnd w:id="11"/>
    <w:p w14:paraId="009EFDB8" w14:textId="77777777" w:rsidR="00B62B3A" w:rsidRPr="000D5E9E" w:rsidRDefault="00B62B3A" w:rsidP="00B62B3A">
      <w:pPr>
        <w:numPr>
          <w:ilvl w:val="0"/>
          <w:numId w:val="76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zwalnia uczniów z  niektórych obowiązkowych zajęć edukacyjnych na zasadach określonych w odrębnych przepisach;</w:t>
      </w:r>
    </w:p>
    <w:p w14:paraId="6E781DEF" w14:textId="77777777" w:rsidR="00B62B3A" w:rsidRPr="000D5E9E" w:rsidRDefault="00B62B3A" w:rsidP="00B62B3A">
      <w:pPr>
        <w:numPr>
          <w:ilvl w:val="0"/>
          <w:numId w:val="76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udziela zezwoleń na indywidualny tok lub program nauki zgodnie z  odrębnymi przepisami;</w:t>
      </w:r>
    </w:p>
    <w:p w14:paraId="11214C78" w14:textId="77777777" w:rsidR="00B62B3A" w:rsidRPr="000D5E9E" w:rsidRDefault="00B62B3A" w:rsidP="00B62B3A">
      <w:pPr>
        <w:numPr>
          <w:ilvl w:val="0"/>
          <w:numId w:val="76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wyznacza terminy egzaminów poprawkowych do dnia zakończenia rocznych zajęć dydaktyczno - wychowawczych i podaje do wiadomości uczniów i ich rodziców;</w:t>
      </w:r>
    </w:p>
    <w:p w14:paraId="17698713" w14:textId="77777777" w:rsidR="00B62B3A" w:rsidRPr="000D5E9E" w:rsidRDefault="00B62B3A" w:rsidP="00B62B3A">
      <w:pPr>
        <w:autoSpaceDE w:val="0"/>
        <w:spacing w:after="0" w:line="360" w:lineRule="auto"/>
        <w:ind w:left="709"/>
        <w:jc w:val="both"/>
        <w:rPr>
          <w:rFonts w:cs="Times New Roman"/>
          <w:b/>
          <w:bCs/>
          <w:color w:val="auto"/>
        </w:rPr>
      </w:pPr>
    </w:p>
    <w:p w14:paraId="415F5F31" w14:textId="173FCE42" w:rsidR="00363792" w:rsidRPr="000D5E9E" w:rsidRDefault="00363792">
      <w:pPr>
        <w:autoSpaceDE w:val="0"/>
        <w:spacing w:before="120" w:after="120" w:line="360" w:lineRule="auto"/>
        <w:jc w:val="center"/>
        <w:rPr>
          <w:rFonts w:cs="Times New Roman"/>
          <w:bCs/>
          <w:color w:val="auto"/>
        </w:rPr>
      </w:pPr>
      <w:r w:rsidRPr="000D5E9E">
        <w:rPr>
          <w:rFonts w:cs="Times New Roman"/>
          <w:b/>
          <w:bCs/>
          <w:color w:val="auto"/>
        </w:rPr>
        <w:t>§ 19</w:t>
      </w:r>
      <w:r w:rsidR="001C44B6" w:rsidRPr="000D5E9E">
        <w:rPr>
          <w:rFonts w:cs="Times New Roman"/>
          <w:b/>
          <w:bCs/>
          <w:color w:val="auto"/>
        </w:rPr>
        <w:t>.</w:t>
      </w:r>
    </w:p>
    <w:p w14:paraId="02D3A356" w14:textId="1C9ABEE0" w:rsidR="00363792" w:rsidRPr="000D5E9E" w:rsidRDefault="00363792">
      <w:p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bCs/>
          <w:color w:val="auto"/>
        </w:rPr>
        <w:t xml:space="preserve">Dyrektor </w:t>
      </w:r>
      <w:r w:rsidR="00A34E0C" w:rsidRPr="000D5E9E">
        <w:rPr>
          <w:rFonts w:cs="Times New Roman"/>
          <w:bCs/>
          <w:color w:val="auto"/>
        </w:rPr>
        <w:t>s</w:t>
      </w:r>
      <w:r w:rsidRPr="000D5E9E">
        <w:rPr>
          <w:rFonts w:cs="Times New Roman"/>
          <w:bCs/>
          <w:color w:val="auto"/>
        </w:rPr>
        <w:t xml:space="preserve">zkoły </w:t>
      </w:r>
      <w:r w:rsidRPr="000D5E9E">
        <w:rPr>
          <w:rFonts w:cs="Times New Roman"/>
          <w:color w:val="auto"/>
        </w:rPr>
        <w:t xml:space="preserve">organizuje działalność </w:t>
      </w:r>
      <w:r w:rsidR="00A34E0C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zkoły, a w szczególności:</w:t>
      </w:r>
    </w:p>
    <w:p w14:paraId="0C2DC721" w14:textId="77777777" w:rsidR="00363792" w:rsidRPr="000D5E9E" w:rsidRDefault="00363792">
      <w:pPr>
        <w:numPr>
          <w:ilvl w:val="0"/>
          <w:numId w:val="97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opracowuje arkusz organizacyjny na kolejny rok szkolny;</w:t>
      </w:r>
    </w:p>
    <w:p w14:paraId="533CE8E6" w14:textId="77777777" w:rsidR="00363792" w:rsidRPr="000D5E9E" w:rsidRDefault="00363792">
      <w:pPr>
        <w:numPr>
          <w:ilvl w:val="0"/>
          <w:numId w:val="97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określa i ustala sposoby dokumentowania pracy dydaktyczno - wychowawczej;</w:t>
      </w:r>
    </w:p>
    <w:p w14:paraId="62BF9AF5" w14:textId="6CE23540" w:rsidR="00363792" w:rsidRPr="000D5E9E" w:rsidRDefault="00363792">
      <w:pPr>
        <w:numPr>
          <w:ilvl w:val="0"/>
          <w:numId w:val="97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zapewnia odpowiednie warunki do jak najpełniejszej realizacji zadań </w:t>
      </w:r>
      <w:r w:rsidR="00A34E0C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zkoły, a w szczególności należytego stanu higieniczno – sanitarnego, bezpiecznych warunków pobytu uczniów w budynku szkolnym i boisku szkolnym;</w:t>
      </w:r>
    </w:p>
    <w:p w14:paraId="6BA88AA2" w14:textId="19FCA32A" w:rsidR="00363792" w:rsidRPr="000D5E9E" w:rsidRDefault="00363792">
      <w:pPr>
        <w:numPr>
          <w:ilvl w:val="0"/>
          <w:numId w:val="97"/>
        </w:numPr>
        <w:autoSpaceDE w:val="0"/>
        <w:spacing w:after="0" w:line="360" w:lineRule="auto"/>
        <w:ind w:left="709"/>
        <w:jc w:val="both"/>
        <w:rPr>
          <w:rFonts w:cs="Times New Roman"/>
          <w:b/>
          <w:bCs/>
          <w:color w:val="auto"/>
        </w:rPr>
      </w:pPr>
      <w:r w:rsidRPr="000D5E9E">
        <w:rPr>
          <w:rFonts w:cs="Times New Roman"/>
          <w:color w:val="auto"/>
        </w:rPr>
        <w:t xml:space="preserve">odpowiada za prowadzenie, przechowywanie i archiwizację dokumentacji </w:t>
      </w:r>
      <w:r w:rsidR="00A34E0C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zgodnie z  odrębnymi przepisami.</w:t>
      </w:r>
    </w:p>
    <w:p w14:paraId="3BDB5CB1" w14:textId="6DBD59F5" w:rsidR="00363792" w:rsidRPr="000D5E9E" w:rsidRDefault="00363792">
      <w:pPr>
        <w:autoSpaceDE w:val="0"/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bCs/>
          <w:color w:val="auto"/>
        </w:rPr>
        <w:t>§ 20</w:t>
      </w:r>
      <w:r w:rsidR="001C44B6" w:rsidRPr="000D5E9E">
        <w:rPr>
          <w:rFonts w:cs="Times New Roman"/>
          <w:b/>
          <w:bCs/>
          <w:color w:val="auto"/>
        </w:rPr>
        <w:t>.</w:t>
      </w:r>
    </w:p>
    <w:p w14:paraId="697FC53F" w14:textId="4A3587C4" w:rsidR="00363792" w:rsidRPr="000D5E9E" w:rsidRDefault="00363792">
      <w:pPr>
        <w:numPr>
          <w:ilvl w:val="0"/>
          <w:numId w:val="88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Dyrektor </w:t>
      </w:r>
      <w:r w:rsidR="00A34E0C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zkoły prowadzi zajęcia dydaktyczne, wychowawcze lub opiekuńcze w wymiarze dla niego ustalonym przez organ prowadzący. </w:t>
      </w:r>
    </w:p>
    <w:p w14:paraId="65BEDEA5" w14:textId="39684E45" w:rsidR="00363792" w:rsidRPr="000D5E9E" w:rsidRDefault="00363792">
      <w:pPr>
        <w:numPr>
          <w:ilvl w:val="0"/>
          <w:numId w:val="88"/>
        </w:numPr>
        <w:autoSpaceDE w:val="0"/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0D5E9E">
        <w:rPr>
          <w:rFonts w:cs="Times New Roman"/>
          <w:color w:val="auto"/>
        </w:rPr>
        <w:lastRenderedPageBreak/>
        <w:t xml:space="preserve">Dyrektor </w:t>
      </w:r>
      <w:r w:rsidR="00A34E0C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współpracuje z  organem prowadzącym i sprawującym nadzór pedagogiczny w zakresie określonym ustawą.</w:t>
      </w:r>
    </w:p>
    <w:p w14:paraId="66705B32" w14:textId="215769DA" w:rsidR="00363792" w:rsidRPr="000D5E9E" w:rsidRDefault="00363792">
      <w:pPr>
        <w:autoSpaceDE w:val="0"/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bCs/>
          <w:color w:val="auto"/>
        </w:rPr>
        <w:t>§ 21</w:t>
      </w:r>
      <w:r w:rsidR="001C44B6" w:rsidRPr="000D5E9E">
        <w:rPr>
          <w:rFonts w:cs="Times New Roman"/>
          <w:b/>
          <w:bCs/>
          <w:color w:val="auto"/>
        </w:rPr>
        <w:t>.</w:t>
      </w:r>
    </w:p>
    <w:p w14:paraId="7F6785A5" w14:textId="6534EA1A" w:rsidR="00363792" w:rsidRPr="000D5E9E" w:rsidRDefault="00363792">
      <w:pPr>
        <w:numPr>
          <w:ilvl w:val="0"/>
          <w:numId w:val="6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Rada </w:t>
      </w:r>
      <w:r w:rsidR="00A34E0C" w:rsidRPr="000D5E9E">
        <w:rPr>
          <w:rFonts w:cs="Times New Roman"/>
          <w:color w:val="auto"/>
        </w:rPr>
        <w:t>p</w:t>
      </w:r>
      <w:r w:rsidRPr="000D5E9E">
        <w:rPr>
          <w:rFonts w:cs="Times New Roman"/>
          <w:color w:val="auto"/>
        </w:rPr>
        <w:t xml:space="preserve">edagogiczna jest kolegialnym organem </w:t>
      </w:r>
      <w:r w:rsidR="00A34E0C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zkoły.</w:t>
      </w:r>
    </w:p>
    <w:p w14:paraId="417F0E24" w14:textId="128A8F19" w:rsidR="00363792" w:rsidRPr="000D5E9E" w:rsidRDefault="00363792">
      <w:pPr>
        <w:numPr>
          <w:ilvl w:val="0"/>
          <w:numId w:val="6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 skład </w:t>
      </w:r>
      <w:r w:rsidR="00A34E0C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ady </w:t>
      </w:r>
      <w:r w:rsidR="00A34E0C" w:rsidRPr="000D5E9E">
        <w:rPr>
          <w:rFonts w:cs="Times New Roman"/>
          <w:color w:val="auto"/>
        </w:rPr>
        <w:t>p</w:t>
      </w:r>
      <w:r w:rsidRPr="000D5E9E">
        <w:rPr>
          <w:rFonts w:cs="Times New Roman"/>
          <w:color w:val="auto"/>
        </w:rPr>
        <w:t>edagogicznej wchodzą wszyscy nauczyciele zatrudnieni w </w:t>
      </w:r>
      <w:r w:rsidR="00A34E0C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zkole.</w:t>
      </w:r>
    </w:p>
    <w:p w14:paraId="424E5704" w14:textId="53027757" w:rsidR="00363792" w:rsidRPr="000D5E9E" w:rsidRDefault="00363792">
      <w:pPr>
        <w:numPr>
          <w:ilvl w:val="0"/>
          <w:numId w:val="6"/>
        </w:numPr>
        <w:autoSpaceDE w:val="0"/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0D5E9E">
        <w:rPr>
          <w:rFonts w:cs="Times New Roman"/>
          <w:color w:val="auto"/>
        </w:rPr>
        <w:t xml:space="preserve">W zebraniach </w:t>
      </w:r>
      <w:r w:rsidR="00A34E0C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ady </w:t>
      </w:r>
      <w:r w:rsidR="00A34E0C" w:rsidRPr="000D5E9E">
        <w:rPr>
          <w:rFonts w:cs="Times New Roman"/>
          <w:color w:val="auto"/>
        </w:rPr>
        <w:t>p</w:t>
      </w:r>
      <w:r w:rsidRPr="000D5E9E">
        <w:rPr>
          <w:rFonts w:cs="Times New Roman"/>
          <w:color w:val="auto"/>
        </w:rPr>
        <w:t xml:space="preserve">edagogicznej mogą brać udział z  głosem doradczym osoby zapraszane przez jej przewodniczącego, za zgodą lub na wniosek </w:t>
      </w:r>
      <w:r w:rsidR="00A34E0C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ady </w:t>
      </w:r>
      <w:r w:rsidR="00A34E0C" w:rsidRPr="000D5E9E">
        <w:rPr>
          <w:rFonts w:cs="Times New Roman"/>
          <w:color w:val="auto"/>
        </w:rPr>
        <w:t>p</w:t>
      </w:r>
      <w:r w:rsidRPr="000D5E9E">
        <w:rPr>
          <w:rFonts w:cs="Times New Roman"/>
          <w:color w:val="auto"/>
        </w:rPr>
        <w:t>edagogicznej, w tym przedstawiciele stowarzyszeń i innych organizacji, których celem statutowym jest działalność opiekuńczo –wychowawcza.</w:t>
      </w:r>
    </w:p>
    <w:p w14:paraId="526D096C" w14:textId="77777777" w:rsidR="002E4274" w:rsidRPr="000D5E9E" w:rsidRDefault="002E4274">
      <w:pPr>
        <w:autoSpaceDE w:val="0"/>
        <w:spacing w:before="120" w:after="120" w:line="360" w:lineRule="auto"/>
        <w:jc w:val="center"/>
        <w:rPr>
          <w:rFonts w:cs="Times New Roman"/>
          <w:b/>
          <w:bCs/>
          <w:color w:val="auto"/>
        </w:rPr>
      </w:pPr>
    </w:p>
    <w:p w14:paraId="3C0F4D53" w14:textId="71B567BF" w:rsidR="00363792" w:rsidRPr="000D5E9E" w:rsidRDefault="00363792">
      <w:pPr>
        <w:autoSpaceDE w:val="0"/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bCs/>
          <w:color w:val="auto"/>
        </w:rPr>
        <w:t>§ 22</w:t>
      </w:r>
      <w:r w:rsidR="001C44B6" w:rsidRPr="000D5E9E">
        <w:rPr>
          <w:rFonts w:cs="Times New Roman"/>
          <w:b/>
          <w:bCs/>
          <w:color w:val="auto"/>
        </w:rPr>
        <w:t>.</w:t>
      </w:r>
    </w:p>
    <w:p w14:paraId="321641DE" w14:textId="5B938C85" w:rsidR="00363792" w:rsidRPr="000D5E9E" w:rsidRDefault="00363792">
      <w:p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Rada </w:t>
      </w:r>
      <w:r w:rsidR="00A34E0C" w:rsidRPr="000D5E9E">
        <w:rPr>
          <w:rFonts w:cs="Times New Roman"/>
          <w:color w:val="auto"/>
        </w:rPr>
        <w:t>p</w:t>
      </w:r>
      <w:r w:rsidRPr="000D5E9E">
        <w:rPr>
          <w:rFonts w:cs="Times New Roman"/>
          <w:color w:val="auto"/>
        </w:rPr>
        <w:t>edagogiczna w ramach kompetencji stanowiących:</w:t>
      </w:r>
    </w:p>
    <w:p w14:paraId="1AE9BDE3" w14:textId="77777777" w:rsidR="00363792" w:rsidRPr="000D5E9E" w:rsidRDefault="00363792">
      <w:pPr>
        <w:numPr>
          <w:ilvl w:val="0"/>
          <w:numId w:val="33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uchwala regulamin swojej działalności;</w:t>
      </w:r>
    </w:p>
    <w:p w14:paraId="142677F2" w14:textId="77777777" w:rsidR="00363792" w:rsidRPr="000D5E9E" w:rsidRDefault="00363792">
      <w:pPr>
        <w:numPr>
          <w:ilvl w:val="0"/>
          <w:numId w:val="33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podejmuje uchwały w sprawie klasyfikacji i promocji uczniów;</w:t>
      </w:r>
    </w:p>
    <w:p w14:paraId="22D44786" w14:textId="77777777" w:rsidR="00363792" w:rsidRPr="000D5E9E" w:rsidRDefault="00363792">
      <w:pPr>
        <w:numPr>
          <w:ilvl w:val="0"/>
          <w:numId w:val="33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zatwierdza plan pracy Szkoły na każdy rok szkolny;</w:t>
      </w:r>
    </w:p>
    <w:p w14:paraId="44C89388" w14:textId="77777777" w:rsidR="00363792" w:rsidRPr="000D5E9E" w:rsidRDefault="00363792">
      <w:pPr>
        <w:numPr>
          <w:ilvl w:val="0"/>
          <w:numId w:val="33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podejmuje uchwały w sprawie innowacji i eksperymentu pedagogicznego;</w:t>
      </w:r>
    </w:p>
    <w:p w14:paraId="262CB0BC" w14:textId="77777777" w:rsidR="00363792" w:rsidRPr="000D5E9E" w:rsidRDefault="00363792">
      <w:pPr>
        <w:numPr>
          <w:ilvl w:val="0"/>
          <w:numId w:val="33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ustala organizację doskonalenia zawodowego nauczycieli;</w:t>
      </w:r>
    </w:p>
    <w:p w14:paraId="1B84EC66" w14:textId="7757E4FC" w:rsidR="00363792" w:rsidRPr="000D5E9E" w:rsidRDefault="00363792">
      <w:pPr>
        <w:numPr>
          <w:ilvl w:val="0"/>
          <w:numId w:val="33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ustala sposób wykorzystania wyników nadzoru pedagogicznego, w tym sprawowanego nad </w:t>
      </w:r>
      <w:r w:rsidR="00133C7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zkołą przez organ sprawujący nadzór pedagogiczny</w:t>
      </w:r>
      <w:r w:rsidR="00416CD1" w:rsidRPr="000D5E9E">
        <w:rPr>
          <w:rFonts w:cs="Times New Roman"/>
          <w:color w:val="auto"/>
        </w:rPr>
        <w:t xml:space="preserve"> </w:t>
      </w:r>
      <w:bookmarkStart w:id="12" w:name="_Hlk173942601"/>
      <w:r w:rsidR="00416CD1" w:rsidRPr="000D5E9E">
        <w:rPr>
          <w:rFonts w:cs="Times New Roman"/>
          <w:color w:val="auto"/>
        </w:rPr>
        <w:t>w celu doskonalenia pracy szkoły;</w:t>
      </w:r>
    </w:p>
    <w:bookmarkEnd w:id="12"/>
    <w:p w14:paraId="556DBF33" w14:textId="1DB86581" w:rsidR="00363792" w:rsidRPr="000D5E9E" w:rsidRDefault="00363792">
      <w:pPr>
        <w:numPr>
          <w:ilvl w:val="0"/>
          <w:numId w:val="33"/>
        </w:numPr>
        <w:autoSpaceDE w:val="0"/>
        <w:spacing w:after="0" w:line="360" w:lineRule="auto"/>
        <w:ind w:left="709"/>
        <w:jc w:val="both"/>
        <w:rPr>
          <w:rFonts w:cs="Times New Roman"/>
          <w:b/>
          <w:bCs/>
          <w:color w:val="auto"/>
        </w:rPr>
      </w:pPr>
      <w:r w:rsidRPr="000D5E9E">
        <w:rPr>
          <w:rFonts w:cs="Times New Roman"/>
          <w:color w:val="auto"/>
        </w:rPr>
        <w:t xml:space="preserve">uchwala zmiany </w:t>
      </w:r>
      <w:r w:rsidR="00133C7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tatutu </w:t>
      </w:r>
      <w:r w:rsidR="00133C7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zkoły.</w:t>
      </w:r>
    </w:p>
    <w:p w14:paraId="6E4CDF91" w14:textId="0B84A8C5" w:rsidR="00363792" w:rsidRPr="000D5E9E" w:rsidRDefault="00363792">
      <w:pPr>
        <w:autoSpaceDE w:val="0"/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bCs/>
          <w:color w:val="auto"/>
        </w:rPr>
        <w:t>§ 2</w:t>
      </w:r>
      <w:r w:rsidRPr="000D5E9E">
        <w:rPr>
          <w:rFonts w:cs="Times New Roman"/>
          <w:b/>
          <w:color w:val="auto"/>
        </w:rPr>
        <w:t>3</w:t>
      </w:r>
      <w:r w:rsidR="001C44B6" w:rsidRPr="000D5E9E">
        <w:rPr>
          <w:rFonts w:cs="Times New Roman"/>
          <w:b/>
          <w:color w:val="auto"/>
        </w:rPr>
        <w:t>.</w:t>
      </w:r>
    </w:p>
    <w:p w14:paraId="1629A7ED" w14:textId="42319314" w:rsidR="00363792" w:rsidRPr="000D5E9E" w:rsidRDefault="00363792">
      <w:p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Rada </w:t>
      </w:r>
      <w:r w:rsidR="002D18EF" w:rsidRPr="000D5E9E">
        <w:rPr>
          <w:rFonts w:cs="Times New Roman"/>
          <w:color w:val="auto"/>
        </w:rPr>
        <w:t>p</w:t>
      </w:r>
      <w:r w:rsidRPr="000D5E9E">
        <w:rPr>
          <w:rFonts w:cs="Times New Roman"/>
          <w:color w:val="auto"/>
        </w:rPr>
        <w:t>edagogiczna w ramach kompetencji opiniodawczych:</w:t>
      </w:r>
    </w:p>
    <w:p w14:paraId="571BF874" w14:textId="77777777" w:rsidR="00363792" w:rsidRPr="000D5E9E" w:rsidRDefault="00363792">
      <w:pPr>
        <w:numPr>
          <w:ilvl w:val="0"/>
          <w:numId w:val="47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opiniuje programy z  zakresu kształcenia ogólnego przed dopuszczeniem do użytku szkolnego;</w:t>
      </w:r>
    </w:p>
    <w:p w14:paraId="67174D4F" w14:textId="5C910846" w:rsidR="00363792" w:rsidRPr="000D5E9E" w:rsidRDefault="00363792">
      <w:pPr>
        <w:numPr>
          <w:ilvl w:val="0"/>
          <w:numId w:val="47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opiniuje propozycje </w:t>
      </w:r>
      <w:r w:rsidR="00133C75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>yrektora w sprawach przydziału nauczycielom stałych prac w ramach wynagrodzenia zasadniczego oraz w ramach godzin ponadwymiarowych;</w:t>
      </w:r>
    </w:p>
    <w:p w14:paraId="03FDC15F" w14:textId="50CA9ABF" w:rsidR="00363792" w:rsidRPr="000D5E9E" w:rsidRDefault="00363792">
      <w:pPr>
        <w:numPr>
          <w:ilvl w:val="0"/>
          <w:numId w:val="47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opiniuje wnioski </w:t>
      </w:r>
      <w:r w:rsidR="00133C75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>yrektora o  przyznanie nauczycielom odznaczeń, nagród i innych wyróżnień;</w:t>
      </w:r>
    </w:p>
    <w:p w14:paraId="38EFFBAE" w14:textId="77777777" w:rsidR="00363792" w:rsidRPr="000D5E9E" w:rsidRDefault="00363792">
      <w:pPr>
        <w:numPr>
          <w:ilvl w:val="0"/>
          <w:numId w:val="47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lastRenderedPageBreak/>
        <w:t>opiniuje podjęcie działalności stowarzyszeń, wolontariuszy oraz innych organizacji, których celem statutowym jest działalność dydaktyczna, wychowawcza i opiekuńcza;</w:t>
      </w:r>
    </w:p>
    <w:p w14:paraId="69971574" w14:textId="71C925FC" w:rsidR="00363792" w:rsidRPr="000D5E9E" w:rsidRDefault="00363792">
      <w:pPr>
        <w:numPr>
          <w:ilvl w:val="0"/>
          <w:numId w:val="47"/>
        </w:numPr>
        <w:autoSpaceDE w:val="0"/>
        <w:spacing w:after="0" w:line="360" w:lineRule="auto"/>
        <w:ind w:left="709"/>
        <w:jc w:val="both"/>
        <w:rPr>
          <w:rFonts w:cs="Times New Roman"/>
          <w:b/>
          <w:bCs/>
          <w:color w:val="auto"/>
        </w:rPr>
      </w:pPr>
      <w:r w:rsidRPr="000D5E9E">
        <w:rPr>
          <w:rFonts w:cs="Times New Roman"/>
          <w:color w:val="auto"/>
        </w:rPr>
        <w:t>opiniuje tygodniowy rozkład zajęć edukacyjnych</w:t>
      </w:r>
      <w:r w:rsidR="00416CD1" w:rsidRPr="000D5E9E">
        <w:rPr>
          <w:rFonts w:cs="Times New Roman"/>
          <w:color w:val="auto"/>
        </w:rPr>
        <w:t>;</w:t>
      </w:r>
    </w:p>
    <w:p w14:paraId="7539392F" w14:textId="4B6BE77B" w:rsidR="00416CD1" w:rsidRPr="000D5E9E" w:rsidRDefault="00416CD1">
      <w:pPr>
        <w:numPr>
          <w:ilvl w:val="0"/>
          <w:numId w:val="47"/>
        </w:numPr>
        <w:autoSpaceDE w:val="0"/>
        <w:spacing w:after="0" w:line="360" w:lineRule="auto"/>
        <w:ind w:left="709"/>
        <w:jc w:val="both"/>
        <w:rPr>
          <w:rFonts w:cs="Times New Roman"/>
          <w:b/>
          <w:bCs/>
          <w:color w:val="auto"/>
        </w:rPr>
      </w:pPr>
      <w:bookmarkStart w:id="13" w:name="_Hlk173942723"/>
      <w:r w:rsidRPr="000D5E9E">
        <w:rPr>
          <w:rFonts w:cs="Times New Roman"/>
          <w:color w:val="auto"/>
        </w:rPr>
        <w:t>opiniuje plan finansowy szkoły;</w:t>
      </w:r>
    </w:p>
    <w:p w14:paraId="526EE480" w14:textId="18B4636B" w:rsidR="00416CD1" w:rsidRPr="000D5E9E" w:rsidRDefault="00416CD1">
      <w:pPr>
        <w:numPr>
          <w:ilvl w:val="0"/>
          <w:numId w:val="47"/>
        </w:numPr>
        <w:autoSpaceDE w:val="0"/>
        <w:spacing w:after="0" w:line="360" w:lineRule="auto"/>
        <w:ind w:left="709"/>
        <w:jc w:val="both"/>
        <w:rPr>
          <w:rFonts w:cs="Times New Roman"/>
          <w:b/>
          <w:bCs/>
          <w:color w:val="auto"/>
        </w:rPr>
      </w:pPr>
      <w:bookmarkStart w:id="14" w:name="_Hlk173942745"/>
      <w:bookmarkEnd w:id="13"/>
      <w:r w:rsidRPr="000D5E9E">
        <w:rPr>
          <w:rFonts w:cs="Times New Roman"/>
          <w:color w:val="auto"/>
        </w:rPr>
        <w:t>opiniuje wnioski dyrektora dotycząca kandydatów</w:t>
      </w:r>
      <w:r w:rsidR="00BC7865" w:rsidRPr="000D5E9E">
        <w:rPr>
          <w:rFonts w:cs="Times New Roman"/>
          <w:color w:val="auto"/>
        </w:rPr>
        <w:t xml:space="preserve"> do powierzenia im funkcji kierowniczych w szkole</w:t>
      </w:r>
      <w:r w:rsidR="002D18EF" w:rsidRPr="000D5E9E">
        <w:rPr>
          <w:rFonts w:cs="Times New Roman"/>
          <w:color w:val="auto"/>
        </w:rPr>
        <w:t>.</w:t>
      </w:r>
    </w:p>
    <w:bookmarkEnd w:id="14"/>
    <w:p w14:paraId="641EFBC6" w14:textId="4B1126E9" w:rsidR="00363792" w:rsidRPr="000D5E9E" w:rsidRDefault="00363792">
      <w:pPr>
        <w:autoSpaceDE w:val="0"/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bCs/>
          <w:color w:val="auto"/>
        </w:rPr>
        <w:t>§ 24</w:t>
      </w:r>
      <w:r w:rsidR="001C44B6" w:rsidRPr="000D5E9E">
        <w:rPr>
          <w:rFonts w:cs="Times New Roman"/>
          <w:b/>
          <w:bCs/>
          <w:color w:val="auto"/>
        </w:rPr>
        <w:t>.</w:t>
      </w:r>
    </w:p>
    <w:p w14:paraId="13ADC5B5" w14:textId="1ECBC743" w:rsidR="00363792" w:rsidRPr="000D5E9E" w:rsidRDefault="00363792">
      <w:p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Rada </w:t>
      </w:r>
      <w:r w:rsidR="00133C75" w:rsidRPr="000D5E9E">
        <w:rPr>
          <w:rFonts w:cs="Times New Roman"/>
          <w:color w:val="auto"/>
        </w:rPr>
        <w:t>p</w:t>
      </w:r>
      <w:r w:rsidRPr="000D5E9E">
        <w:rPr>
          <w:rFonts w:cs="Times New Roman"/>
          <w:color w:val="auto"/>
        </w:rPr>
        <w:t>edagogiczna ponad to:</w:t>
      </w:r>
    </w:p>
    <w:p w14:paraId="0C865E04" w14:textId="1993EBAE" w:rsidR="00363792" w:rsidRPr="000D5E9E" w:rsidRDefault="00363792">
      <w:pPr>
        <w:numPr>
          <w:ilvl w:val="0"/>
          <w:numId w:val="26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przygotowuje projekt zmiany </w:t>
      </w:r>
      <w:r w:rsidR="00133C7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tatutu i upoważnia </w:t>
      </w:r>
      <w:r w:rsidR="00133C75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yrektora do opracowania i ogłoszenia ujednoliconego tekstu </w:t>
      </w:r>
      <w:r w:rsidR="00133C7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tatutu;</w:t>
      </w:r>
    </w:p>
    <w:p w14:paraId="19D167D8" w14:textId="6861B984" w:rsidR="00363792" w:rsidRPr="000D5E9E" w:rsidRDefault="00363792">
      <w:pPr>
        <w:numPr>
          <w:ilvl w:val="0"/>
          <w:numId w:val="26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uczestniczy w rozwiązywaniu spraw wewnętrznych </w:t>
      </w:r>
      <w:r w:rsidR="00133C7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zkoły;</w:t>
      </w:r>
    </w:p>
    <w:p w14:paraId="11897947" w14:textId="56572F2C" w:rsidR="00363792" w:rsidRPr="000D5E9E" w:rsidRDefault="00363792">
      <w:pPr>
        <w:numPr>
          <w:ilvl w:val="0"/>
          <w:numId w:val="26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ocenia, z  własnej inicjatywy sytuację oraz stan </w:t>
      </w:r>
      <w:r w:rsidR="00133C7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i występuje z  wnioskami do organu prowadzącego;</w:t>
      </w:r>
    </w:p>
    <w:p w14:paraId="61FE47EC" w14:textId="23593074" w:rsidR="00363792" w:rsidRPr="000D5E9E" w:rsidRDefault="00363792">
      <w:pPr>
        <w:numPr>
          <w:ilvl w:val="0"/>
          <w:numId w:val="26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wybiera delegatów do </w:t>
      </w:r>
      <w:r w:rsidR="00133C75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ady </w:t>
      </w:r>
      <w:r w:rsidR="00133C7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zkoły, w przypadku, gdy taka będzie tworzona;</w:t>
      </w:r>
    </w:p>
    <w:p w14:paraId="731A0C3D" w14:textId="77777777" w:rsidR="00363792" w:rsidRPr="000D5E9E" w:rsidRDefault="00363792">
      <w:pPr>
        <w:numPr>
          <w:ilvl w:val="0"/>
          <w:numId w:val="26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wybiera przedstawiciela do zespołu rozpatrującego odwołanie nauczyciela od oceny pracy;</w:t>
      </w:r>
    </w:p>
    <w:p w14:paraId="49546264" w14:textId="77777777" w:rsidR="00363792" w:rsidRPr="000D5E9E" w:rsidRDefault="00363792">
      <w:pPr>
        <w:numPr>
          <w:ilvl w:val="0"/>
          <w:numId w:val="26"/>
        </w:numPr>
        <w:autoSpaceDE w:val="0"/>
        <w:spacing w:after="0" w:line="360" w:lineRule="auto"/>
        <w:ind w:left="709"/>
        <w:jc w:val="both"/>
        <w:rPr>
          <w:rFonts w:cs="Times New Roman"/>
          <w:b/>
          <w:bCs/>
          <w:color w:val="auto"/>
        </w:rPr>
      </w:pPr>
      <w:r w:rsidRPr="000D5E9E">
        <w:rPr>
          <w:rFonts w:cs="Times New Roman"/>
          <w:color w:val="auto"/>
        </w:rPr>
        <w:t>zgłasza i opiniuje kandydatów na członków Komisji Dyscyplinarnej dla Nauczycieli.</w:t>
      </w:r>
    </w:p>
    <w:p w14:paraId="454F7543" w14:textId="42E8AC62" w:rsidR="001E2F85" w:rsidRPr="000D5E9E" w:rsidRDefault="001E2F85">
      <w:pPr>
        <w:autoSpaceDE w:val="0"/>
        <w:spacing w:before="120" w:after="120" w:line="360" w:lineRule="auto"/>
        <w:jc w:val="center"/>
        <w:rPr>
          <w:rFonts w:cs="Times New Roman"/>
          <w:b/>
          <w:bCs/>
          <w:color w:val="auto"/>
        </w:rPr>
      </w:pPr>
    </w:p>
    <w:p w14:paraId="732A0F2E" w14:textId="77777777" w:rsidR="001C44B6" w:rsidRPr="000D5E9E" w:rsidRDefault="001C44B6">
      <w:pPr>
        <w:autoSpaceDE w:val="0"/>
        <w:spacing w:before="120" w:after="120" w:line="360" w:lineRule="auto"/>
        <w:jc w:val="center"/>
        <w:rPr>
          <w:rFonts w:cs="Times New Roman"/>
          <w:b/>
          <w:bCs/>
          <w:color w:val="auto"/>
        </w:rPr>
      </w:pPr>
    </w:p>
    <w:p w14:paraId="14526A80" w14:textId="6ECEEFE9" w:rsidR="00363792" w:rsidRPr="000D5E9E" w:rsidRDefault="00363792">
      <w:pPr>
        <w:autoSpaceDE w:val="0"/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bCs/>
          <w:color w:val="auto"/>
        </w:rPr>
        <w:t>§ 25</w:t>
      </w:r>
      <w:r w:rsidR="001C44B6" w:rsidRPr="000D5E9E">
        <w:rPr>
          <w:rFonts w:cs="Times New Roman"/>
          <w:b/>
          <w:bCs/>
          <w:color w:val="auto"/>
        </w:rPr>
        <w:t>.</w:t>
      </w:r>
    </w:p>
    <w:p w14:paraId="38CC7E34" w14:textId="40920843" w:rsidR="00363792" w:rsidRPr="000D5E9E" w:rsidRDefault="00363792">
      <w:pPr>
        <w:numPr>
          <w:ilvl w:val="0"/>
          <w:numId w:val="58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Zebrania </w:t>
      </w:r>
      <w:r w:rsidR="00133C75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ady </w:t>
      </w:r>
      <w:r w:rsidR="00133C75" w:rsidRPr="000D5E9E">
        <w:rPr>
          <w:rFonts w:cs="Times New Roman"/>
          <w:color w:val="auto"/>
        </w:rPr>
        <w:t>p</w:t>
      </w:r>
      <w:r w:rsidRPr="000D5E9E">
        <w:rPr>
          <w:rFonts w:cs="Times New Roman"/>
          <w:color w:val="auto"/>
        </w:rPr>
        <w:t xml:space="preserve">edagogicznej są organizowane przed rozpoczęciem roku szkolnego, po zakończeniu pierwszego półrocza, po zakończeniu rocznych zajęć lub w miarę potrzeb. Zebrania mogą być organizowane na wniosek organu prowadzącego, organu nadzorującego, </w:t>
      </w:r>
      <w:r w:rsidR="00133C75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ady </w:t>
      </w:r>
      <w:r w:rsidR="00133C75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>odziców lub co najmniej 1/3 jej członków.</w:t>
      </w:r>
    </w:p>
    <w:p w14:paraId="1812523B" w14:textId="629F08D1" w:rsidR="00363792" w:rsidRPr="000D5E9E" w:rsidRDefault="00363792">
      <w:pPr>
        <w:numPr>
          <w:ilvl w:val="0"/>
          <w:numId w:val="58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Rada </w:t>
      </w:r>
      <w:r w:rsidR="00133C75" w:rsidRPr="000D5E9E">
        <w:rPr>
          <w:rFonts w:cs="Times New Roman"/>
          <w:color w:val="auto"/>
        </w:rPr>
        <w:t>p</w:t>
      </w:r>
      <w:r w:rsidRPr="000D5E9E">
        <w:rPr>
          <w:rFonts w:cs="Times New Roman"/>
          <w:color w:val="auto"/>
        </w:rPr>
        <w:t>edagogiczna podejmuje swoje decyzje w formie uchwał. Uchwały są podejmowane zwykłą większością głosów w obecności co najmniej połowy jej członków.</w:t>
      </w:r>
    </w:p>
    <w:p w14:paraId="11E963E6" w14:textId="77777777" w:rsidR="00363792" w:rsidRPr="000D5E9E" w:rsidRDefault="00363792">
      <w:pPr>
        <w:numPr>
          <w:ilvl w:val="0"/>
          <w:numId w:val="58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Dyrektor wstrzymuje wykonanie uchwał niezgodnych z  przepisami prawa, zgodnie z  trybem określonym w ustawie. </w:t>
      </w:r>
    </w:p>
    <w:p w14:paraId="41AA2674" w14:textId="139F87D1" w:rsidR="00363792" w:rsidRPr="000D5E9E" w:rsidRDefault="00363792">
      <w:pPr>
        <w:numPr>
          <w:ilvl w:val="0"/>
          <w:numId w:val="58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lastRenderedPageBreak/>
        <w:t xml:space="preserve">Zebrania </w:t>
      </w:r>
      <w:r w:rsidR="00133C75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ady </w:t>
      </w:r>
      <w:r w:rsidR="00133C75" w:rsidRPr="000D5E9E">
        <w:rPr>
          <w:rFonts w:cs="Times New Roman"/>
          <w:color w:val="auto"/>
        </w:rPr>
        <w:t>p</w:t>
      </w:r>
      <w:r w:rsidRPr="000D5E9E">
        <w:rPr>
          <w:rFonts w:cs="Times New Roman"/>
          <w:color w:val="auto"/>
        </w:rPr>
        <w:t xml:space="preserve">edagogicznej są protokołowane. Nauczyciele są zobowiązani do nie ujawniania spraw poruszanych na zebraniach </w:t>
      </w:r>
      <w:r w:rsidR="00133C75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ady </w:t>
      </w:r>
      <w:r w:rsidR="00133C75" w:rsidRPr="000D5E9E">
        <w:rPr>
          <w:rFonts w:cs="Times New Roman"/>
          <w:color w:val="auto"/>
        </w:rPr>
        <w:t>p</w:t>
      </w:r>
      <w:r w:rsidRPr="000D5E9E">
        <w:rPr>
          <w:rFonts w:cs="Times New Roman"/>
          <w:color w:val="auto"/>
        </w:rPr>
        <w:t xml:space="preserve">edagogicznej, które mogą naruszać dobro osobiste uczniów lub ich rodziców, a także nauczycieli i innych pracowników </w:t>
      </w:r>
      <w:r w:rsidR="00133C7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zkoły.</w:t>
      </w:r>
    </w:p>
    <w:p w14:paraId="3791F6F3" w14:textId="5AC53743" w:rsidR="00363792" w:rsidRPr="000D5E9E" w:rsidRDefault="00363792">
      <w:pPr>
        <w:numPr>
          <w:ilvl w:val="0"/>
          <w:numId w:val="58"/>
        </w:numPr>
        <w:autoSpaceDE w:val="0"/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0D5E9E">
        <w:rPr>
          <w:rFonts w:cs="Times New Roman"/>
          <w:color w:val="auto"/>
        </w:rPr>
        <w:t xml:space="preserve">Protokoły zebrań </w:t>
      </w:r>
      <w:r w:rsidR="00133C75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ady </w:t>
      </w:r>
      <w:r w:rsidR="00133C75" w:rsidRPr="000D5E9E">
        <w:rPr>
          <w:rFonts w:cs="Times New Roman"/>
          <w:color w:val="auto"/>
        </w:rPr>
        <w:t>p</w:t>
      </w:r>
      <w:r w:rsidRPr="000D5E9E">
        <w:rPr>
          <w:rFonts w:cs="Times New Roman"/>
          <w:color w:val="auto"/>
        </w:rPr>
        <w:t xml:space="preserve">edagogicznej sporządzane są w formie papierowej i elektronicznej. Sposób dokumentowania działalności określa </w:t>
      </w:r>
      <w:r w:rsidR="00133C75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egulamin </w:t>
      </w:r>
      <w:r w:rsidR="00133C75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ady </w:t>
      </w:r>
      <w:r w:rsidR="00133C75" w:rsidRPr="000D5E9E">
        <w:rPr>
          <w:rFonts w:cs="Times New Roman"/>
          <w:color w:val="auto"/>
        </w:rPr>
        <w:t>p</w:t>
      </w:r>
      <w:r w:rsidRPr="000D5E9E">
        <w:rPr>
          <w:rFonts w:cs="Times New Roman"/>
          <w:color w:val="auto"/>
        </w:rPr>
        <w:t>edagogicznej.</w:t>
      </w:r>
    </w:p>
    <w:p w14:paraId="75BB94B4" w14:textId="5842ED5C" w:rsidR="00363792" w:rsidRPr="000D5E9E" w:rsidRDefault="00984B09">
      <w:pPr>
        <w:autoSpaceDE w:val="0"/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bCs/>
          <w:color w:val="auto"/>
        </w:rPr>
        <w:br/>
      </w:r>
      <w:r w:rsidR="00363792" w:rsidRPr="000D5E9E">
        <w:rPr>
          <w:rFonts w:cs="Times New Roman"/>
          <w:b/>
          <w:bCs/>
          <w:color w:val="auto"/>
        </w:rPr>
        <w:t>§ 26</w:t>
      </w:r>
      <w:r w:rsidR="001C44B6" w:rsidRPr="000D5E9E">
        <w:rPr>
          <w:rFonts w:cs="Times New Roman"/>
          <w:b/>
          <w:bCs/>
          <w:color w:val="auto"/>
        </w:rPr>
        <w:t>.</w:t>
      </w:r>
    </w:p>
    <w:p w14:paraId="3844A1B8" w14:textId="71138128" w:rsidR="00363792" w:rsidRPr="000D5E9E" w:rsidRDefault="00363792">
      <w:pPr>
        <w:numPr>
          <w:ilvl w:val="0"/>
          <w:numId w:val="75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 </w:t>
      </w:r>
      <w:r w:rsidR="00984B09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zkole działa </w:t>
      </w:r>
      <w:r w:rsidR="00133C75" w:rsidRPr="004C113E">
        <w:rPr>
          <w:rFonts w:cs="Times New Roman"/>
          <w:b/>
          <w:color w:val="auto"/>
        </w:rPr>
        <w:t>r</w:t>
      </w:r>
      <w:r w:rsidRPr="004C113E">
        <w:rPr>
          <w:rFonts w:cs="Times New Roman"/>
          <w:b/>
          <w:color w:val="auto"/>
        </w:rPr>
        <w:t xml:space="preserve">ada </w:t>
      </w:r>
      <w:r w:rsidR="00133C75" w:rsidRPr="004C113E">
        <w:rPr>
          <w:rFonts w:cs="Times New Roman"/>
          <w:b/>
          <w:color w:val="auto"/>
        </w:rPr>
        <w:t>r</w:t>
      </w:r>
      <w:r w:rsidRPr="004C113E">
        <w:rPr>
          <w:rFonts w:cs="Times New Roman"/>
          <w:b/>
          <w:color w:val="auto"/>
        </w:rPr>
        <w:t>odziców</w:t>
      </w:r>
      <w:r w:rsidRPr="000D5E9E">
        <w:rPr>
          <w:rFonts w:cs="Times New Roman"/>
          <w:color w:val="auto"/>
        </w:rPr>
        <w:t>.</w:t>
      </w:r>
    </w:p>
    <w:p w14:paraId="3BFCF213" w14:textId="2C42DBCF" w:rsidR="00363792" w:rsidRPr="000D5E9E" w:rsidRDefault="00363792">
      <w:pPr>
        <w:numPr>
          <w:ilvl w:val="0"/>
          <w:numId w:val="75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Rada </w:t>
      </w:r>
      <w:r w:rsidR="00984B09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odziców jest kolegialnym organem </w:t>
      </w:r>
      <w:r w:rsidR="00133C7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zkoły.</w:t>
      </w:r>
    </w:p>
    <w:p w14:paraId="71DFA1C2" w14:textId="794620DA" w:rsidR="00363792" w:rsidRPr="000D5E9E" w:rsidRDefault="00363792">
      <w:pPr>
        <w:numPr>
          <w:ilvl w:val="0"/>
          <w:numId w:val="75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Rada </w:t>
      </w:r>
      <w:r w:rsidR="00984B09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odziców reprezentuje ogół rodziców przed innymi organami </w:t>
      </w:r>
      <w:r w:rsidR="00133C7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zkoły.</w:t>
      </w:r>
    </w:p>
    <w:p w14:paraId="2B4D8E08" w14:textId="41C5E849" w:rsidR="00363792" w:rsidRPr="000D5E9E" w:rsidRDefault="00363792">
      <w:pPr>
        <w:numPr>
          <w:ilvl w:val="0"/>
          <w:numId w:val="75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 skład </w:t>
      </w:r>
      <w:r w:rsidR="00133C75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ady </w:t>
      </w:r>
      <w:r w:rsidR="00133C75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>odziców wchodzi jeden przedstawiciel każdego oddziału szkolnego.</w:t>
      </w:r>
    </w:p>
    <w:p w14:paraId="594E9ACD" w14:textId="77777777" w:rsidR="00363792" w:rsidRPr="000D5E9E" w:rsidRDefault="00363792">
      <w:pPr>
        <w:numPr>
          <w:ilvl w:val="0"/>
          <w:numId w:val="75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Wybory reprezentantów rodziców każdego oddziału, przeprowadza się na pierwszym zebraniu rodziców w każdym roku szkolnym, w głosowaniu tajnym.</w:t>
      </w:r>
    </w:p>
    <w:p w14:paraId="379598C5" w14:textId="77777777" w:rsidR="00363792" w:rsidRPr="000D5E9E" w:rsidRDefault="00363792">
      <w:pPr>
        <w:numPr>
          <w:ilvl w:val="0"/>
          <w:numId w:val="75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 wyborach, o  których mowa w ust. 5 jednego ucznia reprezentuje jeden rodzic.</w:t>
      </w:r>
    </w:p>
    <w:p w14:paraId="01127F6F" w14:textId="5B639D87" w:rsidR="00363792" w:rsidRPr="000D5E9E" w:rsidRDefault="00363792">
      <w:pPr>
        <w:numPr>
          <w:ilvl w:val="0"/>
          <w:numId w:val="75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Rada </w:t>
      </w:r>
      <w:r w:rsidR="00133C75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>odziców uchwala regulamin swojej działalności, w którym określa szczegółowo:</w:t>
      </w:r>
    </w:p>
    <w:p w14:paraId="3DAF6BD6" w14:textId="08478F0E" w:rsidR="00363792" w:rsidRPr="000D5E9E" w:rsidRDefault="00363792">
      <w:pPr>
        <w:numPr>
          <w:ilvl w:val="0"/>
          <w:numId w:val="101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wewnętrzną strukturę i tryb pracy </w:t>
      </w:r>
      <w:r w:rsidR="00133C75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ady </w:t>
      </w:r>
      <w:r w:rsidR="00133C75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>odziców;</w:t>
      </w:r>
    </w:p>
    <w:p w14:paraId="0DC8D886" w14:textId="72BBAB00" w:rsidR="00363792" w:rsidRPr="000D5E9E" w:rsidRDefault="00363792">
      <w:pPr>
        <w:numPr>
          <w:ilvl w:val="0"/>
          <w:numId w:val="101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szczegółowy tryb wyborów do </w:t>
      </w:r>
      <w:r w:rsidR="00133C75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ady </w:t>
      </w:r>
      <w:r w:rsidR="00133C75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>odziców;</w:t>
      </w:r>
    </w:p>
    <w:p w14:paraId="6D273B35" w14:textId="1A993734" w:rsidR="00363792" w:rsidRPr="000D5E9E" w:rsidRDefault="00363792">
      <w:pPr>
        <w:numPr>
          <w:ilvl w:val="0"/>
          <w:numId w:val="101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zasady wydatkowania funduszy </w:t>
      </w:r>
      <w:r w:rsidR="00133C75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ady </w:t>
      </w:r>
      <w:r w:rsidR="00133C75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>odziców.</w:t>
      </w:r>
    </w:p>
    <w:p w14:paraId="151758BE" w14:textId="061AC736" w:rsidR="00363792" w:rsidRPr="000D5E9E" w:rsidRDefault="00363792">
      <w:pPr>
        <w:numPr>
          <w:ilvl w:val="0"/>
          <w:numId w:val="75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Regulamin </w:t>
      </w:r>
      <w:r w:rsidR="00133C75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ady </w:t>
      </w:r>
      <w:r w:rsidR="00133C75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odziców nie może być sprzeczny z  postanowieniami niniejszego </w:t>
      </w:r>
      <w:r w:rsidR="00133C7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tatutu.</w:t>
      </w:r>
    </w:p>
    <w:p w14:paraId="3BB4277F" w14:textId="422EBD8A" w:rsidR="00363792" w:rsidRPr="000D5E9E" w:rsidRDefault="00363792">
      <w:pPr>
        <w:numPr>
          <w:ilvl w:val="0"/>
          <w:numId w:val="75"/>
        </w:numPr>
        <w:autoSpaceDE w:val="0"/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0D5E9E">
        <w:rPr>
          <w:rFonts w:cs="Times New Roman"/>
          <w:color w:val="auto"/>
        </w:rPr>
        <w:t xml:space="preserve">Rada </w:t>
      </w:r>
      <w:r w:rsidR="00133C75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odziców może gromadzić fundusze z  dobrowolnych składek rodziców oraz innych źródeł. Zasady wydatkowania funduszy określa </w:t>
      </w:r>
      <w:r w:rsidR="00133C75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egulamin </w:t>
      </w:r>
      <w:r w:rsidR="00133C75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ady </w:t>
      </w:r>
      <w:r w:rsidR="00133C75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>odziców.</w:t>
      </w:r>
    </w:p>
    <w:p w14:paraId="095C0F01" w14:textId="2B2BE60A" w:rsidR="00363792" w:rsidRPr="000D5E9E" w:rsidRDefault="00363792">
      <w:pPr>
        <w:autoSpaceDE w:val="0"/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bCs/>
          <w:color w:val="auto"/>
        </w:rPr>
        <w:t>§ 27</w:t>
      </w:r>
      <w:r w:rsidR="001C44B6" w:rsidRPr="000D5E9E">
        <w:rPr>
          <w:rFonts w:cs="Times New Roman"/>
          <w:b/>
          <w:bCs/>
          <w:color w:val="auto"/>
        </w:rPr>
        <w:t>.</w:t>
      </w:r>
    </w:p>
    <w:p w14:paraId="2BB84100" w14:textId="70741ADE" w:rsidR="00363792" w:rsidRPr="000D5E9E" w:rsidRDefault="00363792">
      <w:p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Rada </w:t>
      </w:r>
      <w:r w:rsidR="00133C75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>odziców w ramach kompetencji stanowiących:</w:t>
      </w:r>
    </w:p>
    <w:p w14:paraId="56A27A36" w14:textId="77777777" w:rsidR="00363792" w:rsidRPr="000D5E9E" w:rsidRDefault="00363792">
      <w:pPr>
        <w:numPr>
          <w:ilvl w:val="0"/>
          <w:numId w:val="230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uchwala regulamin swojej działalności;</w:t>
      </w:r>
    </w:p>
    <w:p w14:paraId="323741F5" w14:textId="2964AA0A" w:rsidR="00363792" w:rsidRPr="000D5E9E" w:rsidRDefault="00363792">
      <w:pPr>
        <w:numPr>
          <w:ilvl w:val="0"/>
          <w:numId w:val="230"/>
        </w:numPr>
        <w:autoSpaceDE w:val="0"/>
        <w:spacing w:after="0" w:line="360" w:lineRule="auto"/>
        <w:ind w:left="709"/>
        <w:jc w:val="both"/>
        <w:rPr>
          <w:rFonts w:cs="Times New Roman"/>
          <w:b/>
          <w:bCs/>
          <w:color w:val="auto"/>
        </w:rPr>
      </w:pPr>
      <w:r w:rsidRPr="000D5E9E">
        <w:rPr>
          <w:rFonts w:cs="Times New Roman"/>
          <w:color w:val="auto"/>
        </w:rPr>
        <w:t>uchwal</w:t>
      </w:r>
      <w:r w:rsidR="00743A25" w:rsidRPr="000D5E9E">
        <w:rPr>
          <w:rFonts w:cs="Times New Roman"/>
          <w:color w:val="auto"/>
        </w:rPr>
        <w:t xml:space="preserve">a w </w:t>
      </w:r>
      <w:r w:rsidRPr="000D5E9E">
        <w:rPr>
          <w:rFonts w:cs="Times New Roman"/>
          <w:color w:val="auto"/>
        </w:rPr>
        <w:t>porozumieniu z  </w:t>
      </w:r>
      <w:r w:rsidR="00133C75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adą </w:t>
      </w:r>
      <w:r w:rsidR="00133C75" w:rsidRPr="000D5E9E">
        <w:rPr>
          <w:rFonts w:cs="Times New Roman"/>
          <w:color w:val="auto"/>
        </w:rPr>
        <w:t>p</w:t>
      </w:r>
      <w:r w:rsidRPr="000D5E9E">
        <w:rPr>
          <w:rFonts w:cs="Times New Roman"/>
          <w:color w:val="auto"/>
        </w:rPr>
        <w:t>edagogiczną Program Wychowawczo - Profilaktyczny Szkoły;</w:t>
      </w:r>
    </w:p>
    <w:p w14:paraId="0CEA33C4" w14:textId="3118FA9C" w:rsidR="00363792" w:rsidRPr="000D5E9E" w:rsidRDefault="00363792">
      <w:pPr>
        <w:autoSpaceDE w:val="0"/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bCs/>
          <w:color w:val="auto"/>
        </w:rPr>
        <w:t>§ 28</w:t>
      </w:r>
      <w:r w:rsidR="001C44B6" w:rsidRPr="000D5E9E">
        <w:rPr>
          <w:rFonts w:cs="Times New Roman"/>
          <w:b/>
          <w:bCs/>
          <w:color w:val="auto"/>
        </w:rPr>
        <w:t>.</w:t>
      </w:r>
    </w:p>
    <w:p w14:paraId="0FD09EED" w14:textId="52C2B8E8" w:rsidR="00363792" w:rsidRPr="000D5E9E" w:rsidRDefault="00363792">
      <w:pPr>
        <w:numPr>
          <w:ilvl w:val="0"/>
          <w:numId w:val="38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Rada </w:t>
      </w:r>
      <w:r w:rsidR="00133C75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>odziców opiniuje:</w:t>
      </w:r>
    </w:p>
    <w:p w14:paraId="516DB0D4" w14:textId="77777777" w:rsidR="00363792" w:rsidRPr="000D5E9E" w:rsidRDefault="00363792">
      <w:pPr>
        <w:numPr>
          <w:ilvl w:val="0"/>
          <w:numId w:val="92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podjęcie działalności przez organizacje i stowarzyszenia;</w:t>
      </w:r>
    </w:p>
    <w:p w14:paraId="7825A0D6" w14:textId="65AE1BFB" w:rsidR="00363792" w:rsidRPr="000D5E9E" w:rsidRDefault="00363792">
      <w:pPr>
        <w:numPr>
          <w:ilvl w:val="0"/>
          <w:numId w:val="92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lastRenderedPageBreak/>
        <w:t xml:space="preserve">pracę nauczyciela do ustalenia oceny dorobku zawodowego nauczyciela za okres stażu. </w:t>
      </w:r>
      <w:r w:rsidR="00133C75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ada </w:t>
      </w:r>
      <w:r w:rsidR="00133C75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>odziców przedstawia swoją opinię na piśmie w terminie 14 dni od dnia otrzymania zawiadomienia o  dokonywanej ocenie dorobku zawodowego. Nie przedstawienie opinii nie wstrzymuje postępowania;</w:t>
      </w:r>
    </w:p>
    <w:p w14:paraId="56981A31" w14:textId="1E90C791" w:rsidR="00363792" w:rsidRPr="000D5E9E" w:rsidRDefault="00363792">
      <w:pPr>
        <w:numPr>
          <w:ilvl w:val="0"/>
          <w:numId w:val="92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program i harmonogram poprawy efektywności wychowania i kształcenia w przypadku, gdy </w:t>
      </w:r>
      <w:r w:rsidR="00984B09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zkoła otrzymała polecenie opracowania takiego programu;</w:t>
      </w:r>
    </w:p>
    <w:p w14:paraId="2431ABBC" w14:textId="0EAD7ED9" w:rsidR="00363792" w:rsidRPr="000D5E9E" w:rsidRDefault="00363792">
      <w:pPr>
        <w:numPr>
          <w:ilvl w:val="0"/>
          <w:numId w:val="92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projekt planu finansowego składanego przez </w:t>
      </w:r>
      <w:r w:rsidR="00133C75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yrektora </w:t>
      </w:r>
      <w:r w:rsidR="00133C7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zkoły;</w:t>
      </w:r>
    </w:p>
    <w:p w14:paraId="20960E49" w14:textId="3C3EAD6D" w:rsidR="00363792" w:rsidRPr="000D5E9E" w:rsidRDefault="00363792">
      <w:pPr>
        <w:numPr>
          <w:ilvl w:val="0"/>
          <w:numId w:val="38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Rada </w:t>
      </w:r>
      <w:r w:rsidR="00133C75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>odziców może:</w:t>
      </w:r>
    </w:p>
    <w:p w14:paraId="37AEC8D5" w14:textId="3344CBA9" w:rsidR="00363792" w:rsidRPr="000D5E9E" w:rsidRDefault="00F36047">
      <w:pPr>
        <w:numPr>
          <w:ilvl w:val="0"/>
          <w:numId w:val="8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złożyć wniosek o ocenę pracy nauczyciela oraz zaopiniowania oceny</w:t>
      </w:r>
      <w:r w:rsidR="00984B09" w:rsidRPr="000D5E9E">
        <w:rPr>
          <w:rFonts w:cs="Times New Roman"/>
          <w:color w:val="auto"/>
        </w:rPr>
        <w:t>;</w:t>
      </w:r>
    </w:p>
    <w:p w14:paraId="475B63B4" w14:textId="50DB5563" w:rsidR="00363792" w:rsidRPr="000D5E9E" w:rsidRDefault="00363792">
      <w:pPr>
        <w:numPr>
          <w:ilvl w:val="0"/>
          <w:numId w:val="8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występować do </w:t>
      </w:r>
      <w:r w:rsidR="00133C75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yrektora </w:t>
      </w:r>
      <w:r w:rsidR="00133C7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zkoły, innych organów </w:t>
      </w:r>
      <w:r w:rsidR="00133C7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zkoły, organu sprawującego nadzór pedagogiczny lub organu prowadzącego z  wnioskami i opiniami we wszystkich sprawach szkolnych;</w:t>
      </w:r>
    </w:p>
    <w:p w14:paraId="180CBF71" w14:textId="77777777" w:rsidR="00363792" w:rsidRPr="000D5E9E" w:rsidRDefault="00363792">
      <w:pPr>
        <w:numPr>
          <w:ilvl w:val="0"/>
          <w:numId w:val="8"/>
        </w:numPr>
        <w:autoSpaceDE w:val="0"/>
        <w:spacing w:after="0" w:line="360" w:lineRule="auto"/>
        <w:ind w:left="709"/>
        <w:jc w:val="both"/>
        <w:rPr>
          <w:rFonts w:cs="Times New Roman"/>
          <w:b/>
          <w:bCs/>
          <w:color w:val="auto"/>
        </w:rPr>
      </w:pPr>
      <w:r w:rsidRPr="000D5E9E">
        <w:rPr>
          <w:rFonts w:cs="Times New Roman"/>
          <w:color w:val="auto"/>
        </w:rPr>
        <w:t>delegować swojego przedstawiciela do zespołu oceniającego, powołanego przez organ nadzorujący do rozpatrzenia odwołania nauczyciela od oceny pracy.</w:t>
      </w:r>
    </w:p>
    <w:p w14:paraId="3C191DBB" w14:textId="2EC18EB2" w:rsidR="00363792" w:rsidRPr="000D5E9E" w:rsidRDefault="00363792">
      <w:pPr>
        <w:autoSpaceDE w:val="0"/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bCs/>
          <w:color w:val="auto"/>
        </w:rPr>
        <w:t>§ 29</w:t>
      </w:r>
      <w:r w:rsidR="001C44B6" w:rsidRPr="000D5E9E">
        <w:rPr>
          <w:rFonts w:cs="Times New Roman"/>
          <w:b/>
          <w:bCs/>
          <w:color w:val="auto"/>
        </w:rPr>
        <w:t>.</w:t>
      </w:r>
    </w:p>
    <w:p w14:paraId="2A9653F2" w14:textId="6825B4F1" w:rsidR="00363792" w:rsidRPr="000D5E9E" w:rsidRDefault="00363792">
      <w:pPr>
        <w:numPr>
          <w:ilvl w:val="0"/>
          <w:numId w:val="184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Samorząd </w:t>
      </w:r>
      <w:r w:rsidR="00A00D45" w:rsidRPr="000D5E9E">
        <w:rPr>
          <w:rFonts w:cs="Times New Roman"/>
          <w:color w:val="auto"/>
        </w:rPr>
        <w:t>u</w:t>
      </w:r>
      <w:r w:rsidRPr="000D5E9E">
        <w:rPr>
          <w:rFonts w:cs="Times New Roman"/>
          <w:color w:val="auto"/>
        </w:rPr>
        <w:t xml:space="preserve">czniowski tworzą wszyscy uczniowie 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zkoły. Każdy uczeń jest członkiem 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amorządu </w:t>
      </w:r>
      <w:r w:rsidR="00A00D45" w:rsidRPr="000D5E9E">
        <w:rPr>
          <w:rFonts w:cs="Times New Roman"/>
          <w:color w:val="auto"/>
        </w:rPr>
        <w:t>u</w:t>
      </w:r>
      <w:r w:rsidRPr="000D5E9E">
        <w:rPr>
          <w:rFonts w:cs="Times New Roman"/>
          <w:color w:val="auto"/>
        </w:rPr>
        <w:t>czniowskiego, a uczniowie poszczególnych oddziałów członkami samorządów oddziałowych.</w:t>
      </w:r>
    </w:p>
    <w:p w14:paraId="641F298D" w14:textId="58F4B710" w:rsidR="00363792" w:rsidRPr="000D5E9E" w:rsidRDefault="00363792">
      <w:pPr>
        <w:numPr>
          <w:ilvl w:val="0"/>
          <w:numId w:val="184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Samorząd </w:t>
      </w:r>
      <w:r w:rsidR="00A00D45" w:rsidRPr="000D5E9E">
        <w:rPr>
          <w:rFonts w:cs="Times New Roman"/>
          <w:color w:val="auto"/>
        </w:rPr>
        <w:t>u</w:t>
      </w:r>
      <w:r w:rsidRPr="000D5E9E">
        <w:rPr>
          <w:rFonts w:cs="Times New Roman"/>
          <w:color w:val="auto"/>
        </w:rPr>
        <w:t>czniowski pracuje w oparciu o  </w:t>
      </w:r>
      <w:r w:rsidR="00A00D45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egulamin 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amorządu </w:t>
      </w:r>
      <w:r w:rsidR="00A00D45" w:rsidRPr="000D5E9E">
        <w:rPr>
          <w:rFonts w:cs="Times New Roman"/>
          <w:color w:val="auto"/>
        </w:rPr>
        <w:t>u</w:t>
      </w:r>
      <w:r w:rsidRPr="000D5E9E">
        <w:rPr>
          <w:rFonts w:cs="Times New Roman"/>
          <w:color w:val="auto"/>
        </w:rPr>
        <w:t xml:space="preserve">czniowskiego, który określa w szczególności wewnętrzną strukturę organów 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amorządu, szczegółowe zasady wybierania przedstawicieli uczniów do organów 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amorządu, tryb podejmowania uchwał.</w:t>
      </w:r>
    </w:p>
    <w:p w14:paraId="1A8A00BC" w14:textId="1ED24DB8" w:rsidR="00363792" w:rsidRPr="000D5E9E" w:rsidRDefault="00363792">
      <w:pPr>
        <w:numPr>
          <w:ilvl w:val="0"/>
          <w:numId w:val="184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Zebrania 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amorządu </w:t>
      </w:r>
      <w:r w:rsidR="00A00D45" w:rsidRPr="000D5E9E">
        <w:rPr>
          <w:rFonts w:cs="Times New Roman"/>
          <w:color w:val="auto"/>
        </w:rPr>
        <w:t>u</w:t>
      </w:r>
      <w:r w:rsidRPr="000D5E9E">
        <w:rPr>
          <w:rFonts w:cs="Times New Roman"/>
          <w:color w:val="auto"/>
        </w:rPr>
        <w:t>czniowskiego są protokołowane.</w:t>
      </w:r>
    </w:p>
    <w:p w14:paraId="3B4ADF19" w14:textId="396507E4" w:rsidR="00363792" w:rsidRPr="000D5E9E" w:rsidRDefault="00363792">
      <w:pPr>
        <w:numPr>
          <w:ilvl w:val="0"/>
          <w:numId w:val="184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Do zadań </w:t>
      </w:r>
      <w:r w:rsidR="00A00D45" w:rsidRPr="000D5E9E">
        <w:rPr>
          <w:rFonts w:cs="Times New Roman"/>
          <w:color w:val="auto"/>
        </w:rPr>
        <w:t>sa</w:t>
      </w:r>
      <w:r w:rsidRPr="000D5E9E">
        <w:rPr>
          <w:rFonts w:cs="Times New Roman"/>
          <w:color w:val="auto"/>
        </w:rPr>
        <w:t xml:space="preserve">morządu </w:t>
      </w:r>
      <w:r w:rsidR="00A00D45" w:rsidRPr="000D5E9E">
        <w:rPr>
          <w:rFonts w:cs="Times New Roman"/>
          <w:color w:val="auto"/>
        </w:rPr>
        <w:t>u</w:t>
      </w:r>
      <w:r w:rsidRPr="000D5E9E">
        <w:rPr>
          <w:rFonts w:cs="Times New Roman"/>
          <w:color w:val="auto"/>
        </w:rPr>
        <w:t>czniowskiego należy w szczególności:</w:t>
      </w:r>
    </w:p>
    <w:p w14:paraId="425DA1C4" w14:textId="77777777" w:rsidR="00363792" w:rsidRPr="000D5E9E" w:rsidRDefault="00363792">
      <w:pPr>
        <w:numPr>
          <w:ilvl w:val="0"/>
          <w:numId w:val="143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pobudzanie uczniów do jak najlepszego spełniania obowiązków szkolnych;</w:t>
      </w:r>
    </w:p>
    <w:p w14:paraId="1D13B452" w14:textId="17E16DD4" w:rsidR="00363792" w:rsidRPr="000D5E9E" w:rsidRDefault="00363792">
      <w:pPr>
        <w:numPr>
          <w:ilvl w:val="0"/>
          <w:numId w:val="143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współdziałanie z  </w:t>
      </w:r>
      <w:r w:rsidR="00A00D45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yrektorem 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w zapewnieniu uczniom należytych warunków do nauki;</w:t>
      </w:r>
    </w:p>
    <w:p w14:paraId="17F978A5" w14:textId="77777777" w:rsidR="00363792" w:rsidRPr="000D5E9E" w:rsidRDefault="00363792">
      <w:pPr>
        <w:numPr>
          <w:ilvl w:val="0"/>
          <w:numId w:val="143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współdziałanie w rozwijaniu zainteresowań naukowych, kulturalnych, turystyczno – krajoznawczych;</w:t>
      </w:r>
    </w:p>
    <w:p w14:paraId="58961706" w14:textId="020C322B" w:rsidR="00363792" w:rsidRPr="000D5E9E" w:rsidRDefault="00363792">
      <w:pPr>
        <w:numPr>
          <w:ilvl w:val="0"/>
          <w:numId w:val="143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dbanie o  sprzęt i urządzenia szkolne, organizowanie uczniów do wykonywania niezbędnych prac na rzecz oddziału i 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zkoły;</w:t>
      </w:r>
    </w:p>
    <w:p w14:paraId="10FE2D28" w14:textId="7338BEDF" w:rsidR="00363792" w:rsidRPr="000D5E9E" w:rsidRDefault="00363792">
      <w:pPr>
        <w:numPr>
          <w:ilvl w:val="0"/>
          <w:numId w:val="143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lastRenderedPageBreak/>
        <w:t>organizowanie pomocy koleżeńskiej uczniom napotykającym trudności w 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zkole, w środowisku rówieśniczym i rodzinnym;</w:t>
      </w:r>
    </w:p>
    <w:p w14:paraId="02170132" w14:textId="77777777" w:rsidR="00363792" w:rsidRPr="000D5E9E" w:rsidRDefault="00363792">
      <w:pPr>
        <w:numPr>
          <w:ilvl w:val="0"/>
          <w:numId w:val="143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zgłaszanie uczniów do wyróżnień i nagród, a także kar;</w:t>
      </w:r>
    </w:p>
    <w:p w14:paraId="47958E57" w14:textId="77777777" w:rsidR="00363792" w:rsidRPr="000D5E9E" w:rsidRDefault="00363792">
      <w:pPr>
        <w:numPr>
          <w:ilvl w:val="0"/>
          <w:numId w:val="143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rozwiązywanie konfliktów koleżeńskich.</w:t>
      </w:r>
    </w:p>
    <w:p w14:paraId="4F827BC5" w14:textId="01E73949" w:rsidR="00363792" w:rsidRPr="000D5E9E" w:rsidRDefault="00363792">
      <w:pPr>
        <w:numPr>
          <w:ilvl w:val="0"/>
          <w:numId w:val="184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 ramach kompetencji stanowiącej do 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amorządu </w:t>
      </w:r>
      <w:r w:rsidR="00A00D45" w:rsidRPr="000D5E9E">
        <w:rPr>
          <w:rFonts w:cs="Times New Roman"/>
          <w:color w:val="auto"/>
        </w:rPr>
        <w:t>u</w:t>
      </w:r>
      <w:r w:rsidRPr="000D5E9E">
        <w:rPr>
          <w:rFonts w:cs="Times New Roman"/>
          <w:color w:val="auto"/>
        </w:rPr>
        <w:t>czniowskiego należy uchwalanie regulaminu swojej działalności, o  którym mowa w ust.2.</w:t>
      </w:r>
    </w:p>
    <w:p w14:paraId="5BD30F14" w14:textId="60204B29" w:rsidR="00363792" w:rsidRPr="000D5E9E" w:rsidRDefault="00363792">
      <w:pPr>
        <w:numPr>
          <w:ilvl w:val="0"/>
          <w:numId w:val="184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Do kompetencji opiniujących 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amorządu </w:t>
      </w:r>
      <w:r w:rsidR="00A00D45" w:rsidRPr="000D5E9E">
        <w:rPr>
          <w:rFonts w:cs="Times New Roman"/>
          <w:color w:val="auto"/>
        </w:rPr>
        <w:t>u</w:t>
      </w:r>
      <w:r w:rsidRPr="000D5E9E">
        <w:rPr>
          <w:rFonts w:cs="Times New Roman"/>
          <w:color w:val="auto"/>
        </w:rPr>
        <w:t>czniowskiego należy:</w:t>
      </w:r>
    </w:p>
    <w:p w14:paraId="4AF65C4A" w14:textId="71B3C174" w:rsidR="00363792" w:rsidRPr="000D5E9E" w:rsidRDefault="00363792">
      <w:pPr>
        <w:numPr>
          <w:ilvl w:val="0"/>
          <w:numId w:val="194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możliwość przedstawiania </w:t>
      </w:r>
      <w:r w:rsidR="00A00D45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yrektorowi 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zkoły i innym organom 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wniosków i opinii we wszystkich sprawach, w szczególności dotyczących realizacji podstawowych praw uczniów;</w:t>
      </w:r>
    </w:p>
    <w:p w14:paraId="683F5D8B" w14:textId="77777777" w:rsidR="00363792" w:rsidRPr="000D5E9E" w:rsidRDefault="00363792">
      <w:pPr>
        <w:numPr>
          <w:ilvl w:val="0"/>
          <w:numId w:val="194"/>
        </w:numPr>
        <w:autoSpaceDE w:val="0"/>
        <w:spacing w:after="0" w:line="360" w:lineRule="auto"/>
        <w:ind w:left="709"/>
        <w:jc w:val="both"/>
        <w:rPr>
          <w:bCs/>
          <w:color w:val="auto"/>
        </w:rPr>
      </w:pPr>
      <w:r w:rsidRPr="000D5E9E">
        <w:rPr>
          <w:rFonts w:cs="Times New Roman"/>
          <w:color w:val="auto"/>
        </w:rPr>
        <w:t>wyrażanie opinii w sprawie:</w:t>
      </w:r>
    </w:p>
    <w:p w14:paraId="61F49574" w14:textId="600B931E" w:rsidR="00363792" w:rsidRPr="000D5E9E" w:rsidRDefault="00363792">
      <w:pPr>
        <w:pStyle w:val="Tekstpodstawowy"/>
        <w:numPr>
          <w:ilvl w:val="0"/>
          <w:numId w:val="77"/>
        </w:numPr>
        <w:ind w:left="993"/>
        <w:rPr>
          <w:bCs/>
          <w:color w:val="auto"/>
        </w:rPr>
      </w:pPr>
      <w:r w:rsidRPr="000D5E9E">
        <w:rPr>
          <w:bCs/>
          <w:color w:val="auto"/>
        </w:rPr>
        <w:t xml:space="preserve">noszenia przez uczniów na terenie </w:t>
      </w:r>
      <w:r w:rsidR="00A00D45" w:rsidRPr="000D5E9E">
        <w:rPr>
          <w:bCs/>
          <w:color w:val="auto"/>
        </w:rPr>
        <w:t>s</w:t>
      </w:r>
      <w:r w:rsidRPr="000D5E9E">
        <w:rPr>
          <w:bCs/>
          <w:color w:val="auto"/>
        </w:rPr>
        <w:t>zkoły stroju</w:t>
      </w:r>
      <w:r w:rsidRPr="000D5E9E">
        <w:rPr>
          <w:color w:val="auto"/>
        </w:rPr>
        <w:t>,</w:t>
      </w:r>
    </w:p>
    <w:p w14:paraId="7F167BEC" w14:textId="7778EF98" w:rsidR="00363792" w:rsidRPr="000D5E9E" w:rsidRDefault="00363792">
      <w:pPr>
        <w:pStyle w:val="Tekstpodstawowy"/>
        <w:numPr>
          <w:ilvl w:val="0"/>
          <w:numId w:val="77"/>
        </w:numPr>
        <w:ind w:left="993"/>
        <w:rPr>
          <w:bCs/>
          <w:color w:val="auto"/>
        </w:rPr>
      </w:pPr>
      <w:r w:rsidRPr="000D5E9E">
        <w:rPr>
          <w:bCs/>
          <w:color w:val="auto"/>
        </w:rPr>
        <w:t xml:space="preserve">Programu Wychowawczo - Profilaktycznego </w:t>
      </w:r>
      <w:r w:rsidR="00A00D45" w:rsidRPr="000D5E9E">
        <w:rPr>
          <w:bCs/>
          <w:color w:val="auto"/>
        </w:rPr>
        <w:t>s</w:t>
      </w:r>
      <w:r w:rsidRPr="000D5E9E">
        <w:rPr>
          <w:bCs/>
          <w:color w:val="auto"/>
        </w:rPr>
        <w:t>zkoły,</w:t>
      </w:r>
    </w:p>
    <w:p w14:paraId="1C9D0572" w14:textId="77777777" w:rsidR="00363792" w:rsidRPr="000D5E9E" w:rsidRDefault="00363792">
      <w:pPr>
        <w:pStyle w:val="Tekstpodstawowy"/>
        <w:numPr>
          <w:ilvl w:val="0"/>
          <w:numId w:val="77"/>
        </w:numPr>
        <w:ind w:left="993"/>
        <w:rPr>
          <w:bCs/>
          <w:color w:val="auto"/>
        </w:rPr>
      </w:pPr>
      <w:r w:rsidRPr="000D5E9E">
        <w:rPr>
          <w:bCs/>
          <w:color w:val="auto"/>
        </w:rPr>
        <w:t>ustalenia dodatkowych dni wolnych od zajęć dydaktyczno – wychowawczych,</w:t>
      </w:r>
    </w:p>
    <w:p w14:paraId="4EE6B1DE" w14:textId="188C931B" w:rsidR="00363792" w:rsidRPr="000D5E9E" w:rsidRDefault="00363792">
      <w:pPr>
        <w:pStyle w:val="Tekstpodstawowy"/>
        <w:numPr>
          <w:ilvl w:val="0"/>
          <w:numId w:val="77"/>
        </w:numPr>
        <w:ind w:left="993"/>
        <w:rPr>
          <w:color w:val="auto"/>
        </w:rPr>
      </w:pPr>
      <w:r w:rsidRPr="000D5E9E">
        <w:rPr>
          <w:bCs/>
          <w:color w:val="auto"/>
        </w:rPr>
        <w:t xml:space="preserve">oceny pracy nauczyciela - na wniosek </w:t>
      </w:r>
      <w:r w:rsidR="00A00D45" w:rsidRPr="000D5E9E">
        <w:rPr>
          <w:bCs/>
          <w:color w:val="auto"/>
        </w:rPr>
        <w:t>d</w:t>
      </w:r>
      <w:r w:rsidRPr="000D5E9E">
        <w:rPr>
          <w:bCs/>
          <w:color w:val="auto"/>
        </w:rPr>
        <w:t xml:space="preserve">yrektora </w:t>
      </w:r>
      <w:r w:rsidR="00A00D45" w:rsidRPr="000D5E9E">
        <w:rPr>
          <w:bCs/>
          <w:color w:val="auto"/>
        </w:rPr>
        <w:t>s</w:t>
      </w:r>
      <w:r w:rsidRPr="000D5E9E">
        <w:rPr>
          <w:bCs/>
          <w:color w:val="auto"/>
        </w:rPr>
        <w:t>zkoły.</w:t>
      </w:r>
    </w:p>
    <w:p w14:paraId="0342681F" w14:textId="2084E27E" w:rsidR="00363792" w:rsidRPr="000D5E9E" w:rsidRDefault="00984B09">
      <w:pPr>
        <w:numPr>
          <w:ilvl w:val="0"/>
          <w:numId w:val="184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S</w:t>
      </w:r>
      <w:r w:rsidR="00363792" w:rsidRPr="000D5E9E">
        <w:rPr>
          <w:rFonts w:cs="Times New Roman"/>
          <w:color w:val="auto"/>
        </w:rPr>
        <w:t xml:space="preserve">amorząd </w:t>
      </w:r>
      <w:r w:rsidR="00A00D45" w:rsidRPr="000D5E9E">
        <w:rPr>
          <w:rFonts w:cs="Times New Roman"/>
          <w:color w:val="auto"/>
        </w:rPr>
        <w:t>u</w:t>
      </w:r>
      <w:r w:rsidR="00363792" w:rsidRPr="000D5E9E">
        <w:rPr>
          <w:rFonts w:cs="Times New Roman"/>
          <w:color w:val="auto"/>
        </w:rPr>
        <w:t>czniowski ma prawo wyboru nauczyciela opiekuna.</w:t>
      </w:r>
    </w:p>
    <w:p w14:paraId="25A111E7" w14:textId="25012550" w:rsidR="00363792" w:rsidRPr="000D5E9E" w:rsidRDefault="00363792">
      <w:pPr>
        <w:numPr>
          <w:ilvl w:val="0"/>
          <w:numId w:val="184"/>
        </w:numPr>
        <w:autoSpaceDE w:val="0"/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0D5E9E">
        <w:rPr>
          <w:rFonts w:cs="Times New Roman"/>
          <w:color w:val="auto"/>
        </w:rPr>
        <w:t xml:space="preserve">Działalność 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amorządu </w:t>
      </w:r>
      <w:r w:rsidR="00A00D45" w:rsidRPr="000D5E9E">
        <w:rPr>
          <w:rFonts w:cs="Times New Roman"/>
          <w:color w:val="auto"/>
        </w:rPr>
        <w:t>u</w:t>
      </w:r>
      <w:r w:rsidRPr="000D5E9E">
        <w:rPr>
          <w:rFonts w:cs="Times New Roman"/>
          <w:color w:val="auto"/>
        </w:rPr>
        <w:t xml:space="preserve">czniowskiego musi być zgodna ze 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tatutem 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oraz regulaminami wewnętrznymi obowiązującymi w 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zkole.</w:t>
      </w:r>
    </w:p>
    <w:p w14:paraId="0CD5BF20" w14:textId="77777777" w:rsidR="001C44B6" w:rsidRPr="000D5E9E" w:rsidRDefault="001C44B6" w:rsidP="001C44B6">
      <w:pPr>
        <w:autoSpaceDE w:val="0"/>
        <w:spacing w:after="0" w:line="360" w:lineRule="auto"/>
        <w:ind w:left="360"/>
        <w:jc w:val="both"/>
        <w:rPr>
          <w:rFonts w:cs="Times New Roman"/>
          <w:b/>
          <w:bCs/>
          <w:color w:val="auto"/>
        </w:rPr>
      </w:pPr>
    </w:p>
    <w:p w14:paraId="2F389DF1" w14:textId="0C2C4535" w:rsidR="00363792" w:rsidRPr="000D5E9E" w:rsidRDefault="00363792" w:rsidP="00C40820">
      <w:pPr>
        <w:autoSpaceDE w:val="0"/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bCs/>
          <w:color w:val="auto"/>
        </w:rPr>
        <w:t>§ 30</w:t>
      </w:r>
      <w:r w:rsidR="001C44B6" w:rsidRPr="000D5E9E">
        <w:rPr>
          <w:rFonts w:cs="Times New Roman"/>
          <w:b/>
          <w:bCs/>
          <w:color w:val="auto"/>
        </w:rPr>
        <w:t>.</w:t>
      </w:r>
    </w:p>
    <w:p w14:paraId="2A0FFAEC" w14:textId="2CDC4580" w:rsidR="00363792" w:rsidRPr="000D5E9E" w:rsidRDefault="00363792">
      <w:pPr>
        <w:numPr>
          <w:ilvl w:val="0"/>
          <w:numId w:val="23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Wszystkie organy 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zkoły współpracują ze sobą, umożliwiając swobodne działanie </w:t>
      </w:r>
      <w:r w:rsidRPr="000D5E9E">
        <w:rPr>
          <w:rFonts w:cs="Times New Roman"/>
          <w:color w:val="auto"/>
        </w:rPr>
        <w:br/>
        <w:t>i podejmowanie decyzji przez każdy organ w granicach swoich kompetencji.</w:t>
      </w:r>
    </w:p>
    <w:p w14:paraId="4219F771" w14:textId="0CEDEDD4" w:rsidR="00363792" w:rsidRPr="000D5E9E" w:rsidRDefault="00363792">
      <w:pPr>
        <w:numPr>
          <w:ilvl w:val="0"/>
          <w:numId w:val="23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Każdy organ 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zkoły planuje swoją działalność na rok szkolny. </w:t>
      </w:r>
    </w:p>
    <w:p w14:paraId="79367D5E" w14:textId="36001B0A" w:rsidR="00363792" w:rsidRPr="000D5E9E" w:rsidRDefault="00363792">
      <w:pPr>
        <w:numPr>
          <w:ilvl w:val="0"/>
          <w:numId w:val="23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Organy 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mogą zapraszać na swoje zebrania przedstawicieli innych organów w celu wymiany poglądów i informacji.</w:t>
      </w:r>
    </w:p>
    <w:p w14:paraId="3A747EC1" w14:textId="697993FA" w:rsidR="00363792" w:rsidRPr="000D5E9E" w:rsidRDefault="00363792">
      <w:pPr>
        <w:numPr>
          <w:ilvl w:val="0"/>
          <w:numId w:val="23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Uchwały organów 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zkoły prawomocnie podjęte w ramach ich kompetencji stanowiących, oprócz uchwał personalnych, podaje się do ogólnej wiadomości. </w:t>
      </w:r>
    </w:p>
    <w:p w14:paraId="222F727B" w14:textId="7CCC6C65" w:rsidR="00363792" w:rsidRPr="000D5E9E" w:rsidRDefault="00363792">
      <w:pPr>
        <w:numPr>
          <w:ilvl w:val="0"/>
          <w:numId w:val="23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Rodzice i nauczyciele współdziałają ze sobą w sprawach wychowania, opieki i kształcenia dzieci według zasad określonych w 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tatucie 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zkoły.</w:t>
      </w:r>
    </w:p>
    <w:p w14:paraId="34994594" w14:textId="03130943" w:rsidR="00962CB3" w:rsidRPr="000D5E9E" w:rsidRDefault="00962CB3">
      <w:pPr>
        <w:numPr>
          <w:ilvl w:val="0"/>
          <w:numId w:val="23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bookmarkStart w:id="15" w:name="_Hlk173943035"/>
      <w:r w:rsidRPr="000D5E9E">
        <w:rPr>
          <w:rFonts w:cs="Times New Roman"/>
          <w:color w:val="auto"/>
        </w:rPr>
        <w:lastRenderedPageBreak/>
        <w:t xml:space="preserve">Dyrektor wstrzymuje uchwały rady rodziców, samorządu uczniowskiego, jeżeli </w:t>
      </w:r>
      <w:r w:rsidR="00743109" w:rsidRPr="000D5E9E">
        <w:rPr>
          <w:rFonts w:cs="Times New Roman"/>
          <w:color w:val="auto"/>
        </w:rPr>
        <w:t>są</w:t>
      </w:r>
      <w:r w:rsidRPr="000D5E9E">
        <w:rPr>
          <w:rFonts w:cs="Times New Roman"/>
          <w:color w:val="auto"/>
        </w:rPr>
        <w:t xml:space="preserve"> niezgodn</w:t>
      </w:r>
      <w:r w:rsidR="00743109" w:rsidRPr="000D5E9E">
        <w:rPr>
          <w:rFonts w:cs="Times New Roman"/>
          <w:color w:val="auto"/>
        </w:rPr>
        <w:t>e</w:t>
      </w:r>
      <w:r w:rsidRPr="000D5E9E">
        <w:rPr>
          <w:rFonts w:cs="Times New Roman"/>
          <w:color w:val="auto"/>
        </w:rPr>
        <w:t xml:space="preserve"> z przepisami prawa, wyznaczając termin na wyeliminowanie stwierdzonych uchybień.</w:t>
      </w:r>
    </w:p>
    <w:p w14:paraId="7E170CAA" w14:textId="730FBF9F" w:rsidR="00962CB3" w:rsidRPr="000D5E9E" w:rsidRDefault="00962CB3">
      <w:pPr>
        <w:numPr>
          <w:ilvl w:val="0"/>
          <w:numId w:val="23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bookmarkStart w:id="16" w:name="_Hlk173943060"/>
      <w:bookmarkEnd w:id="15"/>
      <w:r w:rsidRPr="000D5E9E">
        <w:rPr>
          <w:rFonts w:cs="Times New Roman"/>
          <w:color w:val="auto"/>
        </w:rPr>
        <w:t xml:space="preserve">Dyrektor szkoły wstrzymuje wykonanie uchwał rady pedagogicznej niezgodnych </w:t>
      </w:r>
      <w:r w:rsidR="000C3D6D" w:rsidRPr="000D5E9E">
        <w:rPr>
          <w:rFonts w:cs="Times New Roman"/>
          <w:color w:val="auto"/>
        </w:rPr>
        <w:br/>
      </w:r>
      <w:r w:rsidRPr="000D5E9E">
        <w:rPr>
          <w:rFonts w:cs="Times New Roman"/>
          <w:color w:val="auto"/>
        </w:rPr>
        <w:t>z przepisami prawa.</w:t>
      </w:r>
    </w:p>
    <w:bookmarkEnd w:id="16"/>
    <w:p w14:paraId="11478D49" w14:textId="061A252F" w:rsidR="00363792" w:rsidRPr="000D5E9E" w:rsidRDefault="00363792">
      <w:pPr>
        <w:numPr>
          <w:ilvl w:val="0"/>
          <w:numId w:val="23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Wszelkie sprawy sporne rozwiązywane są wewnątrz 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zkoły, z  zachowaniem zasad określonych w § 31</w:t>
      </w:r>
      <w:r w:rsidRPr="000D5E9E">
        <w:rPr>
          <w:rFonts w:cs="Times New Roman"/>
          <w:b/>
          <w:bCs/>
          <w:color w:val="auto"/>
        </w:rPr>
        <w:t xml:space="preserve"> </w:t>
      </w:r>
      <w:r w:rsidRPr="000D5E9E">
        <w:rPr>
          <w:rFonts w:cs="Times New Roman"/>
          <w:color w:val="auto"/>
        </w:rPr>
        <w:t>niniejszego Statutu.</w:t>
      </w:r>
    </w:p>
    <w:p w14:paraId="0103F0A1" w14:textId="6E16CBEF" w:rsidR="00363792" w:rsidRPr="000D5E9E" w:rsidRDefault="00363792">
      <w:pPr>
        <w:numPr>
          <w:ilvl w:val="0"/>
          <w:numId w:val="23"/>
        </w:numPr>
        <w:autoSpaceDE w:val="0"/>
        <w:spacing w:after="0" w:line="360" w:lineRule="auto"/>
        <w:jc w:val="both"/>
        <w:rPr>
          <w:rFonts w:cs="Times New Roman"/>
          <w:b/>
          <w:bCs/>
          <w:color w:val="auto"/>
        </w:rPr>
      </w:pPr>
      <w:r w:rsidRPr="000D5E9E">
        <w:rPr>
          <w:rFonts w:cs="Times New Roman"/>
          <w:color w:val="auto"/>
        </w:rPr>
        <w:t xml:space="preserve">Koordynatorem współdziałania organów jest </w:t>
      </w:r>
      <w:r w:rsidR="00A00D45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 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zkoły. </w:t>
      </w:r>
    </w:p>
    <w:p w14:paraId="0F33126E" w14:textId="0A413335" w:rsidR="00363792" w:rsidRPr="000D5E9E" w:rsidRDefault="00984B09" w:rsidP="0098415E">
      <w:pPr>
        <w:autoSpaceDE w:val="0"/>
        <w:spacing w:after="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bCs/>
          <w:color w:val="auto"/>
        </w:rPr>
        <w:br/>
      </w:r>
      <w:r w:rsidR="00363792" w:rsidRPr="000D5E9E">
        <w:rPr>
          <w:rFonts w:cs="Times New Roman"/>
          <w:b/>
          <w:bCs/>
          <w:color w:val="auto"/>
        </w:rPr>
        <w:t>§ 31</w:t>
      </w:r>
      <w:r w:rsidR="001C44B6" w:rsidRPr="000D5E9E">
        <w:rPr>
          <w:rFonts w:cs="Times New Roman"/>
          <w:b/>
          <w:bCs/>
          <w:color w:val="auto"/>
        </w:rPr>
        <w:t>.</w:t>
      </w:r>
    </w:p>
    <w:p w14:paraId="3556B372" w14:textId="6361646A" w:rsidR="00363792" w:rsidRPr="000D5E9E" w:rsidRDefault="00363792">
      <w:pPr>
        <w:numPr>
          <w:ilvl w:val="0"/>
          <w:numId w:val="79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 przypadku sporu pomiędzy </w:t>
      </w:r>
      <w:r w:rsidR="00A00D45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adą </w:t>
      </w:r>
      <w:r w:rsidR="00A00D45" w:rsidRPr="000D5E9E">
        <w:rPr>
          <w:rFonts w:cs="Times New Roman"/>
          <w:color w:val="auto"/>
        </w:rPr>
        <w:t>p</w:t>
      </w:r>
      <w:r w:rsidRPr="000D5E9E">
        <w:rPr>
          <w:rFonts w:cs="Times New Roman"/>
          <w:color w:val="auto"/>
        </w:rPr>
        <w:t xml:space="preserve">edagogiczną, a </w:t>
      </w:r>
      <w:r w:rsidR="00A00D45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adą </w:t>
      </w:r>
      <w:r w:rsidR="00A00D45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>odziców:</w:t>
      </w:r>
    </w:p>
    <w:p w14:paraId="5A2EE535" w14:textId="50BB514D" w:rsidR="00363792" w:rsidRPr="000D5E9E" w:rsidRDefault="00363792">
      <w:pPr>
        <w:numPr>
          <w:ilvl w:val="0"/>
          <w:numId w:val="67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prowadzenie mediacji w sprawie spornej i podejmowanie ostatecznych decyzji należy do </w:t>
      </w:r>
      <w:r w:rsidR="00A00D45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yrektora 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zkoły;</w:t>
      </w:r>
    </w:p>
    <w:p w14:paraId="541BFAB5" w14:textId="23CC12D3" w:rsidR="00363792" w:rsidRPr="000D5E9E" w:rsidRDefault="00363792">
      <w:pPr>
        <w:numPr>
          <w:ilvl w:val="0"/>
          <w:numId w:val="67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przed rozstrzygnięciem sporu </w:t>
      </w:r>
      <w:r w:rsidR="00A00D45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 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jest zobowiązany zapoznać się ze stanowiskiem każdej ze stron, zachowując bezstronność w ocenie tych stanowisk;</w:t>
      </w:r>
    </w:p>
    <w:p w14:paraId="506DC8D2" w14:textId="41ACD604" w:rsidR="00363792" w:rsidRPr="000D5E9E" w:rsidRDefault="00984B09">
      <w:pPr>
        <w:numPr>
          <w:ilvl w:val="0"/>
          <w:numId w:val="67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d</w:t>
      </w:r>
      <w:r w:rsidR="00363792" w:rsidRPr="000D5E9E">
        <w:rPr>
          <w:rFonts w:cs="Times New Roman"/>
          <w:color w:val="auto"/>
        </w:rPr>
        <w:t>yrektor podejmuje działanie na pisemny wniosek któregoś z  organów – strony sporu;</w:t>
      </w:r>
    </w:p>
    <w:p w14:paraId="1EBDFCAE" w14:textId="572A248A" w:rsidR="00363792" w:rsidRPr="000D5E9E" w:rsidRDefault="00363792">
      <w:pPr>
        <w:numPr>
          <w:ilvl w:val="0"/>
          <w:numId w:val="67"/>
        </w:numPr>
        <w:autoSpaceDE w:val="0"/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o swoim rozstrzygnięciu wraz z  uzasadnieniem </w:t>
      </w:r>
      <w:r w:rsidR="00A00D45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 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informuje na piśmie zainteresowanych w ciągu 14 dni od dnia złożenia informacji o  sporze.</w:t>
      </w:r>
    </w:p>
    <w:p w14:paraId="79935143" w14:textId="4F4C5F05" w:rsidR="00363792" w:rsidRPr="000D5E9E" w:rsidRDefault="00363792">
      <w:pPr>
        <w:numPr>
          <w:ilvl w:val="0"/>
          <w:numId w:val="79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 przypadku sporu między organami 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zkoły, w którym stroną jest </w:t>
      </w:r>
      <w:r w:rsidR="00A00D45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 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zkoły, powoływany jest zespół mediacyjny. w skład zespołu mediacyjnego wchodzi po jednym przedstawicielu organów 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zkoły, z  tym, że </w:t>
      </w:r>
      <w:r w:rsidR="00A00D45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 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wyznacza swojego przedstawiciela do pracy w zespole.</w:t>
      </w:r>
    </w:p>
    <w:p w14:paraId="23A15E12" w14:textId="77777777" w:rsidR="00363792" w:rsidRPr="000D5E9E" w:rsidRDefault="00363792">
      <w:pPr>
        <w:numPr>
          <w:ilvl w:val="0"/>
          <w:numId w:val="79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Zespół mediacyjny w pierwszej kolejności przeprowadza postępowanie mediacyjne, </w:t>
      </w:r>
      <w:r w:rsidRPr="000D5E9E">
        <w:rPr>
          <w:rFonts w:cs="Times New Roman"/>
          <w:color w:val="auto"/>
        </w:rPr>
        <w:br/>
        <w:t>a w przypadku niemożności rozwiązania sporu, podejmuje decyzję w drodze głosowania.</w:t>
      </w:r>
    </w:p>
    <w:p w14:paraId="7710450D" w14:textId="4F245482" w:rsidR="00363792" w:rsidRDefault="00363792" w:rsidP="00E46E69">
      <w:pPr>
        <w:numPr>
          <w:ilvl w:val="0"/>
          <w:numId w:val="79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Strony sporu są zobowiązane przyjąć rozstrzygnięcie zespołu mediacyjnego jako rozwiązanie ostateczne.</w:t>
      </w:r>
    </w:p>
    <w:p w14:paraId="3FCAE49B" w14:textId="7B03E5B1" w:rsidR="00E46E69" w:rsidRDefault="00E46E69" w:rsidP="00E46E69">
      <w:pPr>
        <w:autoSpaceDE w:val="0"/>
        <w:spacing w:after="0" w:line="360" w:lineRule="auto"/>
        <w:jc w:val="both"/>
        <w:rPr>
          <w:rFonts w:cs="Times New Roman"/>
          <w:color w:val="auto"/>
        </w:rPr>
      </w:pPr>
    </w:p>
    <w:p w14:paraId="5F8FA3DF" w14:textId="65265CDD" w:rsidR="00E46E69" w:rsidRDefault="00E46E69" w:rsidP="00E46E69">
      <w:pPr>
        <w:autoSpaceDE w:val="0"/>
        <w:spacing w:after="0" w:line="360" w:lineRule="auto"/>
        <w:jc w:val="both"/>
        <w:rPr>
          <w:rFonts w:cs="Times New Roman"/>
          <w:color w:val="auto"/>
        </w:rPr>
      </w:pPr>
    </w:p>
    <w:p w14:paraId="0BC581F3" w14:textId="79CA2076" w:rsidR="00E46E69" w:rsidRDefault="00E46E69" w:rsidP="00E46E69">
      <w:pPr>
        <w:autoSpaceDE w:val="0"/>
        <w:spacing w:after="0" w:line="360" w:lineRule="auto"/>
        <w:jc w:val="both"/>
        <w:rPr>
          <w:rFonts w:cs="Times New Roman"/>
          <w:color w:val="auto"/>
        </w:rPr>
      </w:pPr>
    </w:p>
    <w:p w14:paraId="5A4C4973" w14:textId="77777777" w:rsidR="00E46E69" w:rsidRPr="00E46E69" w:rsidRDefault="00E46E69" w:rsidP="00E46E69">
      <w:pPr>
        <w:autoSpaceDE w:val="0"/>
        <w:spacing w:after="0" w:line="360" w:lineRule="auto"/>
        <w:jc w:val="both"/>
        <w:rPr>
          <w:rFonts w:cs="Times New Roman"/>
          <w:color w:val="auto"/>
        </w:rPr>
      </w:pPr>
    </w:p>
    <w:p w14:paraId="46360E44" w14:textId="3A63D2B4" w:rsidR="00363792" w:rsidRPr="000D5E9E" w:rsidRDefault="00363792" w:rsidP="00E46E69">
      <w:pPr>
        <w:spacing w:after="0" w:line="360" w:lineRule="auto"/>
        <w:jc w:val="center"/>
        <w:rPr>
          <w:rFonts w:cs="Times New Roman"/>
          <w:b/>
          <w:color w:val="auto"/>
        </w:rPr>
      </w:pPr>
      <w:r w:rsidRPr="000D5E9E">
        <w:rPr>
          <w:rStyle w:val="rozdziaZnak"/>
          <w:rFonts w:cs="Times New Roman"/>
          <w:b/>
          <w:color w:val="auto"/>
        </w:rPr>
        <w:lastRenderedPageBreak/>
        <w:t>Rozdział 4</w:t>
      </w:r>
      <w:r w:rsidRPr="000D5E9E">
        <w:rPr>
          <w:rStyle w:val="rozdziaZnak"/>
          <w:rFonts w:cs="Times New Roman"/>
          <w:b/>
          <w:color w:val="auto"/>
        </w:rPr>
        <w:br/>
        <w:t>Organizacja pracy Szkoły</w:t>
      </w:r>
    </w:p>
    <w:p w14:paraId="22CE268A" w14:textId="35F3DD63" w:rsidR="00363792" w:rsidRPr="000D5E9E" w:rsidRDefault="00363792" w:rsidP="00C40820">
      <w:pPr>
        <w:spacing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32</w:t>
      </w:r>
      <w:r w:rsidR="001C44B6" w:rsidRPr="000D5E9E">
        <w:rPr>
          <w:rFonts w:cs="Times New Roman"/>
          <w:b/>
          <w:color w:val="auto"/>
        </w:rPr>
        <w:t>.</w:t>
      </w:r>
    </w:p>
    <w:p w14:paraId="59A93BD2" w14:textId="4747639E" w:rsidR="00363792" w:rsidRPr="000D5E9E" w:rsidRDefault="00363792">
      <w:pPr>
        <w:numPr>
          <w:ilvl w:val="0"/>
          <w:numId w:val="80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Szczegółową organizację nauczania, wychowania i opieki w danym roku szkolnym określa arkusz organizacyjny 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zkoły.</w:t>
      </w:r>
    </w:p>
    <w:p w14:paraId="4C68D043" w14:textId="46917FF9" w:rsidR="00363792" w:rsidRPr="000D5E9E" w:rsidRDefault="00363792">
      <w:pPr>
        <w:numPr>
          <w:ilvl w:val="0"/>
          <w:numId w:val="80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Arkusz organizacyjny 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zkoły zatwierdza organ prowadzący, po uprzednim wyrażeniu opinii przez organ sprawujący nadzór pedagogiczny nad 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zkołą.</w:t>
      </w:r>
    </w:p>
    <w:p w14:paraId="6C0A8689" w14:textId="7BFC6BB2" w:rsidR="00363792" w:rsidRPr="000D5E9E" w:rsidRDefault="00363792">
      <w:pPr>
        <w:numPr>
          <w:ilvl w:val="0"/>
          <w:numId w:val="80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Terminy rozpoczynania i kończenia zajęć dydaktyczno - wychowawczych, przerw świątecznych oraz ferii zimowych i letnich określają odrębne przepisy. Dyrektor 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zkoły przed rozpoczęciem zajęć dydaktyczno - wychowawczych zapoznaje </w:t>
      </w:r>
      <w:r w:rsidR="00A00D45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adę </w:t>
      </w:r>
      <w:r w:rsidR="00A00D45" w:rsidRPr="000D5E9E">
        <w:rPr>
          <w:rFonts w:cs="Times New Roman"/>
          <w:color w:val="auto"/>
        </w:rPr>
        <w:t>p</w:t>
      </w:r>
      <w:r w:rsidRPr="000D5E9E">
        <w:rPr>
          <w:rFonts w:cs="Times New Roman"/>
          <w:color w:val="auto"/>
        </w:rPr>
        <w:t xml:space="preserve">edagogiczną na jej zebraniu ze szczegółowym kalendarzem organizacji roku szkolnego. Może także ustalić w danym roku szkolnym dodatkowe dni wolne od zajęć dydaktyczno - wychowawczych w wymiarze do 8 dni, przy akceptacji </w:t>
      </w:r>
      <w:r w:rsidR="00A00D45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ady </w:t>
      </w:r>
      <w:r w:rsidR="00A00D45" w:rsidRPr="000D5E9E">
        <w:rPr>
          <w:rFonts w:cs="Times New Roman"/>
          <w:color w:val="auto"/>
        </w:rPr>
        <w:t>p</w:t>
      </w:r>
      <w:r w:rsidRPr="000D5E9E">
        <w:rPr>
          <w:rFonts w:cs="Times New Roman"/>
          <w:color w:val="auto"/>
        </w:rPr>
        <w:t xml:space="preserve">edagogicznej, </w:t>
      </w:r>
      <w:r w:rsidR="00A00D45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ady </w:t>
      </w:r>
      <w:r w:rsidR="00A00D45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>odziców i 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amorządu </w:t>
      </w:r>
      <w:r w:rsidR="00A00D45" w:rsidRPr="000D5E9E">
        <w:rPr>
          <w:rFonts w:cs="Times New Roman"/>
          <w:color w:val="auto"/>
        </w:rPr>
        <w:t>u</w:t>
      </w:r>
      <w:r w:rsidRPr="000D5E9E">
        <w:rPr>
          <w:rFonts w:cs="Times New Roman"/>
          <w:color w:val="auto"/>
        </w:rPr>
        <w:t>czniowskiego.</w:t>
      </w:r>
    </w:p>
    <w:p w14:paraId="6AD81AB2" w14:textId="77777777" w:rsidR="00363792" w:rsidRPr="000D5E9E" w:rsidRDefault="00363792">
      <w:pPr>
        <w:numPr>
          <w:ilvl w:val="0"/>
          <w:numId w:val="80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Pierwsze półrocze kończy się 15 stycznia danego roku szkolnego a drugie półrocze trwa od 16 stycznia do najbliższego piątku po dniu 20 czerwca.</w:t>
      </w:r>
    </w:p>
    <w:p w14:paraId="7F851246" w14:textId="5CF3D584" w:rsidR="00363792" w:rsidRPr="000D5E9E" w:rsidRDefault="00363792">
      <w:pPr>
        <w:numPr>
          <w:ilvl w:val="0"/>
          <w:numId w:val="80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 dodatkowych dniach wolnych od zajęć dydaktyczno - wychowawczych 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zkoła organizuje zajęcia wychowawczo-opiekuńcze. Szkoła informuje rodziców o  możliwości </w:t>
      </w:r>
      <w:r w:rsidR="00BE23B8" w:rsidRPr="000D5E9E">
        <w:rPr>
          <w:rFonts w:cs="Times New Roman"/>
          <w:color w:val="auto"/>
        </w:rPr>
        <w:t xml:space="preserve"> </w:t>
      </w:r>
      <w:r w:rsidRPr="000D5E9E">
        <w:rPr>
          <w:rFonts w:cs="Times New Roman"/>
          <w:color w:val="auto"/>
        </w:rPr>
        <w:t>udziału uczniów w zajęciach wychowawczo – opiekuńczych organizowanych w tych dniach.</w:t>
      </w:r>
    </w:p>
    <w:p w14:paraId="7112EDA1" w14:textId="333F5FFF" w:rsidR="00363792" w:rsidRPr="000D5E9E" w:rsidRDefault="00363792">
      <w:pPr>
        <w:tabs>
          <w:tab w:val="center" w:pos="4716"/>
          <w:tab w:val="left" w:pos="5910"/>
        </w:tabs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33</w:t>
      </w:r>
      <w:r w:rsidR="001C44B6" w:rsidRPr="000D5E9E">
        <w:rPr>
          <w:rFonts w:cs="Times New Roman"/>
          <w:b/>
          <w:color w:val="auto"/>
        </w:rPr>
        <w:t>.</w:t>
      </w:r>
    </w:p>
    <w:p w14:paraId="7E33380A" w14:textId="492F0B74" w:rsidR="00363792" w:rsidRPr="000D5E9E" w:rsidRDefault="00363792">
      <w:pPr>
        <w:numPr>
          <w:ilvl w:val="0"/>
          <w:numId w:val="10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Organizację stałych, obowiązkowych i dodatkowych zajęć dydaktycznych i wychowawczych określa tygodniowy rozkład zajęć opracowany przez </w:t>
      </w:r>
      <w:r w:rsidR="00A00D45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yrektora 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zkoły na podstawie zatwierdzonego arkusza organizacyjnego 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na dany rok szkolny z  uwzględnieniem zasad ochrony zdrowia i higieny pracy ucznia i nauczyciela.</w:t>
      </w:r>
    </w:p>
    <w:p w14:paraId="0DF9CFE5" w14:textId="77777777" w:rsidR="00363792" w:rsidRPr="000D5E9E" w:rsidRDefault="00363792">
      <w:pPr>
        <w:numPr>
          <w:ilvl w:val="0"/>
          <w:numId w:val="10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Okresem przeznaczonym na realizację programu nauczania jednego oddziału jest rok szkolny, który dzieli się na dwa półrocza zakończone klasyfikacją uczniów. </w:t>
      </w:r>
    </w:p>
    <w:p w14:paraId="43A94C33" w14:textId="77777777" w:rsidR="00363792" w:rsidRPr="000D5E9E" w:rsidRDefault="00363792">
      <w:pPr>
        <w:numPr>
          <w:ilvl w:val="0"/>
          <w:numId w:val="10"/>
        </w:numPr>
        <w:spacing w:after="0" w:line="360" w:lineRule="auto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color w:val="auto"/>
        </w:rPr>
        <w:t>Rok szkolny liczy się od dnia 1 września do dnia 31 sierpnia następnego roku.</w:t>
      </w:r>
    </w:p>
    <w:p w14:paraId="4EAACD1F" w14:textId="42DD92AE" w:rsidR="00BC7865" w:rsidRPr="000D5E9E" w:rsidRDefault="00BC7865">
      <w:pPr>
        <w:numPr>
          <w:ilvl w:val="0"/>
          <w:numId w:val="10"/>
        </w:numPr>
        <w:spacing w:after="0" w:line="360" w:lineRule="auto"/>
        <w:jc w:val="both"/>
        <w:rPr>
          <w:rFonts w:cs="Times New Roman"/>
          <w:b/>
          <w:color w:val="auto"/>
        </w:rPr>
      </w:pPr>
      <w:bookmarkStart w:id="17" w:name="_Hlk173943346"/>
      <w:r w:rsidRPr="000D5E9E">
        <w:rPr>
          <w:rFonts w:cs="Times New Roman"/>
          <w:color w:val="auto"/>
        </w:rPr>
        <w:t>Szkoła używa dziennika elektronicznego Librus jako dziennika dokumentującego zajęcia lekcyjne</w:t>
      </w:r>
      <w:r w:rsidR="00984B09" w:rsidRPr="000D5E9E">
        <w:rPr>
          <w:rFonts w:cs="Times New Roman"/>
          <w:color w:val="auto"/>
        </w:rPr>
        <w:t>.</w:t>
      </w:r>
    </w:p>
    <w:bookmarkEnd w:id="17"/>
    <w:p w14:paraId="50DD095B" w14:textId="7722E36F" w:rsidR="00363792" w:rsidRPr="000D5E9E" w:rsidRDefault="00363792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lastRenderedPageBreak/>
        <w:t>§ 34</w:t>
      </w:r>
      <w:r w:rsidR="001C44B6" w:rsidRPr="000D5E9E">
        <w:rPr>
          <w:rFonts w:cs="Times New Roman"/>
          <w:b/>
          <w:color w:val="auto"/>
        </w:rPr>
        <w:t>.</w:t>
      </w:r>
    </w:p>
    <w:p w14:paraId="4ABCD72D" w14:textId="77777777" w:rsidR="00363792" w:rsidRPr="000D5E9E" w:rsidRDefault="00363792" w:rsidP="00650FC9">
      <w:pPr>
        <w:spacing w:after="0" w:line="360" w:lineRule="auto"/>
        <w:ind w:left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Edukacja szkolna przebiega w następujących etapach:</w:t>
      </w:r>
    </w:p>
    <w:p w14:paraId="4997C17F" w14:textId="77777777" w:rsidR="00363792" w:rsidRPr="000D5E9E" w:rsidRDefault="00650FC9">
      <w:pPr>
        <w:numPr>
          <w:ilvl w:val="0"/>
          <w:numId w:val="91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I etap: oddziały I</w:t>
      </w:r>
      <w:r w:rsidR="00363792" w:rsidRPr="000D5E9E">
        <w:rPr>
          <w:rFonts w:cs="Times New Roman"/>
          <w:color w:val="auto"/>
        </w:rPr>
        <w:t> - III – edukacja wczesnoszkolna;</w:t>
      </w:r>
    </w:p>
    <w:p w14:paraId="5DE71168" w14:textId="77777777" w:rsidR="00363792" w:rsidRPr="000D5E9E" w:rsidRDefault="00363792">
      <w:pPr>
        <w:numPr>
          <w:ilvl w:val="0"/>
          <w:numId w:val="91"/>
        </w:numPr>
        <w:spacing w:after="0" w:line="360" w:lineRule="auto"/>
        <w:ind w:left="709" w:hanging="357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color w:val="auto"/>
        </w:rPr>
        <w:t xml:space="preserve">II etap: oddziały IV – VIII. </w:t>
      </w:r>
    </w:p>
    <w:p w14:paraId="0493AEAF" w14:textId="3F09CE54" w:rsidR="00363792" w:rsidRPr="000D5E9E" w:rsidRDefault="00363792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35</w:t>
      </w:r>
      <w:r w:rsidR="001C44B6" w:rsidRPr="000D5E9E">
        <w:rPr>
          <w:rFonts w:cs="Times New Roman"/>
          <w:b/>
          <w:color w:val="auto"/>
        </w:rPr>
        <w:t>.</w:t>
      </w:r>
    </w:p>
    <w:p w14:paraId="30A11244" w14:textId="39917418" w:rsidR="00363792" w:rsidRPr="000D5E9E" w:rsidRDefault="00A00D45">
      <w:pPr>
        <w:numPr>
          <w:ilvl w:val="0"/>
          <w:numId w:val="29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bookmarkStart w:id="18" w:name="_Hlk173943488"/>
      <w:r w:rsidRPr="000D5E9E">
        <w:rPr>
          <w:rFonts w:cs="Times New Roman"/>
          <w:color w:val="auto"/>
        </w:rPr>
        <w:t>Podstawową formą pracy s</w:t>
      </w:r>
      <w:r w:rsidR="00363792" w:rsidRPr="000D5E9E">
        <w:rPr>
          <w:rFonts w:cs="Times New Roman"/>
          <w:color w:val="auto"/>
        </w:rPr>
        <w:t xml:space="preserve">zkoły są zajęcia dydaktyczno - wychowawcze prowadzone </w:t>
      </w:r>
      <w:r w:rsidR="00363792" w:rsidRPr="000D5E9E">
        <w:rPr>
          <w:rFonts w:cs="Times New Roman"/>
          <w:color w:val="auto"/>
        </w:rPr>
        <w:br/>
        <w:t>w systemie</w:t>
      </w:r>
      <w:r w:rsidR="00BE23B8" w:rsidRPr="000D5E9E">
        <w:rPr>
          <w:rFonts w:cs="Times New Roman"/>
          <w:color w:val="auto"/>
        </w:rPr>
        <w:t xml:space="preserve"> kształcenia zintegrowanego na pierwszym etapie edukacyjnym</w:t>
      </w:r>
      <w:r w:rsidR="00363792" w:rsidRPr="000D5E9E">
        <w:rPr>
          <w:rFonts w:cs="Times New Roman"/>
          <w:color w:val="auto"/>
        </w:rPr>
        <w:t xml:space="preserve"> </w:t>
      </w:r>
      <w:r w:rsidR="00BE23B8" w:rsidRPr="000D5E9E">
        <w:rPr>
          <w:rFonts w:cs="Times New Roman"/>
          <w:color w:val="auto"/>
        </w:rPr>
        <w:t xml:space="preserve">oraz </w:t>
      </w:r>
      <w:r w:rsidR="00363792" w:rsidRPr="000D5E9E">
        <w:rPr>
          <w:rFonts w:cs="Times New Roman"/>
          <w:color w:val="auto"/>
        </w:rPr>
        <w:t xml:space="preserve">klasowo </w:t>
      </w:r>
      <w:r w:rsidR="00BE23B8" w:rsidRPr="000D5E9E">
        <w:rPr>
          <w:rFonts w:cs="Times New Roman"/>
          <w:color w:val="auto"/>
        </w:rPr>
        <w:t>–</w:t>
      </w:r>
      <w:r w:rsidR="00363792" w:rsidRPr="000D5E9E">
        <w:rPr>
          <w:rFonts w:cs="Times New Roman"/>
          <w:color w:val="auto"/>
        </w:rPr>
        <w:t xml:space="preserve"> lekcyjnym</w:t>
      </w:r>
      <w:r w:rsidR="00BE23B8" w:rsidRPr="000D5E9E">
        <w:rPr>
          <w:rFonts w:cs="Times New Roman"/>
          <w:color w:val="auto"/>
        </w:rPr>
        <w:t xml:space="preserve"> na drugim etapie edukacyjnym.</w:t>
      </w:r>
      <w:r w:rsidR="00363792" w:rsidRPr="000D5E9E">
        <w:rPr>
          <w:rFonts w:cs="Times New Roman"/>
          <w:color w:val="auto"/>
        </w:rPr>
        <w:t xml:space="preserve"> Godzina lekcyjna trwa 45 minut.</w:t>
      </w:r>
      <w:r w:rsidR="00F90E35" w:rsidRPr="000D5E9E">
        <w:rPr>
          <w:rFonts w:cs="Times New Roman"/>
          <w:color w:val="auto"/>
        </w:rPr>
        <w:t xml:space="preserve"> W uzasadnionych przypadkach dopuszcza się prowadzenie zajęć edukacyjnych w czasie od 30 do 60 minut, zachowując ogólny tygodniowy czas zajęć ustalony w tygodniowym rozkładzie zajęć. </w:t>
      </w:r>
      <w:r w:rsidR="00363792" w:rsidRPr="000D5E9E">
        <w:rPr>
          <w:rFonts w:cs="Times New Roman"/>
          <w:color w:val="auto"/>
        </w:rPr>
        <w:t xml:space="preserve"> Przerwy międzylekcyjne trwają </w:t>
      </w:r>
      <w:r w:rsidR="00BE23B8" w:rsidRPr="000D5E9E">
        <w:rPr>
          <w:rFonts w:cs="Times New Roman"/>
          <w:color w:val="auto"/>
        </w:rPr>
        <w:t>5-</w:t>
      </w:r>
      <w:r w:rsidR="00363792" w:rsidRPr="000D5E9E">
        <w:rPr>
          <w:rFonts w:cs="Times New Roman"/>
          <w:color w:val="auto"/>
        </w:rPr>
        <w:t xml:space="preserve">10 minut za wyjątkiem przerw przeznaczonych na spożycie obiadu, które są 20 </w:t>
      </w:r>
      <w:r w:rsidR="00BE23B8" w:rsidRPr="000D5E9E">
        <w:rPr>
          <w:rFonts w:cs="Times New Roman"/>
          <w:color w:val="auto"/>
        </w:rPr>
        <w:t xml:space="preserve">i 15 </w:t>
      </w:r>
      <w:r w:rsidR="00363792" w:rsidRPr="000D5E9E">
        <w:rPr>
          <w:rFonts w:cs="Times New Roman"/>
          <w:color w:val="auto"/>
        </w:rPr>
        <w:t xml:space="preserve">minutowe. </w:t>
      </w:r>
      <w:bookmarkEnd w:id="18"/>
      <w:r w:rsidR="00BE23B8" w:rsidRPr="000D5E9E">
        <w:rPr>
          <w:rFonts w:cs="Times New Roman"/>
          <w:color w:val="auto"/>
        </w:rPr>
        <w:t>W</w:t>
      </w:r>
      <w:r w:rsidR="00363792" w:rsidRPr="000D5E9E">
        <w:rPr>
          <w:rFonts w:cs="Times New Roman"/>
          <w:color w:val="auto"/>
        </w:rPr>
        <w:t xml:space="preserve"> uzasadnionych przypadkach </w:t>
      </w:r>
      <w:r w:rsidRPr="000D5E9E">
        <w:rPr>
          <w:rFonts w:cs="Times New Roman"/>
          <w:color w:val="auto"/>
        </w:rPr>
        <w:t>d</w:t>
      </w:r>
      <w:r w:rsidR="00363792" w:rsidRPr="000D5E9E">
        <w:rPr>
          <w:rFonts w:cs="Times New Roman"/>
          <w:color w:val="auto"/>
        </w:rPr>
        <w:t xml:space="preserve">yrektor </w:t>
      </w:r>
      <w:r w:rsidRPr="000D5E9E">
        <w:rPr>
          <w:rFonts w:cs="Times New Roman"/>
          <w:color w:val="auto"/>
        </w:rPr>
        <w:t>s</w:t>
      </w:r>
      <w:r w:rsidR="00363792" w:rsidRPr="000D5E9E">
        <w:rPr>
          <w:rFonts w:cs="Times New Roman"/>
          <w:color w:val="auto"/>
        </w:rPr>
        <w:t>zkoły podejmuje decyzję o  prowadzeniu zajęć w innym wymiarze.</w:t>
      </w:r>
    </w:p>
    <w:p w14:paraId="2E46985D" w14:textId="55C43087" w:rsidR="00363792" w:rsidRPr="000D5E9E" w:rsidRDefault="00363792">
      <w:pPr>
        <w:numPr>
          <w:ilvl w:val="0"/>
          <w:numId w:val="29"/>
        </w:numPr>
        <w:spacing w:after="0" w:line="360" w:lineRule="auto"/>
        <w:ind w:left="357" w:hanging="357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color w:val="auto"/>
        </w:rPr>
        <w:t>Tygodniowy rozkład zajęć oddziałów I-III określa ogólny przydział czasu na poszczególne zajęcia, szczegółowy rozkład dzienny ustala nauczyciel.</w:t>
      </w:r>
    </w:p>
    <w:p w14:paraId="62869BA9" w14:textId="398F567D" w:rsidR="0007247B" w:rsidRPr="000D5E9E" w:rsidRDefault="0007247B" w:rsidP="0007247B">
      <w:pPr>
        <w:spacing w:after="0" w:line="360" w:lineRule="auto"/>
        <w:ind w:left="3540"/>
        <w:jc w:val="both"/>
        <w:rPr>
          <w:rFonts w:cs="Times New Roman"/>
          <w:color w:val="auto"/>
        </w:rPr>
      </w:pPr>
    </w:p>
    <w:p w14:paraId="79AE86B3" w14:textId="2DC64F4B" w:rsidR="0007247B" w:rsidRPr="000D5E9E" w:rsidRDefault="0007247B" w:rsidP="0098415E">
      <w:pPr>
        <w:spacing w:after="0" w:line="360" w:lineRule="auto"/>
        <w:jc w:val="center"/>
        <w:rPr>
          <w:rFonts w:cs="Times New Roman"/>
          <w:b/>
          <w:color w:val="auto"/>
        </w:rPr>
      </w:pPr>
      <w:r w:rsidRPr="000D5E9E">
        <w:rPr>
          <w:rFonts w:cs="Times New Roman"/>
          <w:b/>
          <w:color w:val="auto"/>
        </w:rPr>
        <w:t>§ 35a</w:t>
      </w:r>
      <w:r w:rsidR="00984B09" w:rsidRPr="000D5E9E">
        <w:rPr>
          <w:rFonts w:cs="Times New Roman"/>
          <w:b/>
          <w:color w:val="auto"/>
        </w:rPr>
        <w:t>.</w:t>
      </w:r>
    </w:p>
    <w:p w14:paraId="79CF9271" w14:textId="2BDCB9C1" w:rsidR="0007247B" w:rsidRPr="000D5E9E" w:rsidRDefault="0007247B">
      <w:pPr>
        <w:pStyle w:val="Akapitzlist"/>
        <w:numPr>
          <w:ilvl w:val="1"/>
          <w:numId w:val="23"/>
        </w:numPr>
        <w:tabs>
          <w:tab w:val="clear" w:pos="1080"/>
          <w:tab w:val="num" w:pos="284"/>
        </w:tabs>
        <w:spacing w:after="0" w:line="360" w:lineRule="auto"/>
        <w:ind w:left="284" w:hanging="284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Zajęcia w szkole zawiesza się na czas oznaczony, w razie wystąpienia na danym terenie:</w:t>
      </w:r>
    </w:p>
    <w:p w14:paraId="354B5A59" w14:textId="77777777" w:rsidR="0007247B" w:rsidRPr="000D5E9E" w:rsidRDefault="0007247B" w:rsidP="0098415E">
      <w:pPr>
        <w:pStyle w:val="Akapitzlist"/>
        <w:spacing w:after="0" w:line="360" w:lineRule="auto"/>
        <w:ind w:left="567" w:hanging="283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1) zagrożenia bezpieczeństwa uczniów w związku z organizacją i przebiegiem imprez ogólnopolskich lub międzynarodowych,</w:t>
      </w:r>
    </w:p>
    <w:p w14:paraId="26D5CC5E" w14:textId="45AAF9F8" w:rsidR="0007247B" w:rsidRPr="000D5E9E" w:rsidRDefault="0007247B" w:rsidP="0098415E">
      <w:pPr>
        <w:pStyle w:val="Akapitzlist"/>
        <w:spacing w:after="0" w:line="360" w:lineRule="auto"/>
        <w:ind w:left="567" w:hanging="283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2) temperatury zewnętrznej lub w pomieszczeniach, w których są prowadzone zajęcia </w:t>
      </w:r>
      <w:r w:rsidR="001C44B6" w:rsidRPr="000D5E9E">
        <w:rPr>
          <w:rFonts w:cs="Times New Roman"/>
          <w:color w:val="auto"/>
        </w:rPr>
        <w:br/>
      </w:r>
      <w:r w:rsidRPr="000D5E9E">
        <w:rPr>
          <w:rFonts w:cs="Times New Roman"/>
          <w:color w:val="auto"/>
        </w:rPr>
        <w:t>z uczniami, zagrażającej zdrowiu uczniów,</w:t>
      </w:r>
    </w:p>
    <w:p w14:paraId="730E094A" w14:textId="77777777" w:rsidR="0007247B" w:rsidRPr="000D5E9E" w:rsidRDefault="0007247B" w:rsidP="0098415E">
      <w:pPr>
        <w:pStyle w:val="Akapitzlist"/>
        <w:spacing w:after="0" w:line="360" w:lineRule="auto"/>
        <w:ind w:left="567" w:hanging="283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3) zagrożenia związanego z sytuacją epidemiologiczną,</w:t>
      </w:r>
    </w:p>
    <w:p w14:paraId="6AB9323C" w14:textId="77777777" w:rsidR="0007247B" w:rsidRPr="000D5E9E" w:rsidRDefault="0007247B" w:rsidP="0098415E">
      <w:pPr>
        <w:pStyle w:val="Akapitzlist"/>
        <w:tabs>
          <w:tab w:val="num" w:pos="284"/>
        </w:tabs>
        <w:spacing w:after="0" w:line="360" w:lineRule="auto"/>
        <w:ind w:left="567" w:hanging="283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4) nadzwyczajnego zdarzenia zagrażającego bezpieczeństwu lub zdrowiu uczniów innego niż określone w pkt 1-3 - w przypadkach i trybie określonych w przepisach w sprawie bezpieczeństwa i higieny.</w:t>
      </w:r>
    </w:p>
    <w:p w14:paraId="59B04DB1" w14:textId="543F7803" w:rsidR="0007247B" w:rsidRPr="000D5E9E" w:rsidRDefault="0007247B" w:rsidP="00984B09">
      <w:pPr>
        <w:tabs>
          <w:tab w:val="num" w:pos="284"/>
        </w:tabs>
        <w:spacing w:after="0" w:line="360" w:lineRule="auto"/>
        <w:ind w:left="284" w:hanging="284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2. W przypadku zawieszenia zajęć, o którym mowa w ust. 1, na okres powyżej dwóch dni dyrektor szkoły organizuje dla uczniów zajęcia z wykorzystaniem metod i technik kształcenia na odległość. Zajęcia te są organizowane nie później niż od trzeciego dnia zawieszenia zajęć, o którym mowa w ust. 1.</w:t>
      </w:r>
    </w:p>
    <w:p w14:paraId="584A2739" w14:textId="4B8A4CF7" w:rsidR="0007247B" w:rsidRPr="000D5E9E" w:rsidRDefault="0007247B" w:rsidP="0098415E">
      <w:pPr>
        <w:spacing w:after="0" w:line="360" w:lineRule="auto"/>
        <w:ind w:left="284" w:hanging="284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lastRenderedPageBreak/>
        <w:t xml:space="preserve">3. Zajęcia z wykorzystaniem metod i technik kształcenia na odległość, o których mowa </w:t>
      </w:r>
      <w:r w:rsidRPr="000D5E9E">
        <w:rPr>
          <w:rFonts w:cs="Times New Roman"/>
          <w:color w:val="auto"/>
        </w:rPr>
        <w:br/>
        <w:t>w ust. 2, są realizowane:</w:t>
      </w:r>
    </w:p>
    <w:p w14:paraId="2FCF9850" w14:textId="7DACBE37" w:rsidR="0007247B" w:rsidRPr="000D5E9E" w:rsidRDefault="0007247B" w:rsidP="0098415E">
      <w:pPr>
        <w:pStyle w:val="Akapitzlist"/>
        <w:spacing w:after="0" w:line="360" w:lineRule="auto"/>
        <w:ind w:left="709" w:hanging="425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1) </w:t>
      </w:r>
      <w:r w:rsidR="00984B09" w:rsidRPr="000D5E9E">
        <w:rPr>
          <w:rFonts w:cs="Times New Roman"/>
          <w:color w:val="auto"/>
        </w:rPr>
        <w:t xml:space="preserve">  </w:t>
      </w:r>
      <w:r w:rsidRPr="000D5E9E">
        <w:rPr>
          <w:rFonts w:cs="Times New Roman"/>
          <w:color w:val="auto"/>
        </w:rPr>
        <w:t>z wykorzystaniem narzędzia informatycznego, lub</w:t>
      </w:r>
    </w:p>
    <w:p w14:paraId="4A131066" w14:textId="77777777" w:rsidR="0007247B" w:rsidRPr="000D5E9E" w:rsidRDefault="0007247B" w:rsidP="0098415E">
      <w:pPr>
        <w:pStyle w:val="Akapitzlist"/>
        <w:spacing w:after="0" w:line="360" w:lineRule="auto"/>
        <w:ind w:left="709" w:hanging="425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2) z wykorzystaniem środków komunikacji elektronicznej zapewniających wymianę informacji między nauczycielem, uczniem i rodzicem, lub</w:t>
      </w:r>
    </w:p>
    <w:p w14:paraId="58690301" w14:textId="77777777" w:rsidR="0007247B" w:rsidRPr="000D5E9E" w:rsidRDefault="0007247B" w:rsidP="0098415E">
      <w:pPr>
        <w:pStyle w:val="Akapitzlist"/>
        <w:spacing w:after="0" w:line="360" w:lineRule="auto"/>
        <w:ind w:left="709" w:hanging="425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3) przez podejmowanie przez ucznia aktywności określonych przez nauczyciela potwierdzających zapoznanie się ze wskazanym materiałem lub wykonanie określonych działań, lub</w:t>
      </w:r>
    </w:p>
    <w:p w14:paraId="4FA5110F" w14:textId="670A39D7" w:rsidR="0007247B" w:rsidRPr="000D5E9E" w:rsidRDefault="0007247B" w:rsidP="0098415E">
      <w:pPr>
        <w:pStyle w:val="Akapitzlist"/>
        <w:spacing w:after="0" w:line="360" w:lineRule="auto"/>
        <w:ind w:left="709" w:hanging="425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4) w inny sposób niż określone w pkt</w:t>
      </w:r>
      <w:r w:rsidR="00984B09" w:rsidRPr="000D5E9E">
        <w:rPr>
          <w:rFonts w:cs="Times New Roman"/>
          <w:color w:val="auto"/>
        </w:rPr>
        <w:t>.</w:t>
      </w:r>
      <w:r w:rsidRPr="000D5E9E">
        <w:rPr>
          <w:rFonts w:cs="Times New Roman"/>
          <w:color w:val="auto"/>
        </w:rPr>
        <w:t xml:space="preserve"> 1-3, umożliwiający kontynuowanie procesu kształcenia i wychowania.</w:t>
      </w:r>
    </w:p>
    <w:p w14:paraId="0A8C422C" w14:textId="5F9A4574" w:rsidR="0007247B" w:rsidRPr="000D5E9E" w:rsidRDefault="0007247B" w:rsidP="0098415E">
      <w:pPr>
        <w:tabs>
          <w:tab w:val="left" w:pos="284"/>
        </w:tabs>
        <w:spacing w:after="0" w:line="360" w:lineRule="auto"/>
        <w:ind w:left="284" w:hanging="284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4. O sposobie lub sposobach realizacji zajęć z wykorzystaniem metod i technik kształcenia na odległość, o których mowa w ust. 2, dyrektor szkoły informuje organ prowadzący i organ sprawujący nadzór pedagogiczny.</w:t>
      </w:r>
    </w:p>
    <w:p w14:paraId="5FF19EFD" w14:textId="4AABA339" w:rsidR="0007247B" w:rsidRPr="000D5E9E" w:rsidRDefault="0007247B" w:rsidP="0098415E">
      <w:pPr>
        <w:tabs>
          <w:tab w:val="left" w:pos="284"/>
        </w:tabs>
        <w:spacing w:after="0" w:line="360" w:lineRule="auto"/>
        <w:ind w:left="284" w:hanging="284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5. W szczególnie uzasadnionych przypadkach dyrektor szkoły za zgodą organu prowadzącego i po uzyskaniu pozytywnej opinii organu sprawującego nadzór pedagogiczny, mogą odstąpić od organizowania dla uczniów zajęć z wykorzystaniem metod i technik kształcenia na odległość, o których mowa w ust. 2.</w:t>
      </w:r>
    </w:p>
    <w:p w14:paraId="272AFFA9" w14:textId="74D2814D" w:rsidR="0007247B" w:rsidRPr="000D5E9E" w:rsidRDefault="0007247B" w:rsidP="0098415E">
      <w:pPr>
        <w:tabs>
          <w:tab w:val="left" w:pos="284"/>
        </w:tabs>
        <w:spacing w:after="0" w:line="360" w:lineRule="auto"/>
        <w:ind w:left="284" w:hanging="284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6. Minister właściwy do spraw oświaty i wychowania określi, w drodze rozporządzenia, szczegółowe warunki organizowania i prowadzenia zajęć z wykorzystaniem metod </w:t>
      </w:r>
      <w:r w:rsidR="001C44B6" w:rsidRPr="000D5E9E">
        <w:rPr>
          <w:rFonts w:cs="Times New Roman"/>
          <w:color w:val="auto"/>
        </w:rPr>
        <w:br/>
      </w:r>
      <w:r w:rsidRPr="000D5E9E">
        <w:rPr>
          <w:rFonts w:cs="Times New Roman"/>
          <w:color w:val="auto"/>
        </w:rPr>
        <w:t>i technik kształcenia na odległość, o których mowa w ust. 2, uwzględniając indywidualne potrzeby i możliwości psychofizyczne uczniów, a także konieczność zapewnienia uczniom i rodzicom indywidualnych konsultacji z nauczycielem prowadzącym zajęcia oraz właściwego przebiegu procesu kształcenia.</w:t>
      </w:r>
    </w:p>
    <w:p w14:paraId="26FC1637" w14:textId="77777777" w:rsidR="00507618" w:rsidRPr="000D5E9E" w:rsidRDefault="0007247B" w:rsidP="0098415E">
      <w:pPr>
        <w:tabs>
          <w:tab w:val="left" w:pos="284"/>
        </w:tabs>
        <w:spacing w:after="0" w:line="360" w:lineRule="auto"/>
        <w:ind w:left="284" w:hanging="284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7. </w:t>
      </w:r>
      <w:r w:rsidR="00507618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zczegółową organizację zajęć z wykorzystaniem metod i technik kształcenia na odległość, o których mowa w ust. 2, w tym</w:t>
      </w:r>
      <w:r w:rsidR="00507618" w:rsidRPr="000D5E9E">
        <w:rPr>
          <w:rFonts w:cs="Times New Roman"/>
          <w:color w:val="auto"/>
        </w:rPr>
        <w:t>:</w:t>
      </w:r>
    </w:p>
    <w:p w14:paraId="36613925" w14:textId="7C25324E" w:rsidR="00507618" w:rsidRPr="000D5E9E" w:rsidRDefault="0007247B">
      <w:pPr>
        <w:pStyle w:val="Akapitzlist"/>
        <w:numPr>
          <w:ilvl w:val="0"/>
          <w:numId w:val="258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technologie informacyjno</w:t>
      </w:r>
      <w:r w:rsidR="00507618" w:rsidRPr="000D5E9E">
        <w:rPr>
          <w:rFonts w:cs="Times New Roman"/>
          <w:color w:val="auto"/>
        </w:rPr>
        <w:t xml:space="preserve"> </w:t>
      </w:r>
      <w:r w:rsidRPr="000D5E9E">
        <w:rPr>
          <w:rFonts w:cs="Times New Roman"/>
          <w:color w:val="auto"/>
        </w:rPr>
        <w:t>-</w:t>
      </w:r>
      <w:r w:rsidR="00507618" w:rsidRPr="000D5E9E">
        <w:rPr>
          <w:rFonts w:cs="Times New Roman"/>
          <w:color w:val="auto"/>
        </w:rPr>
        <w:t xml:space="preserve"> </w:t>
      </w:r>
      <w:r w:rsidRPr="000D5E9E">
        <w:rPr>
          <w:rFonts w:cs="Times New Roman"/>
          <w:color w:val="auto"/>
        </w:rPr>
        <w:t xml:space="preserve">komunikacyjne wykorzystywane przez nauczycieli, </w:t>
      </w:r>
    </w:p>
    <w:p w14:paraId="05958097" w14:textId="77777777" w:rsidR="00507618" w:rsidRPr="000D5E9E" w:rsidRDefault="0007247B">
      <w:pPr>
        <w:pStyle w:val="Akapitzlist"/>
        <w:numPr>
          <w:ilvl w:val="0"/>
          <w:numId w:val="258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sposób przekazywania uczniom materiałów, </w:t>
      </w:r>
    </w:p>
    <w:p w14:paraId="3B678390" w14:textId="77777777" w:rsidR="004A1DDD" w:rsidRPr="000D5E9E" w:rsidRDefault="0007247B">
      <w:pPr>
        <w:pStyle w:val="Akapitzlist"/>
        <w:numPr>
          <w:ilvl w:val="0"/>
          <w:numId w:val="258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warunki bezpiecznego uczestnictwa uczniów w zajęciach w odniesieniu do ustalonych w </w:t>
      </w:r>
      <w:r w:rsidR="00507618" w:rsidRPr="000D5E9E">
        <w:rPr>
          <w:rFonts w:cs="Times New Roman"/>
          <w:color w:val="auto"/>
        </w:rPr>
        <w:t xml:space="preserve">szkole </w:t>
      </w:r>
      <w:r w:rsidRPr="000D5E9E">
        <w:rPr>
          <w:rFonts w:cs="Times New Roman"/>
          <w:color w:val="auto"/>
        </w:rPr>
        <w:t>technologii informacyjno</w:t>
      </w:r>
      <w:r w:rsidR="00507618" w:rsidRPr="000D5E9E">
        <w:rPr>
          <w:rFonts w:cs="Times New Roman"/>
          <w:color w:val="auto"/>
        </w:rPr>
        <w:t xml:space="preserve"> – komunikacyjnych</w:t>
      </w:r>
      <w:r w:rsidR="004A1DDD" w:rsidRPr="000D5E9E">
        <w:rPr>
          <w:rFonts w:cs="Times New Roman"/>
          <w:color w:val="auto"/>
        </w:rPr>
        <w:t>,</w:t>
      </w:r>
    </w:p>
    <w:p w14:paraId="0B59D356" w14:textId="77777777" w:rsidR="004A1DDD" w:rsidRPr="000D5E9E" w:rsidRDefault="004A1DDD">
      <w:pPr>
        <w:pStyle w:val="Akapitzlist"/>
        <w:numPr>
          <w:ilvl w:val="0"/>
          <w:numId w:val="258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sposób potwierdzania uczestnictwa uczniów na tych zajęciach</w:t>
      </w:r>
      <w:r w:rsidR="00507618" w:rsidRPr="000D5E9E">
        <w:rPr>
          <w:rFonts w:cs="Times New Roman"/>
          <w:color w:val="auto"/>
        </w:rPr>
        <w:t>;</w:t>
      </w:r>
      <w:r w:rsidR="0007247B" w:rsidRPr="000D5E9E">
        <w:rPr>
          <w:rFonts w:cs="Times New Roman"/>
          <w:color w:val="auto"/>
        </w:rPr>
        <w:t xml:space="preserve"> </w:t>
      </w:r>
    </w:p>
    <w:p w14:paraId="143B67F2" w14:textId="147EF96C" w:rsidR="0007247B" w:rsidRPr="000D5E9E" w:rsidRDefault="004A1DDD" w:rsidP="0098415E">
      <w:pPr>
        <w:spacing w:after="0" w:line="360" w:lineRule="auto"/>
        <w:ind w:left="426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określa „Regulamin organizacji zajęć z wykorzystaniem metod i technik kształcenia na odległość”,</w:t>
      </w:r>
      <w:r w:rsidR="00507618" w:rsidRPr="000D5E9E">
        <w:rPr>
          <w:rFonts w:cs="Times New Roman"/>
          <w:color w:val="auto"/>
        </w:rPr>
        <w:t xml:space="preserve"> </w:t>
      </w:r>
      <w:r w:rsidR="0007247B" w:rsidRPr="000D5E9E">
        <w:rPr>
          <w:rFonts w:cs="Times New Roman"/>
          <w:color w:val="auto"/>
        </w:rPr>
        <w:t>mając na uwadze łączenie przemienne kształcenia z użyciem monito</w:t>
      </w:r>
      <w:r w:rsidR="00507618" w:rsidRPr="000D5E9E">
        <w:rPr>
          <w:rFonts w:cs="Times New Roman"/>
          <w:color w:val="auto"/>
        </w:rPr>
        <w:t xml:space="preserve">rów </w:t>
      </w:r>
      <w:r w:rsidR="00507618" w:rsidRPr="000D5E9E">
        <w:rPr>
          <w:rFonts w:cs="Times New Roman"/>
          <w:color w:val="auto"/>
        </w:rPr>
        <w:lastRenderedPageBreak/>
        <w:t>ek</w:t>
      </w:r>
      <w:r w:rsidRPr="000D5E9E">
        <w:rPr>
          <w:rFonts w:cs="Times New Roman"/>
          <w:color w:val="auto"/>
        </w:rPr>
        <w:t>ranowych i bez ich użycia,</w:t>
      </w:r>
      <w:r w:rsidR="00507618" w:rsidRPr="000D5E9E">
        <w:rPr>
          <w:rFonts w:cs="Times New Roman"/>
          <w:color w:val="auto"/>
        </w:rPr>
        <w:t xml:space="preserve"> </w:t>
      </w:r>
      <w:r w:rsidR="0007247B" w:rsidRPr="000D5E9E">
        <w:rPr>
          <w:rFonts w:cs="Times New Roman"/>
          <w:color w:val="auto"/>
        </w:rPr>
        <w:t>uwzględniając konieczność poszanowania sfery prywatności ucznia oraz warunki techniczne i oprogramowanie sprzętu służącego do nauki</w:t>
      </w:r>
      <w:r w:rsidRPr="000D5E9E">
        <w:rPr>
          <w:rFonts w:cs="Times New Roman"/>
          <w:color w:val="auto"/>
        </w:rPr>
        <w:t>.</w:t>
      </w:r>
    </w:p>
    <w:p w14:paraId="65500392" w14:textId="78AE42C6" w:rsidR="00363792" w:rsidRPr="000D5E9E" w:rsidRDefault="00363792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36</w:t>
      </w:r>
      <w:r w:rsidR="001C44B6" w:rsidRPr="000D5E9E">
        <w:rPr>
          <w:rFonts w:cs="Times New Roman"/>
          <w:b/>
          <w:color w:val="auto"/>
        </w:rPr>
        <w:t>.</w:t>
      </w:r>
    </w:p>
    <w:p w14:paraId="49A5E56F" w14:textId="0B7A5594" w:rsidR="00363792" w:rsidRPr="000D5E9E" w:rsidRDefault="00363792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Podstawową jednostką organizacyjną 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zkoły jest oddział złożony z  uczniów, którzy w roku szkolnym uczą się wszystkich obowiązkowych zajęć edukacyjnych, określonych programami wpisanymi do Szkolnego Zestawu Programów dla danego etapu edukacyjnego, dopuszczonych do użytku szkolnego przez </w:t>
      </w:r>
      <w:r w:rsidR="00A00D45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yrektora 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zkoły.</w:t>
      </w:r>
    </w:p>
    <w:p w14:paraId="7C5FB4A7" w14:textId="6A2E741F" w:rsidR="00363792" w:rsidRPr="000D5E9E" w:rsidRDefault="00E76D7E" w:rsidP="00B114FD">
      <w:pPr>
        <w:numPr>
          <w:ilvl w:val="0"/>
          <w:numId w:val="5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Zajęcia edukacyjne w oddziałach I-III są prowadzone w  oddziałach liczących nie więcej niż 25 uczniów w oddziałach ogólnych.</w:t>
      </w:r>
    </w:p>
    <w:p w14:paraId="7EA268FE" w14:textId="32FBF042" w:rsidR="00363792" w:rsidRPr="000D5E9E" w:rsidRDefault="00363792" w:rsidP="00B114FD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Dyrektor </w:t>
      </w:r>
      <w:r w:rsidR="004B2278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może odstąpić od podziału oddziału, zwiększając liczbę uczniów ponad liczbę 25 (nie więcej niż dwóch uczniów) na wniosek rady oddziałowej oraz po uzyskaniu zgody organu prowadzącego.</w:t>
      </w:r>
      <w:r w:rsidR="00B114FD" w:rsidRPr="000D5E9E">
        <w:rPr>
          <w:rFonts w:cs="Times New Roman"/>
          <w:color w:val="auto"/>
        </w:rPr>
        <w:t xml:space="preserve"> Wprowadzone przepisy dopuszczają możliwość zwiększenia liczby uczniów w oddziale klas I–III szkoły podstawowej powyżej 25, tj. o 4 uczniów będących obywatelami Ukrainy (dopuszczalna liczba uczniów w tych oddziałach nie może przekraczać 29).</w:t>
      </w:r>
    </w:p>
    <w:p w14:paraId="37A2E211" w14:textId="1095620F" w:rsidR="00363792" w:rsidRPr="000D5E9E" w:rsidRDefault="00363792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Jeżeli przyjęcie ucznia w trakcie roku szkolnego wymaga przeprowadzenia zmian organizacyjnych pracy 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zkoły, powodujących skutki finansowe, </w:t>
      </w:r>
      <w:r w:rsidR="00A00D45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 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może przyjąć ucznia po uzyskaniu zgody organu prowadzącego.</w:t>
      </w:r>
    </w:p>
    <w:p w14:paraId="7EC78183" w14:textId="77777777" w:rsidR="00363792" w:rsidRPr="000D5E9E" w:rsidRDefault="00363792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Oddział, w którym zwiększono liczbę uczniów zgodnie z  ust. 3 i 4 może funkcjonować ze zwiększoną liczbą uczniów w ciągu całego etapu edukacyjnego.</w:t>
      </w:r>
    </w:p>
    <w:p w14:paraId="5E7749FA" w14:textId="0D01A8F9" w:rsidR="00363792" w:rsidRPr="000D5E9E" w:rsidRDefault="00363792">
      <w:pPr>
        <w:numPr>
          <w:ilvl w:val="0"/>
          <w:numId w:val="5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 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zkole organizuje się oddziały integracyjne.</w:t>
      </w:r>
    </w:p>
    <w:p w14:paraId="215DDF7A" w14:textId="77777777" w:rsidR="00363792" w:rsidRPr="000D5E9E" w:rsidRDefault="00363792">
      <w:pPr>
        <w:numPr>
          <w:ilvl w:val="0"/>
          <w:numId w:val="5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Organizacja oddziałów integracyjnych, przebiega zgodnie z  obowiązującymi przepisami:</w:t>
      </w:r>
    </w:p>
    <w:p w14:paraId="29531520" w14:textId="77777777" w:rsidR="00363792" w:rsidRPr="000D5E9E" w:rsidRDefault="00363792">
      <w:pPr>
        <w:numPr>
          <w:ilvl w:val="0"/>
          <w:numId w:val="103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kształceniem, opieką i wychowaniem obejmuje się dzieci na podstawie orzeczenia </w:t>
      </w:r>
      <w:r w:rsidRPr="000D5E9E">
        <w:rPr>
          <w:rFonts w:cs="Times New Roman"/>
          <w:color w:val="auto"/>
        </w:rPr>
        <w:br/>
        <w:t>o potrzebie kształcenia specjalnego wydanego przez poradnię psychologiczno – pedagogiczną;</w:t>
      </w:r>
    </w:p>
    <w:p w14:paraId="735E433D" w14:textId="4DDA8D5B" w:rsidR="00363792" w:rsidRPr="000D5E9E" w:rsidRDefault="00363792">
      <w:pPr>
        <w:numPr>
          <w:ilvl w:val="0"/>
          <w:numId w:val="103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 oddziale integracyjnym liczba uczniów powinna</w:t>
      </w:r>
      <w:r w:rsidR="006D1AB8" w:rsidRPr="000D5E9E">
        <w:rPr>
          <w:rFonts w:cs="Times New Roman"/>
          <w:color w:val="auto"/>
        </w:rPr>
        <w:t xml:space="preserve"> wynosić</w:t>
      </w:r>
      <w:r w:rsidRPr="000D5E9E">
        <w:rPr>
          <w:rFonts w:cs="Times New Roman"/>
          <w:color w:val="auto"/>
        </w:rPr>
        <w:t xml:space="preserve"> do 20, w tym do 5 uczniów z  orzeczeniem o  potrzebie kształcenia specjalnego;</w:t>
      </w:r>
    </w:p>
    <w:p w14:paraId="02467A78" w14:textId="676BE62F" w:rsidR="00363792" w:rsidRPr="004C113E" w:rsidRDefault="00363792">
      <w:pPr>
        <w:numPr>
          <w:ilvl w:val="0"/>
          <w:numId w:val="103"/>
        </w:numPr>
        <w:spacing w:after="0" w:line="360" w:lineRule="auto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color w:val="auto"/>
        </w:rPr>
        <w:t>w oddziałach integracyjnych są zatrudniani dodatkowo nauczyciele ze specjalnym przygotowaniem pedagogicznym w celu współorganizowania kształcenia integracyjnego</w:t>
      </w:r>
      <w:r w:rsidR="00A26CA1" w:rsidRPr="000D5E9E">
        <w:rPr>
          <w:rFonts w:cs="Times New Roman"/>
          <w:color w:val="auto"/>
        </w:rPr>
        <w:t>.</w:t>
      </w:r>
    </w:p>
    <w:p w14:paraId="316A98D4" w14:textId="77777777" w:rsidR="004C113E" w:rsidRPr="000D5E9E" w:rsidRDefault="004C113E" w:rsidP="004C113E">
      <w:pPr>
        <w:spacing w:after="0" w:line="360" w:lineRule="auto"/>
        <w:ind w:left="720"/>
        <w:jc w:val="both"/>
        <w:rPr>
          <w:rFonts w:cs="Times New Roman"/>
          <w:b/>
          <w:color w:val="auto"/>
        </w:rPr>
      </w:pPr>
    </w:p>
    <w:p w14:paraId="33DCFACF" w14:textId="4FBC1784" w:rsidR="00236615" w:rsidRPr="000D5E9E" w:rsidRDefault="00236615" w:rsidP="00236615">
      <w:pPr>
        <w:pStyle w:val="Akapitzlist"/>
        <w:spacing w:before="120" w:after="120" w:line="360" w:lineRule="auto"/>
        <w:jc w:val="center"/>
        <w:rPr>
          <w:rFonts w:cs="Times New Roman"/>
          <w:b/>
          <w:color w:val="auto"/>
        </w:rPr>
      </w:pPr>
      <w:r w:rsidRPr="000D5E9E">
        <w:rPr>
          <w:rFonts w:cs="Times New Roman"/>
          <w:b/>
          <w:color w:val="auto"/>
        </w:rPr>
        <w:lastRenderedPageBreak/>
        <w:t>§ 36a</w:t>
      </w:r>
      <w:r w:rsidR="004B2278" w:rsidRPr="000D5E9E">
        <w:rPr>
          <w:rFonts w:cs="Times New Roman"/>
          <w:b/>
          <w:color w:val="auto"/>
        </w:rPr>
        <w:t>.</w:t>
      </w:r>
    </w:p>
    <w:p w14:paraId="1D8C2914" w14:textId="4E1E91CA" w:rsidR="00236615" w:rsidRPr="000D5E9E" w:rsidRDefault="00236615" w:rsidP="00236615">
      <w:pPr>
        <w:pStyle w:val="Akapitzlist"/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Godziny dostępności</w:t>
      </w:r>
    </w:p>
    <w:p w14:paraId="1DB6B901" w14:textId="77661596" w:rsidR="00236615" w:rsidRPr="000D5E9E" w:rsidRDefault="00236615">
      <w:pPr>
        <w:pStyle w:val="Akapitzlist"/>
        <w:numPr>
          <w:ilvl w:val="2"/>
          <w:numId w:val="23"/>
        </w:numPr>
        <w:tabs>
          <w:tab w:val="num" w:pos="0"/>
          <w:tab w:val="num" w:pos="426"/>
        </w:tabs>
        <w:spacing w:before="120" w:after="120" w:line="360" w:lineRule="auto"/>
        <w:ind w:left="426" w:hanging="426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Nauczyciel jest zobowiązany do dostępności w szkole w wymiarze:</w:t>
      </w:r>
    </w:p>
    <w:p w14:paraId="142A3AB2" w14:textId="6FF65982" w:rsidR="00236615" w:rsidRPr="000D5E9E" w:rsidRDefault="00236615">
      <w:pPr>
        <w:pStyle w:val="Akapitzlist"/>
        <w:numPr>
          <w:ilvl w:val="0"/>
          <w:numId w:val="259"/>
        </w:numPr>
        <w:tabs>
          <w:tab w:val="num" w:pos="0"/>
        </w:tabs>
        <w:spacing w:before="120" w:after="12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jednej godziny tygodniowo – jeżeli jest zatrudniony w wymiarze nie niższym niż </w:t>
      </w:r>
      <w:r w:rsidR="00FB3EDC" w:rsidRPr="000D5E9E">
        <w:rPr>
          <w:rFonts w:cs="Times New Roman"/>
          <w:color w:val="auto"/>
        </w:rPr>
        <w:br/>
      </w:r>
      <w:r w:rsidRPr="000D5E9E">
        <w:rPr>
          <w:rFonts w:cs="Times New Roman"/>
          <w:color w:val="auto"/>
        </w:rPr>
        <w:t>½ obowiązkowego wymiaru zajęć</w:t>
      </w:r>
      <w:r w:rsidR="004B2278" w:rsidRPr="000D5E9E">
        <w:rPr>
          <w:rFonts w:cs="Times New Roman"/>
          <w:color w:val="auto"/>
        </w:rPr>
        <w:t>;</w:t>
      </w:r>
    </w:p>
    <w:p w14:paraId="00BE0F3E" w14:textId="3E1FF086" w:rsidR="00236615" w:rsidRPr="000D5E9E" w:rsidRDefault="00236615">
      <w:pPr>
        <w:pStyle w:val="Akapitzlist"/>
        <w:numPr>
          <w:ilvl w:val="0"/>
          <w:numId w:val="259"/>
        </w:numPr>
        <w:tabs>
          <w:tab w:val="num" w:pos="0"/>
        </w:tabs>
        <w:spacing w:before="120" w:after="12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jednej godziny w ciągu dwóch tygodni – jeżeli jest zatrudniony w wymiarze poniżej </w:t>
      </w:r>
      <w:r w:rsidR="00FB3EDC" w:rsidRPr="000D5E9E">
        <w:rPr>
          <w:rFonts w:cs="Times New Roman"/>
          <w:color w:val="auto"/>
        </w:rPr>
        <w:br/>
      </w:r>
      <w:r w:rsidRPr="000D5E9E">
        <w:rPr>
          <w:rFonts w:cs="Times New Roman"/>
          <w:color w:val="auto"/>
        </w:rPr>
        <w:t>½ etatu</w:t>
      </w:r>
      <w:r w:rsidR="004B2278" w:rsidRPr="000D5E9E">
        <w:rPr>
          <w:rFonts w:cs="Times New Roman"/>
          <w:color w:val="auto"/>
        </w:rPr>
        <w:t>;</w:t>
      </w:r>
    </w:p>
    <w:p w14:paraId="5BB94672" w14:textId="77777777" w:rsidR="00FB3EDC" w:rsidRPr="000D5E9E" w:rsidRDefault="00236615">
      <w:pPr>
        <w:pStyle w:val="Akapitzlist"/>
        <w:numPr>
          <w:ilvl w:val="0"/>
          <w:numId w:val="259"/>
        </w:numPr>
        <w:tabs>
          <w:tab w:val="num" w:pos="0"/>
        </w:tabs>
        <w:spacing w:before="120" w:after="12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 przypadku nauczyciela, który w ramach stosunku pracy prowadzi zajęcia dydaktyczne, wychowawcze lub opiekuńcze bezpośrednio z uczniami albo na ich rzecz w wymiarze niższym niż 6 godzin tygodniowo wymiar dostępności nauczyciela ustala dyrektor szkoły odpowiednio do potrzeb. Wymiar ten nie może być wyższy od wymiaru określonego dla nauczycieli zatrudnionych w wyższym wymiarze. </w:t>
      </w:r>
    </w:p>
    <w:p w14:paraId="2CF86A13" w14:textId="77777777" w:rsidR="002245E6" w:rsidRPr="000D5E9E" w:rsidRDefault="00FB3EDC">
      <w:pPr>
        <w:pStyle w:val="Akapitzlist"/>
        <w:numPr>
          <w:ilvl w:val="1"/>
          <w:numId w:val="23"/>
        </w:numPr>
        <w:tabs>
          <w:tab w:val="clear" w:pos="1080"/>
          <w:tab w:val="num" w:pos="0"/>
          <w:tab w:val="num" w:pos="284"/>
        </w:tabs>
        <w:spacing w:before="120" w:after="120" w:line="360" w:lineRule="auto"/>
        <w:ind w:left="284" w:hanging="284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 czasie godziny </w:t>
      </w:r>
      <w:r w:rsidR="00236615" w:rsidRPr="000D5E9E">
        <w:rPr>
          <w:rFonts w:cs="Times New Roman"/>
          <w:color w:val="auto"/>
        </w:rPr>
        <w:t>dostępności nauczyciel pr</w:t>
      </w:r>
      <w:r w:rsidRPr="000D5E9E">
        <w:rPr>
          <w:rFonts w:cs="Times New Roman"/>
          <w:color w:val="auto"/>
        </w:rPr>
        <w:t xml:space="preserve">owadzi konsultacje dla uczniów </w:t>
      </w:r>
      <w:r w:rsidR="00236615" w:rsidRPr="000D5E9E">
        <w:rPr>
          <w:rFonts w:cs="Times New Roman"/>
          <w:color w:val="auto"/>
        </w:rPr>
        <w:t>lub</w:t>
      </w:r>
      <w:r w:rsidRPr="000D5E9E">
        <w:rPr>
          <w:rFonts w:cs="Times New Roman"/>
          <w:color w:val="auto"/>
        </w:rPr>
        <w:t xml:space="preserve"> </w:t>
      </w:r>
      <w:r w:rsidR="00236615" w:rsidRPr="000D5E9E">
        <w:rPr>
          <w:rFonts w:cs="Times New Roman"/>
          <w:color w:val="auto"/>
        </w:rPr>
        <w:t>rodziców.</w:t>
      </w:r>
      <w:r w:rsidRPr="000D5E9E">
        <w:rPr>
          <w:rFonts w:cs="Times New Roman"/>
          <w:color w:val="auto"/>
        </w:rPr>
        <w:t xml:space="preserve"> </w:t>
      </w:r>
    </w:p>
    <w:p w14:paraId="72BB0F07" w14:textId="355C320A" w:rsidR="00236615" w:rsidRPr="000D5E9E" w:rsidRDefault="00236615">
      <w:pPr>
        <w:pStyle w:val="Akapitzlist"/>
        <w:numPr>
          <w:ilvl w:val="1"/>
          <w:numId w:val="23"/>
        </w:numPr>
        <w:tabs>
          <w:tab w:val="clear" w:pos="1080"/>
          <w:tab w:val="num" w:pos="0"/>
          <w:tab w:val="num" w:pos="284"/>
        </w:tabs>
        <w:spacing w:before="120" w:after="120" w:line="360" w:lineRule="auto"/>
        <w:ind w:left="284" w:hanging="284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Godzina konsultacji jest realizowana w ramach tygodniowego czasu pracy</w:t>
      </w:r>
      <w:r w:rsidR="00FB3EDC" w:rsidRPr="000D5E9E">
        <w:rPr>
          <w:rFonts w:cs="Times New Roman"/>
          <w:color w:val="auto"/>
        </w:rPr>
        <w:t xml:space="preserve"> </w:t>
      </w:r>
      <w:r w:rsidRPr="000D5E9E">
        <w:rPr>
          <w:rFonts w:cs="Times New Roman"/>
          <w:color w:val="auto"/>
        </w:rPr>
        <w:t>nauczyciela</w:t>
      </w:r>
      <w:r w:rsidR="00FB3EDC" w:rsidRPr="000D5E9E">
        <w:rPr>
          <w:rFonts w:cs="Times New Roman"/>
          <w:color w:val="auto"/>
        </w:rPr>
        <w:t>,</w:t>
      </w:r>
      <w:r w:rsidRPr="000D5E9E">
        <w:rPr>
          <w:rFonts w:cs="Times New Roman"/>
          <w:color w:val="auto"/>
        </w:rPr>
        <w:t xml:space="preserve"> nie jest więc dodatkową godziną pracy. </w:t>
      </w:r>
    </w:p>
    <w:p w14:paraId="64D4F215" w14:textId="21E1E92C" w:rsidR="00363792" w:rsidRPr="000D5E9E" w:rsidRDefault="00363792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37</w:t>
      </w:r>
      <w:r w:rsidR="001C44B6" w:rsidRPr="000D5E9E">
        <w:rPr>
          <w:rFonts w:cs="Times New Roman"/>
          <w:b/>
          <w:color w:val="auto"/>
        </w:rPr>
        <w:t>.</w:t>
      </w:r>
    </w:p>
    <w:p w14:paraId="5857FB14" w14:textId="77777777" w:rsidR="00363792" w:rsidRPr="000D5E9E" w:rsidRDefault="00363792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Organizacja zajęć dodatkowych</w:t>
      </w:r>
    </w:p>
    <w:p w14:paraId="42480AE1" w14:textId="77777777" w:rsidR="00363792" w:rsidRPr="000D5E9E" w:rsidRDefault="00363792">
      <w:pPr>
        <w:numPr>
          <w:ilvl w:val="0"/>
          <w:numId w:val="54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Zajęcia dodatkowe realizowane są w celu udzielenia uczniom pomocy </w:t>
      </w:r>
      <w:r w:rsidRPr="000D5E9E">
        <w:rPr>
          <w:rFonts w:cs="Times New Roman"/>
          <w:color w:val="auto"/>
        </w:rPr>
        <w:br/>
        <w:t xml:space="preserve">w przezwyciężeniu trudności, rozwijania uzdolnień lub pogłębienia zainteresowań uczniów. </w:t>
      </w:r>
    </w:p>
    <w:p w14:paraId="60D620B2" w14:textId="18FD5AB4" w:rsidR="00363792" w:rsidRPr="000D5E9E" w:rsidRDefault="00363792">
      <w:pPr>
        <w:numPr>
          <w:ilvl w:val="0"/>
          <w:numId w:val="54"/>
        </w:numPr>
        <w:spacing w:after="0" w:line="360" w:lineRule="auto"/>
        <w:ind w:left="357" w:hanging="357"/>
        <w:jc w:val="both"/>
        <w:rPr>
          <w:rFonts w:cs="Times New Roman"/>
          <w:color w:val="auto"/>
          <w:shd w:val="clear" w:color="auto" w:fill="FFFFFF"/>
        </w:rPr>
      </w:pPr>
      <w:r w:rsidRPr="000D5E9E">
        <w:rPr>
          <w:rFonts w:cs="Times New Roman"/>
          <w:color w:val="auto"/>
        </w:rPr>
        <w:t>Zajęciami dodatkowymi w 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zkole są w szczególności:</w:t>
      </w:r>
    </w:p>
    <w:p w14:paraId="11B12708" w14:textId="77777777" w:rsidR="00363792" w:rsidRPr="000D5E9E" w:rsidRDefault="00363792">
      <w:pPr>
        <w:numPr>
          <w:ilvl w:val="0"/>
          <w:numId w:val="120"/>
        </w:numPr>
        <w:spacing w:after="0" w:line="360" w:lineRule="auto"/>
        <w:jc w:val="both"/>
        <w:rPr>
          <w:rFonts w:cs="Times New Roman"/>
          <w:color w:val="auto"/>
          <w:shd w:val="clear" w:color="auto" w:fill="FFFFFF"/>
        </w:rPr>
      </w:pPr>
      <w:r w:rsidRPr="000D5E9E">
        <w:rPr>
          <w:rFonts w:cs="Times New Roman"/>
          <w:color w:val="auto"/>
          <w:shd w:val="clear" w:color="auto" w:fill="FFFFFF"/>
        </w:rPr>
        <w:t>zajęcia prowadzone w ramach pomocy psychologiczno – pedagogicznej;</w:t>
      </w:r>
    </w:p>
    <w:p w14:paraId="543313A1" w14:textId="77777777" w:rsidR="00363792" w:rsidRPr="000D5E9E" w:rsidRDefault="00363792">
      <w:pPr>
        <w:numPr>
          <w:ilvl w:val="0"/>
          <w:numId w:val="120"/>
        </w:numPr>
        <w:spacing w:after="0" w:line="360" w:lineRule="auto"/>
        <w:jc w:val="both"/>
        <w:rPr>
          <w:rFonts w:cs="Times New Roman"/>
          <w:color w:val="auto"/>
          <w:shd w:val="clear" w:color="auto" w:fill="FFFFFF"/>
        </w:rPr>
      </w:pPr>
      <w:r w:rsidRPr="000D5E9E">
        <w:rPr>
          <w:rFonts w:cs="Times New Roman"/>
          <w:color w:val="auto"/>
          <w:shd w:val="clear" w:color="auto" w:fill="FFFFFF"/>
        </w:rPr>
        <w:t xml:space="preserve">zajęcia rewalidacyjne dla uczniów posiadających orzeczenie o  potrzebie kształcenia specjalnego; </w:t>
      </w:r>
    </w:p>
    <w:p w14:paraId="4684EA65" w14:textId="0BA8FCDB" w:rsidR="00363792" w:rsidRPr="004C113E" w:rsidRDefault="00363792">
      <w:pPr>
        <w:numPr>
          <w:ilvl w:val="0"/>
          <w:numId w:val="120"/>
        </w:numPr>
        <w:spacing w:after="0" w:line="360" w:lineRule="auto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color w:val="auto"/>
          <w:shd w:val="clear" w:color="auto" w:fill="FFFFFF"/>
        </w:rPr>
        <w:t xml:space="preserve">inne zajęcia, które </w:t>
      </w:r>
      <w:r w:rsidR="00A00D45" w:rsidRPr="000D5E9E">
        <w:rPr>
          <w:rFonts w:cs="Times New Roman"/>
          <w:color w:val="auto"/>
          <w:shd w:val="clear" w:color="auto" w:fill="FFFFFF"/>
        </w:rPr>
        <w:t>s</w:t>
      </w:r>
      <w:r w:rsidRPr="000D5E9E">
        <w:rPr>
          <w:rFonts w:cs="Times New Roman"/>
          <w:color w:val="auto"/>
          <w:shd w:val="clear" w:color="auto" w:fill="FFFFFF"/>
        </w:rPr>
        <w:t>zkoła organizuje dla uczniów z  uwzględnieniem ich potrzeb i zainteresowań.</w:t>
      </w:r>
    </w:p>
    <w:p w14:paraId="6CF92483" w14:textId="57AD14D3" w:rsidR="004C113E" w:rsidRDefault="004C113E" w:rsidP="004C113E">
      <w:pPr>
        <w:spacing w:after="0" w:line="360" w:lineRule="auto"/>
        <w:ind w:left="720"/>
        <w:jc w:val="both"/>
        <w:rPr>
          <w:rFonts w:cs="Times New Roman"/>
          <w:color w:val="auto"/>
          <w:shd w:val="clear" w:color="auto" w:fill="FFFFFF"/>
        </w:rPr>
      </w:pPr>
    </w:p>
    <w:p w14:paraId="2604D512" w14:textId="2C2918AC" w:rsidR="004C113E" w:rsidRDefault="004C113E" w:rsidP="004C113E">
      <w:pPr>
        <w:spacing w:after="0" w:line="360" w:lineRule="auto"/>
        <w:ind w:left="720"/>
        <w:jc w:val="both"/>
        <w:rPr>
          <w:rFonts w:cs="Times New Roman"/>
          <w:color w:val="auto"/>
          <w:shd w:val="clear" w:color="auto" w:fill="FFFFFF"/>
        </w:rPr>
      </w:pPr>
    </w:p>
    <w:p w14:paraId="3FA457E0" w14:textId="77777777" w:rsidR="004C113E" w:rsidRPr="000D5E9E" w:rsidRDefault="004C113E" w:rsidP="004C113E">
      <w:pPr>
        <w:spacing w:after="0" w:line="360" w:lineRule="auto"/>
        <w:ind w:left="720"/>
        <w:jc w:val="both"/>
        <w:rPr>
          <w:rFonts w:cs="Times New Roman"/>
          <w:b/>
          <w:color w:val="auto"/>
        </w:rPr>
      </w:pPr>
    </w:p>
    <w:p w14:paraId="7420F589" w14:textId="5196B287" w:rsidR="00363792" w:rsidRPr="000D5E9E" w:rsidRDefault="00363792">
      <w:pPr>
        <w:spacing w:before="120" w:after="120" w:line="360" w:lineRule="auto"/>
        <w:jc w:val="center"/>
        <w:rPr>
          <w:rFonts w:cs="Times New Roman"/>
          <w:color w:val="auto"/>
          <w:shd w:val="clear" w:color="auto" w:fill="FFFFFF"/>
        </w:rPr>
      </w:pPr>
      <w:r w:rsidRPr="000D5E9E">
        <w:rPr>
          <w:rFonts w:cs="Times New Roman"/>
          <w:b/>
          <w:color w:val="auto"/>
        </w:rPr>
        <w:lastRenderedPageBreak/>
        <w:t>§ 38</w:t>
      </w:r>
      <w:r w:rsidR="001C44B6" w:rsidRPr="000D5E9E">
        <w:rPr>
          <w:rFonts w:cs="Times New Roman"/>
          <w:b/>
          <w:color w:val="auto"/>
        </w:rPr>
        <w:t>.</w:t>
      </w:r>
    </w:p>
    <w:p w14:paraId="2F788899" w14:textId="6B56049E" w:rsidR="00363792" w:rsidRPr="000D5E9E" w:rsidRDefault="00363792">
      <w:pPr>
        <w:numPr>
          <w:ilvl w:val="0"/>
          <w:numId w:val="46"/>
        </w:numPr>
        <w:spacing w:after="0" w:line="360" w:lineRule="auto"/>
        <w:ind w:left="357" w:hanging="357"/>
        <w:jc w:val="both"/>
        <w:rPr>
          <w:rFonts w:cs="Times New Roman"/>
          <w:color w:val="auto"/>
          <w:shd w:val="clear" w:color="auto" w:fill="FFFFFF"/>
        </w:rPr>
      </w:pPr>
      <w:r w:rsidRPr="000D5E9E">
        <w:rPr>
          <w:rFonts w:cs="Times New Roman"/>
          <w:color w:val="auto"/>
          <w:shd w:val="clear" w:color="auto" w:fill="FFFFFF"/>
        </w:rPr>
        <w:t xml:space="preserve">Godzinowy wymiar i zakres zajęć dodatkowych ustala </w:t>
      </w:r>
      <w:r w:rsidR="00A00D45" w:rsidRPr="000D5E9E">
        <w:rPr>
          <w:rFonts w:cs="Times New Roman"/>
          <w:color w:val="auto"/>
          <w:shd w:val="clear" w:color="auto" w:fill="FFFFFF"/>
        </w:rPr>
        <w:t>d</w:t>
      </w:r>
      <w:r w:rsidRPr="000D5E9E">
        <w:rPr>
          <w:rFonts w:cs="Times New Roman"/>
          <w:color w:val="auto"/>
          <w:shd w:val="clear" w:color="auto" w:fill="FFFFFF"/>
        </w:rPr>
        <w:t xml:space="preserve">yrektor </w:t>
      </w:r>
      <w:r w:rsidR="00A00D45" w:rsidRPr="000D5E9E">
        <w:rPr>
          <w:rFonts w:cs="Times New Roman"/>
          <w:color w:val="auto"/>
          <w:shd w:val="clear" w:color="auto" w:fill="FFFFFF"/>
        </w:rPr>
        <w:t>s</w:t>
      </w:r>
      <w:r w:rsidRPr="000D5E9E">
        <w:rPr>
          <w:rFonts w:cs="Times New Roman"/>
          <w:color w:val="auto"/>
          <w:shd w:val="clear" w:color="auto" w:fill="FFFFFF"/>
        </w:rPr>
        <w:t>zkoły w porozumieniu z  </w:t>
      </w:r>
      <w:r w:rsidR="00A00D45" w:rsidRPr="000D5E9E">
        <w:rPr>
          <w:rFonts w:cs="Times New Roman"/>
          <w:color w:val="auto"/>
          <w:shd w:val="clear" w:color="auto" w:fill="FFFFFF"/>
        </w:rPr>
        <w:t>r</w:t>
      </w:r>
      <w:r w:rsidRPr="000D5E9E">
        <w:rPr>
          <w:rFonts w:cs="Times New Roman"/>
          <w:color w:val="auto"/>
          <w:shd w:val="clear" w:color="auto" w:fill="FFFFFF"/>
        </w:rPr>
        <w:t xml:space="preserve">adą </w:t>
      </w:r>
      <w:r w:rsidR="00A00D45" w:rsidRPr="000D5E9E">
        <w:rPr>
          <w:rFonts w:cs="Times New Roman"/>
          <w:color w:val="auto"/>
          <w:shd w:val="clear" w:color="auto" w:fill="FFFFFF"/>
        </w:rPr>
        <w:t>p</w:t>
      </w:r>
      <w:r w:rsidRPr="000D5E9E">
        <w:rPr>
          <w:rFonts w:cs="Times New Roman"/>
          <w:color w:val="auto"/>
          <w:shd w:val="clear" w:color="auto" w:fill="FFFFFF"/>
        </w:rPr>
        <w:t xml:space="preserve">edagogiczną. </w:t>
      </w:r>
    </w:p>
    <w:p w14:paraId="3E1D2AED" w14:textId="454CBEE0" w:rsidR="00363792" w:rsidRPr="000D5E9E" w:rsidRDefault="00363792">
      <w:pPr>
        <w:numPr>
          <w:ilvl w:val="0"/>
          <w:numId w:val="46"/>
        </w:numPr>
        <w:spacing w:after="0" w:line="360" w:lineRule="auto"/>
        <w:ind w:left="357" w:hanging="357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color w:val="auto"/>
          <w:shd w:val="clear" w:color="auto" w:fill="FFFFFF"/>
        </w:rPr>
        <w:t xml:space="preserve">Przydzielenie zajęć dodatkowych nauczycielom następuje po zasięgnięciu opinii </w:t>
      </w:r>
      <w:r w:rsidR="00A00D45" w:rsidRPr="000D5E9E">
        <w:rPr>
          <w:rFonts w:cs="Times New Roman"/>
          <w:color w:val="auto"/>
          <w:shd w:val="clear" w:color="auto" w:fill="FFFFFF"/>
        </w:rPr>
        <w:t>r</w:t>
      </w:r>
      <w:r w:rsidRPr="000D5E9E">
        <w:rPr>
          <w:rFonts w:cs="Times New Roman"/>
          <w:color w:val="auto"/>
          <w:shd w:val="clear" w:color="auto" w:fill="FFFFFF"/>
        </w:rPr>
        <w:t xml:space="preserve">ady </w:t>
      </w:r>
      <w:r w:rsidR="00A00D45" w:rsidRPr="000D5E9E">
        <w:rPr>
          <w:rFonts w:cs="Times New Roman"/>
          <w:color w:val="auto"/>
          <w:shd w:val="clear" w:color="auto" w:fill="FFFFFF"/>
        </w:rPr>
        <w:t>p</w:t>
      </w:r>
      <w:r w:rsidRPr="000D5E9E">
        <w:rPr>
          <w:rFonts w:cs="Times New Roman"/>
          <w:color w:val="auto"/>
          <w:shd w:val="clear" w:color="auto" w:fill="FFFFFF"/>
        </w:rPr>
        <w:t xml:space="preserve">edagogicznej w zakresie organizacji pracy </w:t>
      </w:r>
      <w:r w:rsidR="004B2278" w:rsidRPr="000D5E9E">
        <w:rPr>
          <w:rFonts w:cs="Times New Roman"/>
          <w:color w:val="auto"/>
          <w:shd w:val="clear" w:color="auto" w:fill="FFFFFF"/>
        </w:rPr>
        <w:t>s</w:t>
      </w:r>
      <w:r w:rsidRPr="000D5E9E">
        <w:rPr>
          <w:rFonts w:cs="Times New Roman"/>
          <w:color w:val="auto"/>
          <w:shd w:val="clear" w:color="auto" w:fill="FFFFFF"/>
        </w:rPr>
        <w:t>zkoły, w tym tygodniowego rozkładu zajęć lekcyjnych i pozalekcyjnych.</w:t>
      </w:r>
    </w:p>
    <w:p w14:paraId="00049BAC" w14:textId="205ACB08" w:rsidR="00363792" w:rsidRPr="000D5E9E" w:rsidRDefault="00363792">
      <w:pPr>
        <w:spacing w:before="120" w:after="120" w:line="360" w:lineRule="auto"/>
        <w:jc w:val="center"/>
        <w:rPr>
          <w:rFonts w:cs="Times New Roman"/>
          <w:color w:val="auto"/>
          <w:shd w:val="clear" w:color="auto" w:fill="FFFFFF"/>
        </w:rPr>
      </w:pPr>
      <w:r w:rsidRPr="000D5E9E">
        <w:rPr>
          <w:rFonts w:cs="Times New Roman"/>
          <w:b/>
          <w:color w:val="auto"/>
        </w:rPr>
        <w:t>§ 39</w:t>
      </w:r>
      <w:r w:rsidR="001C44B6" w:rsidRPr="000D5E9E">
        <w:rPr>
          <w:rFonts w:cs="Times New Roman"/>
          <w:b/>
          <w:color w:val="auto"/>
        </w:rPr>
        <w:t>.</w:t>
      </w:r>
    </w:p>
    <w:p w14:paraId="4BD4B33B" w14:textId="7D851001" w:rsidR="00363792" w:rsidRPr="000D5E9E" w:rsidRDefault="00363792">
      <w:pPr>
        <w:numPr>
          <w:ilvl w:val="0"/>
          <w:numId w:val="126"/>
        </w:numPr>
        <w:spacing w:after="0" w:line="360" w:lineRule="auto"/>
        <w:jc w:val="both"/>
        <w:rPr>
          <w:rFonts w:cs="Times New Roman"/>
          <w:color w:val="auto"/>
          <w:shd w:val="clear" w:color="auto" w:fill="FFFFFF"/>
        </w:rPr>
      </w:pPr>
      <w:r w:rsidRPr="000D5E9E">
        <w:rPr>
          <w:rFonts w:cs="Times New Roman"/>
          <w:color w:val="auto"/>
          <w:shd w:val="clear" w:color="auto" w:fill="FFFFFF"/>
        </w:rPr>
        <w:t>Szkoła może realizować eksperyment pedagogiczny.</w:t>
      </w:r>
      <w:r w:rsidR="00F90E35" w:rsidRPr="000D5E9E">
        <w:rPr>
          <w:rFonts w:cs="Times New Roman"/>
          <w:color w:val="auto"/>
          <w:shd w:val="clear" w:color="auto" w:fill="FFFFFF"/>
        </w:rPr>
        <w:t xml:space="preserve"> </w:t>
      </w:r>
    </w:p>
    <w:p w14:paraId="39ECBC8C" w14:textId="77777777" w:rsidR="00363792" w:rsidRPr="000D5E9E" w:rsidRDefault="00363792">
      <w:pPr>
        <w:numPr>
          <w:ilvl w:val="0"/>
          <w:numId w:val="126"/>
        </w:numPr>
        <w:spacing w:after="0" w:line="360" w:lineRule="auto"/>
        <w:ind w:left="357" w:hanging="357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color w:val="auto"/>
          <w:shd w:val="clear" w:color="auto" w:fill="FFFFFF"/>
        </w:rPr>
        <w:t>Warunki i sposób realizacji eksperymentu pedagogicznego realizują odrębne przepisy.</w:t>
      </w:r>
    </w:p>
    <w:p w14:paraId="4A0A0D97" w14:textId="7BB57E8E" w:rsidR="00363792" w:rsidRPr="000D5E9E" w:rsidRDefault="00363792">
      <w:pPr>
        <w:autoSpaceDE w:val="0"/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40</w:t>
      </w:r>
      <w:r w:rsidR="001C44B6" w:rsidRPr="000D5E9E">
        <w:rPr>
          <w:rFonts w:cs="Times New Roman"/>
          <w:b/>
          <w:color w:val="auto"/>
        </w:rPr>
        <w:t>.</w:t>
      </w:r>
    </w:p>
    <w:p w14:paraId="7EB845AC" w14:textId="77777777" w:rsidR="00363792" w:rsidRPr="000D5E9E" w:rsidRDefault="00363792">
      <w:pPr>
        <w:autoSpaceDE w:val="0"/>
        <w:spacing w:after="120" w:line="360" w:lineRule="auto"/>
        <w:jc w:val="center"/>
        <w:rPr>
          <w:color w:val="auto"/>
        </w:rPr>
      </w:pPr>
      <w:r w:rsidRPr="000D5E9E">
        <w:rPr>
          <w:rFonts w:cs="Times New Roman"/>
          <w:color w:val="auto"/>
        </w:rPr>
        <w:t>Świetlica szkolna</w:t>
      </w:r>
    </w:p>
    <w:p w14:paraId="7E55E64B" w14:textId="4F7F41FD" w:rsidR="00363792" w:rsidRPr="000D5E9E" w:rsidRDefault="00363792">
      <w:pPr>
        <w:pStyle w:val="Tekstpodstawowy"/>
        <w:numPr>
          <w:ilvl w:val="0"/>
          <w:numId w:val="89"/>
        </w:numPr>
        <w:rPr>
          <w:color w:val="auto"/>
        </w:rPr>
      </w:pPr>
      <w:r w:rsidRPr="000D5E9E">
        <w:rPr>
          <w:color w:val="auto"/>
        </w:rPr>
        <w:t>Dla uczniów, którzy muszą dłużej przebywać w </w:t>
      </w:r>
      <w:r w:rsidR="004B2278" w:rsidRPr="000D5E9E">
        <w:rPr>
          <w:color w:val="auto"/>
        </w:rPr>
        <w:t>s</w:t>
      </w:r>
      <w:r w:rsidRPr="000D5E9E">
        <w:rPr>
          <w:color w:val="auto"/>
        </w:rPr>
        <w:t xml:space="preserve">zkole ze względu na czas pracy ich rodziców lub warunki związane z  dojazdem do domu, </w:t>
      </w:r>
      <w:r w:rsidR="004B2278" w:rsidRPr="000D5E9E">
        <w:rPr>
          <w:color w:val="auto"/>
        </w:rPr>
        <w:t>s</w:t>
      </w:r>
      <w:r w:rsidRPr="000D5E9E">
        <w:rPr>
          <w:color w:val="auto"/>
        </w:rPr>
        <w:t>zkoła organizuje świetlicę szkolną.</w:t>
      </w:r>
    </w:p>
    <w:p w14:paraId="4070D38A" w14:textId="77777777" w:rsidR="00363792" w:rsidRPr="000D5E9E" w:rsidRDefault="00363792">
      <w:pPr>
        <w:pStyle w:val="Tekstpodstawowy"/>
        <w:numPr>
          <w:ilvl w:val="0"/>
          <w:numId w:val="89"/>
        </w:numPr>
        <w:rPr>
          <w:color w:val="auto"/>
        </w:rPr>
      </w:pPr>
      <w:r w:rsidRPr="000D5E9E">
        <w:rPr>
          <w:color w:val="auto"/>
        </w:rPr>
        <w:t>Przyjmowanie uczniów do świetlicy dokonuje się na podstawie pisemnego zgłoszenia rodziców dziecka.</w:t>
      </w:r>
    </w:p>
    <w:p w14:paraId="43703E8F" w14:textId="77777777" w:rsidR="00363792" w:rsidRPr="000D5E9E" w:rsidRDefault="00363792">
      <w:pPr>
        <w:pStyle w:val="Tekstpodstawowy"/>
        <w:numPr>
          <w:ilvl w:val="0"/>
          <w:numId w:val="89"/>
        </w:numPr>
        <w:rPr>
          <w:color w:val="auto"/>
        </w:rPr>
      </w:pPr>
      <w:r w:rsidRPr="000D5E9E">
        <w:rPr>
          <w:color w:val="auto"/>
        </w:rPr>
        <w:t>Karty zgłoszenia do świetlicy szkolnej zawierają w szczególności:</w:t>
      </w:r>
    </w:p>
    <w:p w14:paraId="441CBD3B" w14:textId="77777777" w:rsidR="00363792" w:rsidRPr="000D5E9E" w:rsidRDefault="00363792">
      <w:pPr>
        <w:pStyle w:val="Tekstpodstawowy"/>
        <w:numPr>
          <w:ilvl w:val="0"/>
          <w:numId w:val="57"/>
        </w:numPr>
        <w:ind w:left="709"/>
        <w:rPr>
          <w:color w:val="auto"/>
        </w:rPr>
      </w:pPr>
      <w:r w:rsidRPr="000D5E9E">
        <w:rPr>
          <w:color w:val="auto"/>
        </w:rPr>
        <w:t>informację o  czasie pobytu dziecka w świetlicy;</w:t>
      </w:r>
    </w:p>
    <w:p w14:paraId="1D944CA3" w14:textId="77777777" w:rsidR="00363792" w:rsidRPr="000D5E9E" w:rsidRDefault="00363792">
      <w:pPr>
        <w:pStyle w:val="Tekstpodstawowy"/>
        <w:numPr>
          <w:ilvl w:val="0"/>
          <w:numId w:val="57"/>
        </w:numPr>
        <w:ind w:left="709"/>
        <w:rPr>
          <w:color w:val="auto"/>
        </w:rPr>
      </w:pPr>
      <w:r w:rsidRPr="000D5E9E">
        <w:rPr>
          <w:color w:val="auto"/>
        </w:rPr>
        <w:t>wskazanie osób upoważnionych do odbioru dziecka ze świetlicy;</w:t>
      </w:r>
    </w:p>
    <w:p w14:paraId="5D4CD8A3" w14:textId="77777777" w:rsidR="00363792" w:rsidRPr="000D5E9E" w:rsidRDefault="00363792">
      <w:pPr>
        <w:pStyle w:val="Tekstpodstawowy"/>
        <w:numPr>
          <w:ilvl w:val="0"/>
          <w:numId w:val="57"/>
        </w:numPr>
        <w:ind w:left="709"/>
        <w:rPr>
          <w:color w:val="auto"/>
        </w:rPr>
      </w:pPr>
      <w:r w:rsidRPr="000D5E9E">
        <w:rPr>
          <w:color w:val="auto"/>
        </w:rPr>
        <w:t>sposób kontaktowania się z  rodzicami, np. w razie wypadku lub w przypadku nieodebrania dziecka ze świetlicy po zakończonych zajęciach.</w:t>
      </w:r>
    </w:p>
    <w:p w14:paraId="681FD3BB" w14:textId="77777777" w:rsidR="00363792" w:rsidRPr="000D5E9E" w:rsidRDefault="00363792">
      <w:pPr>
        <w:pStyle w:val="Tekstpodstawowy"/>
        <w:numPr>
          <w:ilvl w:val="0"/>
          <w:numId w:val="89"/>
        </w:numPr>
        <w:rPr>
          <w:color w:val="auto"/>
        </w:rPr>
      </w:pPr>
      <w:r w:rsidRPr="000D5E9E">
        <w:rPr>
          <w:color w:val="auto"/>
        </w:rPr>
        <w:t>Świetlica szkolna jest przeznaczona dla wszystkich uczniów, w szczególności dla uczniów</w:t>
      </w:r>
    </w:p>
    <w:p w14:paraId="280AAA11" w14:textId="3B6B21C4" w:rsidR="00363792" w:rsidRPr="000D5E9E" w:rsidRDefault="00363792">
      <w:pPr>
        <w:pStyle w:val="Tekstpodstawowy"/>
        <w:ind w:left="360"/>
        <w:rPr>
          <w:color w:val="auto"/>
        </w:rPr>
      </w:pPr>
      <w:r w:rsidRPr="000D5E9E">
        <w:rPr>
          <w:color w:val="auto"/>
        </w:rPr>
        <w:t>oddziałów I-III</w:t>
      </w:r>
      <w:bookmarkStart w:id="19" w:name="_Hlk173943639"/>
      <w:r w:rsidR="00413F87" w:rsidRPr="000D5E9E">
        <w:rPr>
          <w:color w:val="auto"/>
        </w:rPr>
        <w:t xml:space="preserve">, przy czym w pierwszej kolejności </w:t>
      </w:r>
      <w:r w:rsidR="004B2278" w:rsidRPr="000D5E9E">
        <w:rPr>
          <w:color w:val="auto"/>
        </w:rPr>
        <w:t xml:space="preserve">dla </w:t>
      </w:r>
      <w:r w:rsidR="00413F87" w:rsidRPr="000D5E9E">
        <w:rPr>
          <w:color w:val="auto"/>
        </w:rPr>
        <w:t>dzieci osób samotnie wychowujących, w drugiej kolejności obydwojga pracujących rodziców oraz uczniów dowożonych lub dojeżdżających.</w:t>
      </w:r>
    </w:p>
    <w:bookmarkEnd w:id="19"/>
    <w:p w14:paraId="3C2B0EB1" w14:textId="77777777" w:rsidR="00363792" w:rsidRPr="000D5E9E" w:rsidRDefault="00363792">
      <w:pPr>
        <w:pStyle w:val="Tekstpodstawowy"/>
        <w:numPr>
          <w:ilvl w:val="0"/>
          <w:numId w:val="89"/>
        </w:numPr>
        <w:rPr>
          <w:b/>
          <w:color w:val="auto"/>
        </w:rPr>
      </w:pPr>
      <w:r w:rsidRPr="000D5E9E">
        <w:rPr>
          <w:color w:val="auto"/>
        </w:rPr>
        <w:t xml:space="preserve">Świetlica szkolna jest dostępna dla uczniów w godzinach 7:00 – 17:00. </w:t>
      </w:r>
    </w:p>
    <w:p w14:paraId="5ADF5ED6" w14:textId="034F01D6" w:rsidR="00363792" w:rsidRPr="000D5E9E" w:rsidRDefault="00363792">
      <w:pPr>
        <w:pStyle w:val="Tekstpodstawowy"/>
        <w:spacing w:before="120" w:after="120"/>
        <w:ind w:left="357"/>
        <w:jc w:val="center"/>
        <w:rPr>
          <w:color w:val="auto"/>
        </w:rPr>
      </w:pPr>
      <w:r w:rsidRPr="000D5E9E">
        <w:rPr>
          <w:b/>
          <w:color w:val="auto"/>
        </w:rPr>
        <w:t>§ 41</w:t>
      </w:r>
      <w:r w:rsidR="001C44B6" w:rsidRPr="000D5E9E">
        <w:rPr>
          <w:b/>
          <w:color w:val="auto"/>
        </w:rPr>
        <w:t>.</w:t>
      </w:r>
    </w:p>
    <w:p w14:paraId="46461CF8" w14:textId="77777777" w:rsidR="00363792" w:rsidRPr="000D5E9E" w:rsidRDefault="00363792">
      <w:pPr>
        <w:pStyle w:val="Tekstpodstawowy"/>
        <w:numPr>
          <w:ilvl w:val="0"/>
          <w:numId w:val="52"/>
        </w:numPr>
        <w:rPr>
          <w:color w:val="auto"/>
        </w:rPr>
      </w:pPr>
      <w:r w:rsidRPr="000D5E9E">
        <w:rPr>
          <w:color w:val="auto"/>
        </w:rPr>
        <w:t>Zajęcia wychowawczo - opiekuńcze w świetlicy prowadzone są w grupach wychowawczych. Grupa wychowawcza może być utworzona w zależności od potrzeb z:</w:t>
      </w:r>
    </w:p>
    <w:p w14:paraId="0AD23F26" w14:textId="77777777" w:rsidR="00363792" w:rsidRPr="000D5E9E" w:rsidRDefault="00363792">
      <w:pPr>
        <w:pStyle w:val="Tekstpodstawowy"/>
        <w:numPr>
          <w:ilvl w:val="0"/>
          <w:numId w:val="94"/>
        </w:numPr>
        <w:ind w:left="709"/>
        <w:rPr>
          <w:color w:val="auto"/>
        </w:rPr>
      </w:pPr>
      <w:r w:rsidRPr="000D5E9E">
        <w:rPr>
          <w:color w:val="auto"/>
        </w:rPr>
        <w:t>grupy uczniów jednego oddziału;</w:t>
      </w:r>
    </w:p>
    <w:p w14:paraId="3ECD3B3E" w14:textId="77777777" w:rsidR="00363792" w:rsidRPr="000D5E9E" w:rsidRDefault="00363792">
      <w:pPr>
        <w:pStyle w:val="Tekstpodstawowy"/>
        <w:numPr>
          <w:ilvl w:val="0"/>
          <w:numId w:val="94"/>
        </w:numPr>
        <w:ind w:left="709"/>
        <w:rPr>
          <w:color w:val="auto"/>
        </w:rPr>
      </w:pPr>
      <w:r w:rsidRPr="000D5E9E">
        <w:rPr>
          <w:color w:val="auto"/>
        </w:rPr>
        <w:lastRenderedPageBreak/>
        <w:t>uczniów z  dwóch oddziałów o  niewielkiej rozpiętości wieku;</w:t>
      </w:r>
    </w:p>
    <w:p w14:paraId="62669A54" w14:textId="77777777" w:rsidR="00363792" w:rsidRPr="000D5E9E" w:rsidRDefault="00363792">
      <w:pPr>
        <w:pStyle w:val="Tekstpodstawowy"/>
        <w:numPr>
          <w:ilvl w:val="0"/>
          <w:numId w:val="94"/>
        </w:numPr>
        <w:ind w:left="709"/>
        <w:rPr>
          <w:color w:val="auto"/>
        </w:rPr>
      </w:pPr>
      <w:r w:rsidRPr="000D5E9E">
        <w:rPr>
          <w:color w:val="auto"/>
        </w:rPr>
        <w:t>uczniów z  trzech lub więcej oddziałów o  różnym wieku.</w:t>
      </w:r>
    </w:p>
    <w:p w14:paraId="153B7C6F" w14:textId="77777777" w:rsidR="00363792" w:rsidRPr="000D5E9E" w:rsidRDefault="00363792">
      <w:pPr>
        <w:pStyle w:val="Tekstpodstawowy"/>
        <w:numPr>
          <w:ilvl w:val="0"/>
          <w:numId w:val="52"/>
        </w:numPr>
        <w:rPr>
          <w:color w:val="auto"/>
        </w:rPr>
      </w:pPr>
      <w:r w:rsidRPr="000D5E9E">
        <w:rPr>
          <w:color w:val="auto"/>
        </w:rPr>
        <w:t>Liczba uczniów w grupie wychowawczej nie może przekroczyć 25 uczniów. Jeżeli w grupie przebywa co najmniej troje uczniów posiadających orzeczenie o  potrzebie kształcenia specjalnego, liczebność grupy nie może przekroczyć 20 uczniów.</w:t>
      </w:r>
    </w:p>
    <w:p w14:paraId="262161BA" w14:textId="77777777" w:rsidR="00363792" w:rsidRPr="000D5E9E" w:rsidRDefault="00363792">
      <w:pPr>
        <w:pStyle w:val="Tekstpodstawowy"/>
        <w:numPr>
          <w:ilvl w:val="0"/>
          <w:numId w:val="52"/>
        </w:numPr>
        <w:rPr>
          <w:color w:val="auto"/>
        </w:rPr>
      </w:pPr>
      <w:r w:rsidRPr="000D5E9E">
        <w:rPr>
          <w:color w:val="auto"/>
        </w:rPr>
        <w:t>Godzina pracy świetlicy wynosi 60 minut.</w:t>
      </w:r>
    </w:p>
    <w:p w14:paraId="69AEE746" w14:textId="77777777" w:rsidR="00363792" w:rsidRPr="000D5E9E" w:rsidRDefault="00363792">
      <w:pPr>
        <w:pStyle w:val="Tekstpodstawowy"/>
        <w:numPr>
          <w:ilvl w:val="0"/>
          <w:numId w:val="52"/>
        </w:numPr>
        <w:rPr>
          <w:color w:val="auto"/>
        </w:rPr>
      </w:pPr>
      <w:r w:rsidRPr="000D5E9E">
        <w:rPr>
          <w:color w:val="auto"/>
        </w:rPr>
        <w:t>Świetlica zapewnia uczniom bezpieczeństwo poprzez:</w:t>
      </w:r>
    </w:p>
    <w:p w14:paraId="75EB45F0" w14:textId="77777777" w:rsidR="00363792" w:rsidRPr="000D5E9E" w:rsidRDefault="00363792">
      <w:pPr>
        <w:pStyle w:val="Tekstpodstawowy"/>
        <w:numPr>
          <w:ilvl w:val="0"/>
          <w:numId w:val="40"/>
        </w:numPr>
        <w:ind w:left="709"/>
        <w:rPr>
          <w:color w:val="auto"/>
        </w:rPr>
      </w:pPr>
      <w:r w:rsidRPr="000D5E9E">
        <w:rPr>
          <w:color w:val="auto"/>
        </w:rPr>
        <w:t>stałą obecność wychowawcy w pomieszczeniu, w którym przebywają uczniowie;</w:t>
      </w:r>
    </w:p>
    <w:p w14:paraId="5DE6FC66" w14:textId="77777777" w:rsidR="00363792" w:rsidRPr="000D5E9E" w:rsidRDefault="00363792">
      <w:pPr>
        <w:pStyle w:val="Tekstpodstawowy"/>
        <w:numPr>
          <w:ilvl w:val="0"/>
          <w:numId w:val="40"/>
        </w:numPr>
        <w:ind w:left="709"/>
        <w:rPr>
          <w:color w:val="auto"/>
        </w:rPr>
      </w:pPr>
      <w:r w:rsidRPr="000D5E9E">
        <w:rPr>
          <w:color w:val="auto"/>
        </w:rPr>
        <w:t>wyposażenie w meble, urządzenia i pomoce bezpieczne dla uczniów;</w:t>
      </w:r>
    </w:p>
    <w:p w14:paraId="016DCAC5" w14:textId="77777777" w:rsidR="00363792" w:rsidRPr="000D5E9E" w:rsidRDefault="00363792">
      <w:pPr>
        <w:pStyle w:val="Tekstpodstawowy"/>
        <w:numPr>
          <w:ilvl w:val="0"/>
          <w:numId w:val="40"/>
        </w:numPr>
        <w:ind w:left="709"/>
        <w:rPr>
          <w:b/>
          <w:color w:val="auto"/>
        </w:rPr>
      </w:pPr>
      <w:r w:rsidRPr="000D5E9E">
        <w:rPr>
          <w:color w:val="auto"/>
        </w:rPr>
        <w:t>zapoznanie uczniów korzystających ze świetlicy z  jej regulaminem i systematyczne kontrolowanie jego przestrzegania.</w:t>
      </w:r>
    </w:p>
    <w:p w14:paraId="6C08A8C0" w14:textId="68FAE49C" w:rsidR="00363792" w:rsidRPr="000D5E9E" w:rsidRDefault="00363792">
      <w:pPr>
        <w:autoSpaceDE w:val="0"/>
        <w:spacing w:before="120" w:after="120" w:line="360" w:lineRule="auto"/>
        <w:jc w:val="center"/>
        <w:rPr>
          <w:color w:val="auto"/>
        </w:rPr>
      </w:pPr>
      <w:r w:rsidRPr="000D5E9E">
        <w:rPr>
          <w:rFonts w:cs="Times New Roman"/>
          <w:b/>
          <w:color w:val="auto"/>
        </w:rPr>
        <w:t>§ 42</w:t>
      </w:r>
      <w:r w:rsidR="001C44B6" w:rsidRPr="000D5E9E">
        <w:rPr>
          <w:rFonts w:cs="Times New Roman"/>
          <w:b/>
          <w:color w:val="auto"/>
        </w:rPr>
        <w:t>.</w:t>
      </w:r>
    </w:p>
    <w:p w14:paraId="233ECF01" w14:textId="77777777" w:rsidR="00363792" w:rsidRPr="000D5E9E" w:rsidRDefault="00363792">
      <w:pPr>
        <w:pStyle w:val="Tekstpodstawowy"/>
        <w:numPr>
          <w:ilvl w:val="0"/>
          <w:numId w:val="17"/>
        </w:numPr>
        <w:ind w:left="357" w:hanging="357"/>
        <w:rPr>
          <w:rFonts w:eastAsia="Calibri"/>
          <w:color w:val="auto"/>
        </w:rPr>
      </w:pPr>
      <w:r w:rsidRPr="000D5E9E">
        <w:rPr>
          <w:rFonts w:eastAsia="Calibri"/>
          <w:color w:val="auto"/>
        </w:rPr>
        <w:t>Uczniowie uczęszczający do świetlicy mają w szczególności prawo do:</w:t>
      </w:r>
    </w:p>
    <w:p w14:paraId="3B98251E" w14:textId="404868A2" w:rsidR="00363792" w:rsidRPr="000D5E9E" w:rsidRDefault="00363792">
      <w:pPr>
        <w:pStyle w:val="Tekstpodstawowy"/>
        <w:numPr>
          <w:ilvl w:val="0"/>
          <w:numId w:val="86"/>
        </w:numPr>
        <w:ind w:left="709" w:hanging="357"/>
        <w:rPr>
          <w:rFonts w:eastAsia="Calibri"/>
          <w:color w:val="auto"/>
        </w:rPr>
      </w:pPr>
      <w:r w:rsidRPr="000D5E9E">
        <w:rPr>
          <w:rFonts w:eastAsia="Calibri"/>
          <w:color w:val="auto"/>
        </w:rPr>
        <w:t xml:space="preserve">korzystania z  pomocy wychowawcy </w:t>
      </w:r>
      <w:r w:rsidR="0042291F" w:rsidRPr="000D5E9E">
        <w:rPr>
          <w:rFonts w:eastAsia="Calibri"/>
          <w:color w:val="auto"/>
        </w:rPr>
        <w:t>p</w:t>
      </w:r>
      <w:r w:rsidR="00CD25F1" w:rsidRPr="000D5E9E">
        <w:rPr>
          <w:rFonts w:eastAsia="Calibri"/>
          <w:color w:val="auto"/>
        </w:rPr>
        <w:t xml:space="preserve">rzy wykonywaniu </w:t>
      </w:r>
      <w:r w:rsidR="0042291F" w:rsidRPr="000D5E9E">
        <w:rPr>
          <w:rFonts w:eastAsia="Calibri"/>
          <w:color w:val="auto"/>
        </w:rPr>
        <w:t xml:space="preserve"> </w:t>
      </w:r>
      <w:r w:rsidR="00CD25F1" w:rsidRPr="000D5E9E">
        <w:rPr>
          <w:rFonts w:eastAsia="Calibri"/>
          <w:color w:val="auto"/>
        </w:rPr>
        <w:t xml:space="preserve">różnego rodzaju </w:t>
      </w:r>
      <w:r w:rsidR="0042291F" w:rsidRPr="000D5E9E">
        <w:rPr>
          <w:rFonts w:eastAsia="Calibri"/>
          <w:color w:val="auto"/>
        </w:rPr>
        <w:t xml:space="preserve">zadań </w:t>
      </w:r>
      <w:r w:rsidR="00CD25F1" w:rsidRPr="000D5E9E">
        <w:rPr>
          <w:rFonts w:eastAsia="Calibri"/>
          <w:color w:val="auto"/>
        </w:rPr>
        <w:t>sprawiających  im trudność</w:t>
      </w:r>
      <w:r w:rsidRPr="000D5E9E">
        <w:rPr>
          <w:rFonts w:eastAsia="Calibri"/>
          <w:color w:val="auto"/>
        </w:rPr>
        <w:t>;</w:t>
      </w:r>
    </w:p>
    <w:p w14:paraId="56D4BBE0" w14:textId="77777777" w:rsidR="00363792" w:rsidRPr="000D5E9E" w:rsidRDefault="00363792">
      <w:pPr>
        <w:pStyle w:val="Tekstpodstawowy"/>
        <w:numPr>
          <w:ilvl w:val="0"/>
          <w:numId w:val="86"/>
        </w:numPr>
        <w:ind w:left="709" w:hanging="357"/>
        <w:rPr>
          <w:rFonts w:eastAsia="Calibri"/>
          <w:color w:val="auto"/>
        </w:rPr>
      </w:pPr>
      <w:r w:rsidRPr="000D5E9E">
        <w:rPr>
          <w:rFonts w:eastAsia="Calibri"/>
          <w:color w:val="auto"/>
        </w:rPr>
        <w:t>uczestnictwa we wszystkich zajęciach organizowanych w świetlicy.</w:t>
      </w:r>
    </w:p>
    <w:p w14:paraId="3A386142" w14:textId="77777777" w:rsidR="00363792" w:rsidRPr="000D5E9E" w:rsidRDefault="00363792">
      <w:pPr>
        <w:pStyle w:val="Tekstpodstawowy"/>
        <w:numPr>
          <w:ilvl w:val="0"/>
          <w:numId w:val="17"/>
        </w:numPr>
        <w:ind w:left="357" w:hanging="357"/>
        <w:rPr>
          <w:rFonts w:eastAsia="Calibri"/>
          <w:color w:val="auto"/>
        </w:rPr>
      </w:pPr>
      <w:r w:rsidRPr="000D5E9E">
        <w:rPr>
          <w:rFonts w:eastAsia="Calibri"/>
          <w:color w:val="auto"/>
        </w:rPr>
        <w:t>Uczniowie uczęszczający do świetlicy mają w szczególności obowiązek:</w:t>
      </w:r>
    </w:p>
    <w:p w14:paraId="1FF7F57F" w14:textId="77777777" w:rsidR="00363792" w:rsidRPr="000D5E9E" w:rsidRDefault="00363792">
      <w:pPr>
        <w:pStyle w:val="Tekstpodstawowy"/>
        <w:numPr>
          <w:ilvl w:val="0"/>
          <w:numId w:val="71"/>
        </w:numPr>
        <w:ind w:left="709" w:hanging="357"/>
        <w:rPr>
          <w:rFonts w:eastAsia="Calibri"/>
          <w:color w:val="auto"/>
        </w:rPr>
      </w:pPr>
      <w:r w:rsidRPr="000D5E9E">
        <w:rPr>
          <w:rFonts w:eastAsia="Calibri"/>
          <w:color w:val="auto"/>
        </w:rPr>
        <w:t>utrzymywania ładu i porządku w świetlicy;</w:t>
      </w:r>
    </w:p>
    <w:p w14:paraId="0691DEC9" w14:textId="77777777" w:rsidR="00363792" w:rsidRPr="000D5E9E" w:rsidRDefault="00363792">
      <w:pPr>
        <w:pStyle w:val="Tekstpodstawowy"/>
        <w:numPr>
          <w:ilvl w:val="0"/>
          <w:numId w:val="71"/>
        </w:numPr>
        <w:ind w:left="709" w:hanging="357"/>
        <w:rPr>
          <w:rFonts w:eastAsia="Calibri"/>
          <w:color w:val="auto"/>
        </w:rPr>
      </w:pPr>
      <w:r w:rsidRPr="000D5E9E">
        <w:rPr>
          <w:rFonts w:eastAsia="Calibri"/>
          <w:color w:val="auto"/>
        </w:rPr>
        <w:t>wykonywania poleceń nauczyciela wychowawcy;</w:t>
      </w:r>
    </w:p>
    <w:p w14:paraId="251C69BD" w14:textId="77777777" w:rsidR="00363792" w:rsidRPr="000D5E9E" w:rsidRDefault="00363792">
      <w:pPr>
        <w:pStyle w:val="Tekstpodstawowy"/>
        <w:numPr>
          <w:ilvl w:val="0"/>
          <w:numId w:val="71"/>
        </w:numPr>
        <w:ind w:left="709" w:hanging="357"/>
        <w:rPr>
          <w:b/>
          <w:color w:val="auto"/>
        </w:rPr>
      </w:pPr>
      <w:r w:rsidRPr="000D5E9E">
        <w:rPr>
          <w:rFonts w:eastAsia="Calibri"/>
          <w:color w:val="auto"/>
        </w:rPr>
        <w:t>nieoddalania się ze świetlicy bez powiadomienia nauczyciela wychowawcy.</w:t>
      </w:r>
    </w:p>
    <w:p w14:paraId="4E112B49" w14:textId="09D5F296" w:rsidR="00363792" w:rsidRPr="000D5E9E" w:rsidRDefault="00363792">
      <w:pPr>
        <w:spacing w:before="120" w:after="120" w:line="360" w:lineRule="auto"/>
        <w:jc w:val="center"/>
        <w:rPr>
          <w:color w:val="auto"/>
        </w:rPr>
      </w:pPr>
      <w:r w:rsidRPr="000D5E9E">
        <w:rPr>
          <w:rFonts w:cs="Times New Roman"/>
          <w:b/>
          <w:color w:val="auto"/>
        </w:rPr>
        <w:t>§ 43</w:t>
      </w:r>
      <w:r w:rsidR="001C44B6" w:rsidRPr="000D5E9E">
        <w:rPr>
          <w:rFonts w:cs="Times New Roman"/>
          <w:b/>
          <w:color w:val="auto"/>
        </w:rPr>
        <w:t>.</w:t>
      </w:r>
    </w:p>
    <w:p w14:paraId="03B66F22" w14:textId="31481B4F" w:rsidR="00363792" w:rsidRPr="000D5E9E" w:rsidRDefault="00363792">
      <w:pPr>
        <w:pStyle w:val="Tekstpodstawowy"/>
        <w:numPr>
          <w:ilvl w:val="0"/>
          <w:numId w:val="32"/>
        </w:numPr>
        <w:ind w:left="357" w:hanging="357"/>
        <w:rPr>
          <w:rFonts w:eastAsia="Calibri"/>
          <w:color w:val="auto"/>
        </w:rPr>
      </w:pPr>
      <w:r w:rsidRPr="000D5E9E">
        <w:rPr>
          <w:rFonts w:eastAsia="Calibri"/>
          <w:color w:val="auto"/>
        </w:rPr>
        <w:t xml:space="preserve">Szczegółowy sposób funkcjonowania świetlicy szkolnej określa </w:t>
      </w:r>
      <w:r w:rsidR="004B2278" w:rsidRPr="000D5E9E">
        <w:rPr>
          <w:rFonts w:eastAsia="Calibri"/>
          <w:color w:val="auto"/>
        </w:rPr>
        <w:t>d</w:t>
      </w:r>
      <w:r w:rsidRPr="000D5E9E">
        <w:rPr>
          <w:rFonts w:eastAsia="Calibri"/>
          <w:color w:val="auto"/>
        </w:rPr>
        <w:t xml:space="preserve">yrektor </w:t>
      </w:r>
      <w:r w:rsidR="004B2278" w:rsidRPr="000D5E9E">
        <w:rPr>
          <w:rFonts w:eastAsia="Calibri"/>
          <w:color w:val="auto"/>
        </w:rPr>
        <w:t>s</w:t>
      </w:r>
      <w:r w:rsidRPr="000D5E9E">
        <w:rPr>
          <w:rFonts w:eastAsia="Calibri"/>
          <w:color w:val="auto"/>
        </w:rPr>
        <w:t xml:space="preserve">zkoły w Regulaminie pracy świetlicy. </w:t>
      </w:r>
    </w:p>
    <w:p w14:paraId="08D21624" w14:textId="77777777" w:rsidR="00363792" w:rsidRPr="000D5E9E" w:rsidRDefault="00363792">
      <w:pPr>
        <w:pStyle w:val="Tekstpodstawowy"/>
        <w:numPr>
          <w:ilvl w:val="0"/>
          <w:numId w:val="32"/>
        </w:numPr>
        <w:ind w:left="357" w:hanging="357"/>
        <w:rPr>
          <w:b/>
          <w:color w:val="auto"/>
        </w:rPr>
      </w:pPr>
      <w:r w:rsidRPr="000D5E9E">
        <w:rPr>
          <w:rFonts w:eastAsia="Calibri"/>
          <w:color w:val="auto"/>
        </w:rPr>
        <w:t>Regulamin, o  którym mowa w ust.2, określa w szczególności zasady organizacji zajęć, ramowy rozkład zajęć, rozkład dnia, godziny pracy świetlicy w danym roku szkolnym.</w:t>
      </w:r>
    </w:p>
    <w:p w14:paraId="7EA80BB0" w14:textId="37C31879" w:rsidR="00363792" w:rsidRPr="000D5E9E" w:rsidRDefault="00363792">
      <w:pPr>
        <w:spacing w:before="120" w:after="120" w:line="360" w:lineRule="auto"/>
        <w:jc w:val="center"/>
        <w:rPr>
          <w:color w:val="auto"/>
        </w:rPr>
      </w:pPr>
      <w:r w:rsidRPr="000D5E9E">
        <w:rPr>
          <w:rFonts w:cs="Times New Roman"/>
          <w:b/>
          <w:color w:val="auto"/>
        </w:rPr>
        <w:t>§ 44</w:t>
      </w:r>
      <w:r w:rsidR="001C44B6" w:rsidRPr="000D5E9E">
        <w:rPr>
          <w:rFonts w:cs="Times New Roman"/>
          <w:b/>
          <w:color w:val="auto"/>
        </w:rPr>
        <w:t>.</w:t>
      </w:r>
    </w:p>
    <w:p w14:paraId="0FD54A03" w14:textId="1E3CA39D" w:rsidR="00363792" w:rsidRPr="000D5E9E" w:rsidRDefault="00363792">
      <w:pPr>
        <w:pStyle w:val="Tekstpodstawowy"/>
        <w:numPr>
          <w:ilvl w:val="0"/>
          <w:numId w:val="200"/>
        </w:numPr>
        <w:rPr>
          <w:rFonts w:eastAsia="Calibri"/>
          <w:color w:val="auto"/>
        </w:rPr>
      </w:pPr>
      <w:r w:rsidRPr="000D5E9E">
        <w:rPr>
          <w:rFonts w:eastAsia="Calibri"/>
          <w:color w:val="auto"/>
        </w:rPr>
        <w:t xml:space="preserve">W </w:t>
      </w:r>
      <w:r w:rsidR="00A00D45" w:rsidRPr="000D5E9E">
        <w:rPr>
          <w:rFonts w:eastAsia="Calibri"/>
          <w:color w:val="auto"/>
        </w:rPr>
        <w:t>s</w:t>
      </w:r>
      <w:r w:rsidRPr="000D5E9E">
        <w:rPr>
          <w:rFonts w:eastAsia="Calibri"/>
          <w:color w:val="auto"/>
        </w:rPr>
        <w:t>zkole funkcjonuje stołówka szkolna.</w:t>
      </w:r>
    </w:p>
    <w:p w14:paraId="04851E4C" w14:textId="5FB3D1C8" w:rsidR="00363792" w:rsidRPr="000D5E9E" w:rsidRDefault="00363792">
      <w:pPr>
        <w:pStyle w:val="Tekstpodstawowy"/>
        <w:numPr>
          <w:ilvl w:val="0"/>
          <w:numId w:val="200"/>
        </w:numPr>
        <w:rPr>
          <w:b/>
          <w:color w:val="auto"/>
        </w:rPr>
      </w:pPr>
      <w:r w:rsidRPr="000D5E9E">
        <w:rPr>
          <w:rFonts w:eastAsia="Calibri"/>
          <w:color w:val="auto"/>
        </w:rPr>
        <w:t xml:space="preserve">Zasady organizacji pracy stołówki określa </w:t>
      </w:r>
      <w:r w:rsidR="00A00D45" w:rsidRPr="000D5E9E">
        <w:rPr>
          <w:rFonts w:eastAsia="Calibri"/>
          <w:color w:val="auto"/>
        </w:rPr>
        <w:t>d</w:t>
      </w:r>
      <w:r w:rsidRPr="000D5E9E">
        <w:rPr>
          <w:rFonts w:eastAsia="Calibri"/>
          <w:color w:val="auto"/>
        </w:rPr>
        <w:t xml:space="preserve">yrektor </w:t>
      </w:r>
      <w:r w:rsidR="00A00D45" w:rsidRPr="000D5E9E">
        <w:rPr>
          <w:rFonts w:eastAsia="Calibri"/>
          <w:color w:val="auto"/>
        </w:rPr>
        <w:t>s</w:t>
      </w:r>
      <w:r w:rsidRPr="000D5E9E">
        <w:rPr>
          <w:rFonts w:eastAsia="Calibri"/>
          <w:color w:val="auto"/>
        </w:rPr>
        <w:t>zkoły w </w:t>
      </w:r>
      <w:r w:rsidR="00A00D45" w:rsidRPr="000D5E9E">
        <w:rPr>
          <w:rFonts w:eastAsia="Calibri"/>
          <w:color w:val="auto"/>
        </w:rPr>
        <w:t>r</w:t>
      </w:r>
      <w:r w:rsidRPr="000D5E9E">
        <w:rPr>
          <w:rFonts w:eastAsia="Calibri"/>
          <w:color w:val="auto"/>
        </w:rPr>
        <w:t xml:space="preserve">egulaminie stołówki. </w:t>
      </w:r>
    </w:p>
    <w:p w14:paraId="01E80ED9" w14:textId="77777777" w:rsidR="002E4274" w:rsidRPr="000D5E9E" w:rsidRDefault="002E4274">
      <w:pPr>
        <w:spacing w:before="120" w:after="120" w:line="360" w:lineRule="auto"/>
        <w:jc w:val="center"/>
        <w:rPr>
          <w:rFonts w:cs="Times New Roman"/>
          <w:b/>
          <w:color w:val="auto"/>
        </w:rPr>
      </w:pPr>
    </w:p>
    <w:p w14:paraId="3E8E4804" w14:textId="1146A240" w:rsidR="00363792" w:rsidRPr="000D5E9E" w:rsidRDefault="00363792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lastRenderedPageBreak/>
        <w:t>§ 45</w:t>
      </w:r>
      <w:r w:rsidR="001C44B6" w:rsidRPr="000D5E9E">
        <w:rPr>
          <w:rFonts w:cs="Times New Roman"/>
          <w:b/>
          <w:color w:val="auto"/>
        </w:rPr>
        <w:t>.</w:t>
      </w:r>
    </w:p>
    <w:p w14:paraId="736D893C" w14:textId="77777777" w:rsidR="00363792" w:rsidRPr="000D5E9E" w:rsidRDefault="00363792">
      <w:pPr>
        <w:spacing w:before="120" w:after="120" w:line="360" w:lineRule="auto"/>
        <w:jc w:val="center"/>
        <w:rPr>
          <w:color w:val="auto"/>
        </w:rPr>
      </w:pPr>
      <w:r w:rsidRPr="000D5E9E">
        <w:rPr>
          <w:rFonts w:cs="Times New Roman"/>
          <w:color w:val="auto"/>
        </w:rPr>
        <w:t xml:space="preserve">Biblioteka szkolna </w:t>
      </w:r>
    </w:p>
    <w:p w14:paraId="4C36B417" w14:textId="0003E5BB" w:rsidR="00363792" w:rsidRPr="000D5E9E" w:rsidRDefault="00363792">
      <w:pPr>
        <w:pStyle w:val="Tekstpodstawowy"/>
        <w:numPr>
          <w:ilvl w:val="0"/>
          <w:numId w:val="34"/>
        </w:numPr>
        <w:ind w:left="357" w:hanging="357"/>
        <w:rPr>
          <w:color w:val="auto"/>
        </w:rPr>
      </w:pPr>
      <w:r w:rsidRPr="000D5E9E">
        <w:rPr>
          <w:color w:val="auto"/>
        </w:rPr>
        <w:t xml:space="preserve">W </w:t>
      </w:r>
      <w:r w:rsidR="00A00D45" w:rsidRPr="000D5E9E">
        <w:rPr>
          <w:color w:val="auto"/>
        </w:rPr>
        <w:t>s</w:t>
      </w:r>
      <w:r w:rsidRPr="000D5E9E">
        <w:rPr>
          <w:color w:val="auto"/>
        </w:rPr>
        <w:t>zkole funkcjonuje biblioteka.</w:t>
      </w:r>
    </w:p>
    <w:p w14:paraId="69A7A268" w14:textId="77777777" w:rsidR="00363792" w:rsidRPr="000D5E9E" w:rsidRDefault="00363792">
      <w:pPr>
        <w:pStyle w:val="Tekstpodstawowy"/>
        <w:numPr>
          <w:ilvl w:val="0"/>
          <w:numId w:val="34"/>
        </w:numPr>
        <w:ind w:left="357" w:hanging="357"/>
        <w:rPr>
          <w:color w:val="auto"/>
        </w:rPr>
      </w:pPr>
      <w:r w:rsidRPr="000D5E9E">
        <w:rPr>
          <w:color w:val="auto"/>
        </w:rPr>
        <w:t>Biblioteka służy realizacji potrzeb dydaktyczno - wychowawczych, doskonaleniu warsztatu pracy nauczycieli, rozbudzania i rozwijania indywidualnych zainteresowań uczniów oraz wyrabiania i pogłębiania u nich nawyku czytania i uczenia się.</w:t>
      </w:r>
    </w:p>
    <w:p w14:paraId="5F0E57A1" w14:textId="605F5C3F" w:rsidR="00363792" w:rsidRPr="000D5E9E" w:rsidRDefault="00363792">
      <w:pPr>
        <w:pStyle w:val="Tekstpodstawowy"/>
        <w:numPr>
          <w:ilvl w:val="0"/>
          <w:numId w:val="34"/>
        </w:numPr>
        <w:ind w:left="357" w:hanging="357"/>
        <w:rPr>
          <w:color w:val="auto"/>
        </w:rPr>
      </w:pPr>
      <w:r w:rsidRPr="000D5E9E">
        <w:rPr>
          <w:color w:val="auto"/>
        </w:rPr>
        <w:t>Z biblioteki mogą korzystać uczniowie, nauczyciele, inni pracownicy Szkoły i rodzice na zasadach określonych w </w:t>
      </w:r>
      <w:r w:rsidR="00A00D45" w:rsidRPr="000D5E9E">
        <w:rPr>
          <w:color w:val="auto"/>
        </w:rPr>
        <w:t>r</w:t>
      </w:r>
      <w:r w:rsidRPr="000D5E9E">
        <w:rPr>
          <w:color w:val="auto"/>
        </w:rPr>
        <w:t>egulaminie biblioteki szkolnej.</w:t>
      </w:r>
    </w:p>
    <w:p w14:paraId="4444B240" w14:textId="77777777" w:rsidR="00363792" w:rsidRPr="000D5E9E" w:rsidRDefault="00363792">
      <w:pPr>
        <w:pStyle w:val="Tekstpodstawowy"/>
        <w:numPr>
          <w:ilvl w:val="0"/>
          <w:numId w:val="34"/>
        </w:numPr>
        <w:ind w:left="357" w:hanging="357"/>
        <w:rPr>
          <w:color w:val="auto"/>
        </w:rPr>
      </w:pPr>
      <w:r w:rsidRPr="000D5E9E">
        <w:rPr>
          <w:color w:val="auto"/>
        </w:rPr>
        <w:t>Biblioteka umożliwia:</w:t>
      </w:r>
    </w:p>
    <w:p w14:paraId="1A771745" w14:textId="77777777" w:rsidR="00363792" w:rsidRPr="000D5E9E" w:rsidRDefault="00363792">
      <w:pPr>
        <w:pStyle w:val="Tekstpodstawowy"/>
        <w:numPr>
          <w:ilvl w:val="0"/>
          <w:numId w:val="63"/>
        </w:numPr>
        <w:ind w:left="709" w:hanging="357"/>
        <w:rPr>
          <w:color w:val="auto"/>
        </w:rPr>
      </w:pPr>
      <w:r w:rsidRPr="000D5E9E">
        <w:rPr>
          <w:color w:val="auto"/>
        </w:rPr>
        <w:t>gromadzenie i upowszechnianie zbiorów;</w:t>
      </w:r>
    </w:p>
    <w:p w14:paraId="65C4799F" w14:textId="77777777" w:rsidR="00363792" w:rsidRPr="000D5E9E" w:rsidRDefault="00363792">
      <w:pPr>
        <w:pStyle w:val="Tekstpodstawowy"/>
        <w:numPr>
          <w:ilvl w:val="0"/>
          <w:numId w:val="63"/>
        </w:numPr>
        <w:ind w:left="709" w:hanging="357"/>
        <w:rPr>
          <w:color w:val="auto"/>
        </w:rPr>
      </w:pPr>
      <w:r w:rsidRPr="000D5E9E">
        <w:rPr>
          <w:color w:val="auto"/>
        </w:rPr>
        <w:t>korzystanie ze zbiorów w czytelni i ich wypożyczanie, w tym podręczników szkolnych;</w:t>
      </w:r>
    </w:p>
    <w:p w14:paraId="3D7AB482" w14:textId="77777777" w:rsidR="00363792" w:rsidRPr="000D5E9E" w:rsidRDefault="00363792">
      <w:pPr>
        <w:pStyle w:val="Tekstpodstawowy"/>
        <w:numPr>
          <w:ilvl w:val="0"/>
          <w:numId w:val="63"/>
        </w:numPr>
        <w:ind w:left="709" w:hanging="357"/>
        <w:rPr>
          <w:color w:val="auto"/>
        </w:rPr>
      </w:pPr>
      <w:r w:rsidRPr="000D5E9E">
        <w:rPr>
          <w:color w:val="auto"/>
        </w:rPr>
        <w:t>prowadzenie zajęć dydaktycznych z  uczniami;</w:t>
      </w:r>
    </w:p>
    <w:p w14:paraId="276BC0B6" w14:textId="77777777" w:rsidR="00363792" w:rsidRPr="000D5E9E" w:rsidRDefault="00363792">
      <w:pPr>
        <w:pStyle w:val="Tekstpodstawowy"/>
        <w:numPr>
          <w:ilvl w:val="0"/>
          <w:numId w:val="63"/>
        </w:numPr>
        <w:ind w:left="709" w:hanging="357"/>
        <w:rPr>
          <w:color w:val="auto"/>
        </w:rPr>
      </w:pPr>
      <w:r w:rsidRPr="000D5E9E">
        <w:rPr>
          <w:color w:val="auto"/>
        </w:rPr>
        <w:t>korzystanie ze zbiorów multimedialnych.</w:t>
      </w:r>
    </w:p>
    <w:p w14:paraId="6BCCC5A7" w14:textId="77777777" w:rsidR="00363792" w:rsidRPr="000D5E9E" w:rsidRDefault="00363792">
      <w:pPr>
        <w:pStyle w:val="Tekstpodstawowy"/>
        <w:numPr>
          <w:ilvl w:val="0"/>
          <w:numId w:val="34"/>
        </w:numPr>
        <w:ind w:left="357" w:hanging="357"/>
        <w:rPr>
          <w:color w:val="auto"/>
        </w:rPr>
      </w:pPr>
      <w:r w:rsidRPr="000D5E9E">
        <w:rPr>
          <w:color w:val="auto"/>
        </w:rPr>
        <w:t>Biblioteka prowadzi działania:</w:t>
      </w:r>
    </w:p>
    <w:p w14:paraId="29C79912" w14:textId="77777777" w:rsidR="00363792" w:rsidRPr="000D5E9E" w:rsidRDefault="00363792">
      <w:pPr>
        <w:pStyle w:val="Tekstpodstawowy"/>
        <w:numPr>
          <w:ilvl w:val="0"/>
          <w:numId w:val="154"/>
        </w:numPr>
        <w:ind w:left="709"/>
        <w:rPr>
          <w:color w:val="auto"/>
        </w:rPr>
      </w:pPr>
      <w:r w:rsidRPr="000D5E9E">
        <w:rPr>
          <w:color w:val="auto"/>
        </w:rPr>
        <w:t>rozwijające wrażliwość kulturową i społeczną;</w:t>
      </w:r>
    </w:p>
    <w:p w14:paraId="694815B0" w14:textId="77777777" w:rsidR="00363792" w:rsidRPr="000D5E9E" w:rsidRDefault="00363792">
      <w:pPr>
        <w:pStyle w:val="Tekstpodstawowy"/>
        <w:numPr>
          <w:ilvl w:val="0"/>
          <w:numId w:val="154"/>
        </w:numPr>
        <w:ind w:left="709"/>
        <w:rPr>
          <w:color w:val="auto"/>
        </w:rPr>
      </w:pPr>
      <w:r w:rsidRPr="000D5E9E">
        <w:rPr>
          <w:color w:val="auto"/>
        </w:rPr>
        <w:t>rozwijające indywidualne zainteresowania i promujące czytelnictwo.</w:t>
      </w:r>
    </w:p>
    <w:p w14:paraId="0D74EC17" w14:textId="77777777" w:rsidR="00363792" w:rsidRPr="000D5E9E" w:rsidRDefault="00363792">
      <w:pPr>
        <w:pStyle w:val="Tekstpodstawowy"/>
        <w:numPr>
          <w:ilvl w:val="0"/>
          <w:numId w:val="34"/>
        </w:numPr>
        <w:ind w:left="357" w:hanging="357"/>
        <w:rPr>
          <w:color w:val="auto"/>
        </w:rPr>
      </w:pPr>
      <w:r w:rsidRPr="000D5E9E">
        <w:rPr>
          <w:color w:val="auto"/>
        </w:rPr>
        <w:t>Biblioteka tworzy warunki do efektywnego posługiwania się technologią informacyjną</w:t>
      </w:r>
    </w:p>
    <w:p w14:paraId="5991D817" w14:textId="31A345CA" w:rsidR="00363792" w:rsidRPr="000D5E9E" w:rsidRDefault="00363792">
      <w:pPr>
        <w:pStyle w:val="Tekstpodstawowy"/>
        <w:numPr>
          <w:ilvl w:val="0"/>
          <w:numId w:val="34"/>
        </w:numPr>
        <w:ind w:left="357" w:hanging="357"/>
        <w:rPr>
          <w:color w:val="auto"/>
        </w:rPr>
      </w:pPr>
      <w:r w:rsidRPr="000D5E9E">
        <w:rPr>
          <w:color w:val="auto"/>
        </w:rPr>
        <w:t xml:space="preserve">Godziny pracy biblioteki umożliwiają dostęp do jej zbiorów podczas zajęć lekcyjnych i po ich zakończeniu. Godziny pracy biblioteki ustala </w:t>
      </w:r>
      <w:r w:rsidR="00A00D45" w:rsidRPr="000D5E9E">
        <w:rPr>
          <w:color w:val="auto"/>
        </w:rPr>
        <w:t>d</w:t>
      </w:r>
      <w:r w:rsidRPr="000D5E9E">
        <w:rPr>
          <w:color w:val="auto"/>
        </w:rPr>
        <w:t xml:space="preserve">yrektor </w:t>
      </w:r>
      <w:r w:rsidR="00A00D45" w:rsidRPr="000D5E9E">
        <w:rPr>
          <w:color w:val="auto"/>
        </w:rPr>
        <w:t>s</w:t>
      </w:r>
      <w:r w:rsidRPr="000D5E9E">
        <w:rPr>
          <w:color w:val="auto"/>
        </w:rPr>
        <w:t>zkoły.</w:t>
      </w:r>
    </w:p>
    <w:p w14:paraId="4B1BCADD" w14:textId="5D14A841" w:rsidR="00363792" w:rsidRPr="000D5E9E" w:rsidRDefault="00363792">
      <w:pPr>
        <w:pStyle w:val="Tekstpodstawowy"/>
        <w:numPr>
          <w:ilvl w:val="0"/>
          <w:numId w:val="34"/>
        </w:numPr>
        <w:ind w:left="357" w:hanging="357"/>
        <w:rPr>
          <w:color w:val="auto"/>
        </w:rPr>
      </w:pPr>
      <w:r w:rsidRPr="000D5E9E">
        <w:rPr>
          <w:color w:val="auto"/>
        </w:rPr>
        <w:t xml:space="preserve">Zasady wypożyczania książek, czasopism i zbiorów specjalnych oraz korzystania z  nich </w:t>
      </w:r>
      <w:r w:rsidRPr="000D5E9E">
        <w:rPr>
          <w:color w:val="auto"/>
        </w:rPr>
        <w:br/>
        <w:t xml:space="preserve">w czytelni, a także zasady zwrotu należności za materiały zniszczone i zagubione reguluje </w:t>
      </w:r>
      <w:r w:rsidR="00A00D45" w:rsidRPr="000D5E9E">
        <w:rPr>
          <w:color w:val="auto"/>
        </w:rPr>
        <w:t>r</w:t>
      </w:r>
      <w:r w:rsidRPr="000D5E9E">
        <w:rPr>
          <w:color w:val="auto"/>
        </w:rPr>
        <w:t xml:space="preserve">egulamin biblioteki, który opracowuje nauczyciel bibliotekarz i zatwierdza </w:t>
      </w:r>
      <w:r w:rsidR="00A00D45" w:rsidRPr="000D5E9E">
        <w:rPr>
          <w:color w:val="auto"/>
        </w:rPr>
        <w:t>d</w:t>
      </w:r>
      <w:r w:rsidRPr="000D5E9E">
        <w:rPr>
          <w:color w:val="auto"/>
        </w:rPr>
        <w:t xml:space="preserve">yrektor </w:t>
      </w:r>
      <w:r w:rsidR="00A00D45" w:rsidRPr="000D5E9E">
        <w:rPr>
          <w:color w:val="auto"/>
        </w:rPr>
        <w:t>s</w:t>
      </w:r>
      <w:r w:rsidRPr="000D5E9E">
        <w:rPr>
          <w:color w:val="auto"/>
        </w:rPr>
        <w:t xml:space="preserve">zkoły.  </w:t>
      </w:r>
    </w:p>
    <w:p w14:paraId="04425854" w14:textId="77777777" w:rsidR="00363792" w:rsidRPr="000D5E9E" w:rsidRDefault="00363792">
      <w:pPr>
        <w:pStyle w:val="Tekstpodstawowy"/>
        <w:numPr>
          <w:ilvl w:val="0"/>
          <w:numId w:val="34"/>
        </w:numPr>
        <w:ind w:left="357" w:hanging="357"/>
        <w:rPr>
          <w:b/>
          <w:color w:val="auto"/>
        </w:rPr>
      </w:pPr>
      <w:r w:rsidRPr="000D5E9E">
        <w:rPr>
          <w:color w:val="auto"/>
        </w:rPr>
        <w:t xml:space="preserve">Biblioteka szkolna współpracuje z  innymi bibliotekami.                                    </w:t>
      </w:r>
    </w:p>
    <w:p w14:paraId="00435268" w14:textId="6C739149" w:rsidR="00363792" w:rsidRPr="000D5E9E" w:rsidRDefault="00363792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46</w:t>
      </w:r>
      <w:r w:rsidR="001C44B6" w:rsidRPr="000D5E9E">
        <w:rPr>
          <w:rFonts w:cs="Times New Roman"/>
          <w:b/>
          <w:color w:val="auto"/>
        </w:rPr>
        <w:t>.</w:t>
      </w:r>
    </w:p>
    <w:p w14:paraId="31BD02A0" w14:textId="77777777" w:rsidR="00363792" w:rsidRPr="000D5E9E" w:rsidRDefault="00363792">
      <w:pPr>
        <w:spacing w:after="0" w:line="360" w:lineRule="auto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Biblioteka funkcjonuje w oparciu o  następujące zasady:</w:t>
      </w:r>
    </w:p>
    <w:p w14:paraId="3B1A795C" w14:textId="77777777" w:rsidR="00363792" w:rsidRPr="000D5E9E" w:rsidRDefault="00363792">
      <w:pPr>
        <w:numPr>
          <w:ilvl w:val="0"/>
          <w:numId w:val="53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biblioteką kieruje nauczyciel bibliotekarz, który ponosi materialną odpowiedzialność za zgromadzone zbiory;</w:t>
      </w:r>
    </w:p>
    <w:p w14:paraId="01AEA05B" w14:textId="73316927" w:rsidR="00363792" w:rsidRPr="000D5E9E" w:rsidRDefault="00363792">
      <w:pPr>
        <w:numPr>
          <w:ilvl w:val="0"/>
          <w:numId w:val="53"/>
        </w:numPr>
        <w:spacing w:after="0" w:line="360" w:lineRule="auto"/>
        <w:ind w:left="709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color w:val="auto"/>
        </w:rPr>
        <w:t xml:space="preserve">bezpośredni nadzór nad biblioteką sprawuje </w:t>
      </w:r>
      <w:r w:rsidR="00A00D45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 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zkoły. Zapewnia bibliotece właściwe pomieszczenia, wyposażenie i środki finansowe warunkujące jej prawidłowe funkcjonowanie, bezpieczeństwo i nienaruszalność mienia.</w:t>
      </w:r>
    </w:p>
    <w:p w14:paraId="234A860C" w14:textId="69F64BC4" w:rsidR="00363792" w:rsidRPr="000D5E9E" w:rsidRDefault="00363792">
      <w:pPr>
        <w:spacing w:before="120" w:after="120" w:line="360" w:lineRule="auto"/>
        <w:jc w:val="center"/>
        <w:rPr>
          <w:color w:val="auto"/>
        </w:rPr>
      </w:pPr>
      <w:r w:rsidRPr="000D5E9E">
        <w:rPr>
          <w:rFonts w:cs="Times New Roman"/>
          <w:b/>
          <w:color w:val="auto"/>
        </w:rPr>
        <w:lastRenderedPageBreak/>
        <w:t>§ 47</w:t>
      </w:r>
      <w:r w:rsidR="001C44B6" w:rsidRPr="000D5E9E">
        <w:rPr>
          <w:rFonts w:cs="Times New Roman"/>
          <w:b/>
          <w:color w:val="auto"/>
        </w:rPr>
        <w:t>.</w:t>
      </w:r>
    </w:p>
    <w:p w14:paraId="7D053CAB" w14:textId="2EC00E93" w:rsidR="00363792" w:rsidRPr="000D5E9E" w:rsidRDefault="00363792">
      <w:pPr>
        <w:pStyle w:val="Tekstpodstawowy"/>
        <w:numPr>
          <w:ilvl w:val="0"/>
          <w:numId w:val="95"/>
        </w:numPr>
        <w:rPr>
          <w:color w:val="auto"/>
        </w:rPr>
      </w:pPr>
      <w:r w:rsidRPr="000D5E9E">
        <w:rPr>
          <w:color w:val="auto"/>
        </w:rPr>
        <w:t xml:space="preserve">W </w:t>
      </w:r>
      <w:r w:rsidR="004B2278" w:rsidRPr="000D5E9E">
        <w:rPr>
          <w:color w:val="auto"/>
        </w:rPr>
        <w:t>s</w:t>
      </w:r>
      <w:r w:rsidRPr="000D5E9E">
        <w:rPr>
          <w:color w:val="auto"/>
        </w:rPr>
        <w:t>zkole zorganizowana jest czytelnia.</w:t>
      </w:r>
    </w:p>
    <w:p w14:paraId="4CF579CF" w14:textId="77777777" w:rsidR="00363792" w:rsidRPr="000D5E9E" w:rsidRDefault="00363792">
      <w:pPr>
        <w:pStyle w:val="Tekstpodstawowy"/>
        <w:numPr>
          <w:ilvl w:val="0"/>
          <w:numId w:val="95"/>
        </w:numPr>
        <w:rPr>
          <w:color w:val="auto"/>
        </w:rPr>
      </w:pPr>
      <w:r w:rsidRPr="000D5E9E">
        <w:rPr>
          <w:color w:val="auto"/>
        </w:rPr>
        <w:t>W czytelni gromadzony jest księgozbiór podręczny, programy komputerowe, do których czytelnik ma dostęp bezpośredni. Umożliwiony jest także stały dostęp do Internetu.</w:t>
      </w:r>
    </w:p>
    <w:p w14:paraId="004EE6A0" w14:textId="77777777" w:rsidR="00363792" w:rsidRPr="000D5E9E" w:rsidRDefault="00363792">
      <w:pPr>
        <w:pStyle w:val="Tekstpodstawowy"/>
        <w:numPr>
          <w:ilvl w:val="0"/>
          <w:numId w:val="95"/>
        </w:numPr>
        <w:rPr>
          <w:color w:val="auto"/>
        </w:rPr>
      </w:pPr>
      <w:r w:rsidRPr="000D5E9E">
        <w:rPr>
          <w:color w:val="auto"/>
        </w:rPr>
        <w:t>Godziny pracy czytelni dostosowane są do planu zajęć obowiązującego na dany rok szkolny.</w:t>
      </w:r>
    </w:p>
    <w:p w14:paraId="6DF2353B" w14:textId="69776B0D" w:rsidR="00363792" w:rsidRPr="000D5E9E" w:rsidRDefault="00363792">
      <w:pPr>
        <w:pStyle w:val="Tekstpodstawowy"/>
        <w:numPr>
          <w:ilvl w:val="0"/>
          <w:numId w:val="95"/>
        </w:numPr>
        <w:rPr>
          <w:b/>
          <w:color w:val="auto"/>
        </w:rPr>
      </w:pPr>
      <w:r w:rsidRPr="000D5E9E">
        <w:rPr>
          <w:color w:val="auto"/>
        </w:rPr>
        <w:t xml:space="preserve">Szczegółowe zadania oraz organizację pracy czytelni określa </w:t>
      </w:r>
      <w:r w:rsidR="00A00D45" w:rsidRPr="000D5E9E">
        <w:rPr>
          <w:color w:val="auto"/>
        </w:rPr>
        <w:t>r</w:t>
      </w:r>
      <w:r w:rsidRPr="000D5E9E">
        <w:rPr>
          <w:color w:val="auto"/>
        </w:rPr>
        <w:t>egulamin wewnętrzny biblioteki.</w:t>
      </w:r>
    </w:p>
    <w:p w14:paraId="7FF0FF9C" w14:textId="5D07D119" w:rsidR="00363792" w:rsidRPr="000D5E9E" w:rsidRDefault="00363792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48</w:t>
      </w:r>
      <w:r w:rsidR="001C44B6" w:rsidRPr="000D5E9E">
        <w:rPr>
          <w:rFonts w:cs="Times New Roman"/>
          <w:b/>
          <w:color w:val="auto"/>
        </w:rPr>
        <w:t>.</w:t>
      </w:r>
    </w:p>
    <w:p w14:paraId="5B8AF08B" w14:textId="77777777" w:rsidR="00363792" w:rsidRPr="000D5E9E" w:rsidRDefault="00363792">
      <w:pPr>
        <w:spacing w:after="0" w:line="360" w:lineRule="auto"/>
        <w:jc w:val="center"/>
        <w:rPr>
          <w:color w:val="auto"/>
        </w:rPr>
      </w:pPr>
      <w:r w:rsidRPr="000D5E9E">
        <w:rPr>
          <w:rFonts w:cs="Times New Roman"/>
          <w:color w:val="auto"/>
        </w:rPr>
        <w:t>Organizacja wewnątrzszkolnego systemu doradztwa zawodowego</w:t>
      </w:r>
    </w:p>
    <w:p w14:paraId="7C3ADB7C" w14:textId="5E18D84D" w:rsidR="00363792" w:rsidRPr="000D5E9E" w:rsidRDefault="00363792">
      <w:pPr>
        <w:pStyle w:val="Tekstpodstawowy"/>
        <w:numPr>
          <w:ilvl w:val="0"/>
          <w:numId w:val="224"/>
        </w:numPr>
        <w:rPr>
          <w:color w:val="auto"/>
        </w:rPr>
      </w:pPr>
      <w:r w:rsidRPr="000D5E9E">
        <w:rPr>
          <w:color w:val="auto"/>
        </w:rPr>
        <w:t xml:space="preserve">W </w:t>
      </w:r>
      <w:r w:rsidR="00A00D45" w:rsidRPr="000D5E9E">
        <w:rPr>
          <w:color w:val="auto"/>
        </w:rPr>
        <w:t>s</w:t>
      </w:r>
      <w:r w:rsidRPr="000D5E9E">
        <w:rPr>
          <w:color w:val="auto"/>
        </w:rPr>
        <w:t>zkole funkcjonu</w:t>
      </w:r>
      <w:r w:rsidR="00A00D45" w:rsidRPr="000D5E9E">
        <w:rPr>
          <w:color w:val="auto"/>
        </w:rPr>
        <w:t xml:space="preserve">je system doradztwa edukacyjno - </w:t>
      </w:r>
      <w:r w:rsidRPr="000D5E9E">
        <w:rPr>
          <w:color w:val="auto"/>
        </w:rPr>
        <w:t>zawodowego, którego celem w szczególności jest:</w:t>
      </w:r>
    </w:p>
    <w:p w14:paraId="79031FD3" w14:textId="77777777" w:rsidR="00363792" w:rsidRPr="000D5E9E" w:rsidRDefault="00363792">
      <w:pPr>
        <w:numPr>
          <w:ilvl w:val="0"/>
          <w:numId w:val="171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potrzeba profesjonalnej pomocy usytuowanej blisko ucznia, która ma się przyczynić do zwiększenia trafności podejmowanych decyzji edukacyjnych i zawodowych oraz minimalizowania kosztów psychicznych wynikających z  niewłaściwych wyborów;</w:t>
      </w:r>
    </w:p>
    <w:p w14:paraId="07E8E48E" w14:textId="77777777" w:rsidR="00363792" w:rsidRPr="000D5E9E" w:rsidRDefault="00363792">
      <w:pPr>
        <w:numPr>
          <w:ilvl w:val="0"/>
          <w:numId w:val="171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zagwarantowanie systematycznego oddziaływania dla uczniów w ramach planowych działań;</w:t>
      </w:r>
    </w:p>
    <w:p w14:paraId="0C94DBA7" w14:textId="77777777" w:rsidR="00363792" w:rsidRPr="000D5E9E" w:rsidRDefault="00363792">
      <w:pPr>
        <w:numPr>
          <w:ilvl w:val="0"/>
          <w:numId w:val="171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udzielanie uczniom pomocy w wyborze i selekcji informacji dotyczących edukacji i rynku pracy, zgodnie z  planowanym przez nich kierunkiem rozwoju zawodowego;</w:t>
      </w:r>
    </w:p>
    <w:p w14:paraId="45BB54C2" w14:textId="77777777" w:rsidR="00363792" w:rsidRPr="000D5E9E" w:rsidRDefault="00363792">
      <w:pPr>
        <w:numPr>
          <w:ilvl w:val="0"/>
          <w:numId w:val="171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doradzanie w wyborze ścieżki edukacyjno - zawodowej uczniom ze specjalnymi potrzebami edukacyjnymi;</w:t>
      </w:r>
    </w:p>
    <w:p w14:paraId="3EAF6E11" w14:textId="77777777" w:rsidR="00363792" w:rsidRPr="000D5E9E" w:rsidRDefault="00363792">
      <w:pPr>
        <w:numPr>
          <w:ilvl w:val="0"/>
          <w:numId w:val="171"/>
        </w:numPr>
        <w:spacing w:after="0" w:line="360" w:lineRule="auto"/>
        <w:ind w:left="709"/>
        <w:jc w:val="both"/>
        <w:rPr>
          <w:color w:val="auto"/>
        </w:rPr>
      </w:pPr>
      <w:r w:rsidRPr="000D5E9E">
        <w:rPr>
          <w:rFonts w:cs="Times New Roman"/>
          <w:color w:val="auto"/>
        </w:rPr>
        <w:t>obniżenie społecznych kosztów kształcenia dzięki poprawieniu trafności wyborów na kolejnych etapach edukacji.</w:t>
      </w:r>
    </w:p>
    <w:p w14:paraId="1B2B4F2D" w14:textId="016B882C" w:rsidR="000B3E82" w:rsidRPr="000D5E9E" w:rsidRDefault="00363792">
      <w:pPr>
        <w:pStyle w:val="Tekstpodstawowy"/>
        <w:numPr>
          <w:ilvl w:val="0"/>
          <w:numId w:val="224"/>
        </w:numPr>
        <w:rPr>
          <w:b/>
          <w:color w:val="auto"/>
        </w:rPr>
      </w:pPr>
      <w:r w:rsidRPr="000D5E9E">
        <w:rPr>
          <w:color w:val="auto"/>
        </w:rPr>
        <w:t>Szkoła realizuje doradztwo edukacyjno – zawodowe w sposób zaplanowany. Planowanie polega na opracowaniu Wewnątrzszkolnego Systemu Doradztwa Zawodowego.</w:t>
      </w:r>
    </w:p>
    <w:p w14:paraId="67893AA0" w14:textId="03B5C03F" w:rsidR="00363792" w:rsidRPr="000D5E9E" w:rsidRDefault="00363792">
      <w:pPr>
        <w:spacing w:before="120" w:after="120" w:line="360" w:lineRule="auto"/>
        <w:jc w:val="center"/>
        <w:rPr>
          <w:color w:val="auto"/>
        </w:rPr>
      </w:pPr>
      <w:r w:rsidRPr="000D5E9E">
        <w:rPr>
          <w:rFonts w:cs="Times New Roman"/>
          <w:b/>
          <w:color w:val="auto"/>
        </w:rPr>
        <w:t>§ 49</w:t>
      </w:r>
      <w:r w:rsidR="001C44B6" w:rsidRPr="000D5E9E">
        <w:rPr>
          <w:rFonts w:cs="Times New Roman"/>
          <w:b/>
          <w:color w:val="auto"/>
        </w:rPr>
        <w:t>.</w:t>
      </w:r>
    </w:p>
    <w:p w14:paraId="169AFEB1" w14:textId="77777777" w:rsidR="00363792" w:rsidRPr="000D5E9E" w:rsidRDefault="00363792">
      <w:pPr>
        <w:pStyle w:val="Tekstpodstawowy"/>
        <w:numPr>
          <w:ilvl w:val="0"/>
          <w:numId w:val="159"/>
        </w:numPr>
        <w:rPr>
          <w:color w:val="auto"/>
        </w:rPr>
      </w:pPr>
      <w:r w:rsidRPr="000D5E9E">
        <w:rPr>
          <w:color w:val="auto"/>
        </w:rPr>
        <w:t xml:space="preserve">Wewnątrzszkolny System Doradztwa Zawodowego określenia działania podejmowane w Szkole w celu przygotowania uczniów do wyboru zawodu, poziomu i kierunku kształcenia. </w:t>
      </w:r>
    </w:p>
    <w:p w14:paraId="53299BB9" w14:textId="77777777" w:rsidR="00363792" w:rsidRPr="000D5E9E" w:rsidRDefault="00363792">
      <w:pPr>
        <w:pStyle w:val="Tekstpodstawowy"/>
        <w:numPr>
          <w:ilvl w:val="0"/>
          <w:numId w:val="159"/>
        </w:numPr>
        <w:rPr>
          <w:rFonts w:eastAsia="Calibri"/>
          <w:color w:val="auto"/>
        </w:rPr>
      </w:pPr>
      <w:r w:rsidRPr="000D5E9E">
        <w:rPr>
          <w:color w:val="auto"/>
        </w:rPr>
        <w:t xml:space="preserve">Zakres Wewnątrzszkolnego Systemu Doradztwa Zawodowego obejmuje: </w:t>
      </w:r>
    </w:p>
    <w:p w14:paraId="7E47F6B9" w14:textId="77777777" w:rsidR="00363792" w:rsidRPr="000D5E9E" w:rsidRDefault="00363792">
      <w:pPr>
        <w:pStyle w:val="Tekstpodstawowy"/>
        <w:numPr>
          <w:ilvl w:val="0"/>
          <w:numId w:val="133"/>
        </w:numPr>
        <w:rPr>
          <w:rFonts w:eastAsia="Calibri"/>
          <w:color w:val="auto"/>
        </w:rPr>
      </w:pPr>
      <w:r w:rsidRPr="000D5E9E">
        <w:rPr>
          <w:rFonts w:eastAsia="Calibri"/>
          <w:color w:val="auto"/>
        </w:rPr>
        <w:lastRenderedPageBreak/>
        <w:t>zadania jego realizatorów (w ramach planu pracy na dany rok szkolny);</w:t>
      </w:r>
    </w:p>
    <w:p w14:paraId="29D11457" w14:textId="77777777" w:rsidR="00363792" w:rsidRPr="000D5E9E" w:rsidRDefault="00363792">
      <w:pPr>
        <w:pStyle w:val="Tekstpodstawowy"/>
        <w:numPr>
          <w:ilvl w:val="0"/>
          <w:numId w:val="133"/>
        </w:numPr>
        <w:rPr>
          <w:rFonts w:eastAsia="Calibri"/>
          <w:color w:val="auto"/>
        </w:rPr>
      </w:pPr>
      <w:r w:rsidRPr="000D5E9E">
        <w:rPr>
          <w:rFonts w:eastAsia="Calibri"/>
          <w:color w:val="auto"/>
        </w:rPr>
        <w:t>czas i miejsce realizacji zadań (w harmonogramie działań na dany rok szkolny);</w:t>
      </w:r>
    </w:p>
    <w:p w14:paraId="55060E45" w14:textId="77777777" w:rsidR="00363792" w:rsidRPr="000D5E9E" w:rsidRDefault="00363792">
      <w:pPr>
        <w:pStyle w:val="Tekstpodstawowy"/>
        <w:numPr>
          <w:ilvl w:val="0"/>
          <w:numId w:val="133"/>
        </w:numPr>
        <w:rPr>
          <w:rFonts w:eastAsia="Calibri"/>
          <w:color w:val="auto"/>
        </w:rPr>
      </w:pPr>
      <w:r w:rsidRPr="000D5E9E">
        <w:rPr>
          <w:rFonts w:eastAsia="Calibri"/>
          <w:color w:val="auto"/>
        </w:rPr>
        <w:t>metody i narzędzia pracy (adekwatne do zaplanowanych tematów zajęć);</w:t>
      </w:r>
    </w:p>
    <w:p w14:paraId="645E3D8A" w14:textId="77777777" w:rsidR="00363792" w:rsidRPr="000D5E9E" w:rsidRDefault="00363792">
      <w:pPr>
        <w:pStyle w:val="Tekstpodstawowy"/>
        <w:numPr>
          <w:ilvl w:val="0"/>
          <w:numId w:val="133"/>
        </w:numPr>
        <w:rPr>
          <w:rFonts w:eastAsia="Calibri"/>
          <w:color w:val="auto"/>
        </w:rPr>
      </w:pPr>
      <w:r w:rsidRPr="000D5E9E">
        <w:rPr>
          <w:rFonts w:eastAsia="Calibri"/>
          <w:color w:val="auto"/>
        </w:rPr>
        <w:t xml:space="preserve">oczekiwane efekty; </w:t>
      </w:r>
    </w:p>
    <w:p w14:paraId="0E6BB41F" w14:textId="77777777" w:rsidR="00363792" w:rsidRPr="000D5E9E" w:rsidRDefault="00363792">
      <w:pPr>
        <w:pStyle w:val="Tekstpodstawowy"/>
        <w:numPr>
          <w:ilvl w:val="0"/>
          <w:numId w:val="133"/>
        </w:numPr>
        <w:rPr>
          <w:rFonts w:eastAsia="Calibri"/>
          <w:color w:val="auto"/>
        </w:rPr>
      </w:pPr>
      <w:r w:rsidRPr="000D5E9E">
        <w:rPr>
          <w:rFonts w:eastAsia="Calibri"/>
          <w:color w:val="auto"/>
        </w:rPr>
        <w:t>sposoby ewaluacji;</w:t>
      </w:r>
    </w:p>
    <w:p w14:paraId="54E9CCB2" w14:textId="77777777" w:rsidR="00363792" w:rsidRPr="000D5E9E" w:rsidRDefault="00363792">
      <w:pPr>
        <w:pStyle w:val="Tekstpodstawowy"/>
        <w:numPr>
          <w:ilvl w:val="0"/>
          <w:numId w:val="133"/>
        </w:numPr>
        <w:rPr>
          <w:rFonts w:eastAsia="Calibri"/>
          <w:color w:val="auto"/>
        </w:rPr>
      </w:pPr>
      <w:r w:rsidRPr="000D5E9E">
        <w:rPr>
          <w:rFonts w:eastAsia="Calibri"/>
          <w:color w:val="auto"/>
        </w:rPr>
        <w:t>sposób organizacji współdziałania z  poradniami psychologiczno – pedagogicznymi, w tym z  poradniami specjalistycznymi oraz innymi instytucjami świadczącymi poradnictwo i specjalistyczna pomoc dla uczniów i rodziców w obszarze doradztwa edukacyjno – zawodowego;</w:t>
      </w:r>
    </w:p>
    <w:p w14:paraId="285EB4CA" w14:textId="77777777" w:rsidR="00363792" w:rsidRPr="000D5E9E" w:rsidRDefault="00363792">
      <w:pPr>
        <w:pStyle w:val="Tekstpodstawowy"/>
        <w:numPr>
          <w:ilvl w:val="0"/>
          <w:numId w:val="133"/>
        </w:numPr>
        <w:rPr>
          <w:color w:val="auto"/>
        </w:rPr>
      </w:pPr>
      <w:r w:rsidRPr="000D5E9E">
        <w:rPr>
          <w:rFonts w:eastAsia="Calibri"/>
          <w:color w:val="auto"/>
        </w:rPr>
        <w:t>spis instytucji do współpracy w ramach Wewnątrzszkolnego Systemu Doradztwa Zawodowego.</w:t>
      </w:r>
    </w:p>
    <w:p w14:paraId="544A60FB" w14:textId="73EB576F" w:rsidR="00363792" w:rsidRPr="000D5E9E" w:rsidRDefault="00363792">
      <w:pPr>
        <w:pStyle w:val="Tekstpodstawowy"/>
        <w:numPr>
          <w:ilvl w:val="0"/>
          <w:numId w:val="159"/>
        </w:numPr>
        <w:rPr>
          <w:b/>
          <w:color w:val="auto"/>
        </w:rPr>
      </w:pPr>
      <w:r w:rsidRPr="000D5E9E">
        <w:rPr>
          <w:color w:val="auto"/>
        </w:rPr>
        <w:t xml:space="preserve">Przed opracowaniem Wewnątrzszkolnego Systemu Doradztwa Zawodowego dokonuje się diagnozy potrzeb uczniów, nauczycieli, rodziców. </w:t>
      </w:r>
    </w:p>
    <w:p w14:paraId="256B427E" w14:textId="3165FF8F" w:rsidR="001C44B6" w:rsidRPr="000D5E9E" w:rsidRDefault="001C44B6" w:rsidP="001C44B6">
      <w:pPr>
        <w:pStyle w:val="Tekstpodstawowy"/>
        <w:ind w:left="360"/>
        <w:rPr>
          <w:b/>
          <w:color w:val="auto"/>
        </w:rPr>
      </w:pPr>
    </w:p>
    <w:p w14:paraId="44774E7B" w14:textId="7B88F305" w:rsidR="00363792" w:rsidRPr="000D5E9E" w:rsidRDefault="00363792">
      <w:pPr>
        <w:spacing w:before="120" w:after="120" w:line="360" w:lineRule="auto"/>
        <w:jc w:val="center"/>
        <w:rPr>
          <w:color w:val="auto"/>
        </w:rPr>
      </w:pPr>
      <w:r w:rsidRPr="000D5E9E">
        <w:rPr>
          <w:rFonts w:cs="Times New Roman"/>
          <w:b/>
          <w:color w:val="auto"/>
        </w:rPr>
        <w:t>§ 50</w:t>
      </w:r>
      <w:r w:rsidR="001C44B6" w:rsidRPr="000D5E9E">
        <w:rPr>
          <w:rFonts w:cs="Times New Roman"/>
          <w:b/>
          <w:color w:val="auto"/>
        </w:rPr>
        <w:t>.</w:t>
      </w:r>
    </w:p>
    <w:p w14:paraId="300AA199" w14:textId="19594E89" w:rsidR="00363792" w:rsidRPr="000D5E9E" w:rsidRDefault="00363792">
      <w:pPr>
        <w:pStyle w:val="Tekstpodstawowy"/>
        <w:numPr>
          <w:ilvl w:val="0"/>
          <w:numId w:val="193"/>
        </w:numPr>
        <w:rPr>
          <w:color w:val="auto"/>
        </w:rPr>
      </w:pPr>
      <w:r w:rsidRPr="000D5E9E">
        <w:rPr>
          <w:color w:val="auto"/>
        </w:rPr>
        <w:t xml:space="preserve">Za organizację doradztwa zawodowego odpowiada </w:t>
      </w:r>
      <w:r w:rsidR="00A00D45" w:rsidRPr="000D5E9E">
        <w:rPr>
          <w:color w:val="auto"/>
        </w:rPr>
        <w:t>d</w:t>
      </w:r>
      <w:r w:rsidRPr="000D5E9E">
        <w:rPr>
          <w:color w:val="auto"/>
        </w:rPr>
        <w:t xml:space="preserve">yrektor </w:t>
      </w:r>
      <w:r w:rsidR="00A00D45" w:rsidRPr="000D5E9E">
        <w:rPr>
          <w:color w:val="auto"/>
        </w:rPr>
        <w:t>s</w:t>
      </w:r>
      <w:r w:rsidRPr="000D5E9E">
        <w:rPr>
          <w:color w:val="auto"/>
        </w:rPr>
        <w:t xml:space="preserve">zkoły. Planowanie i koordynację doradztwa </w:t>
      </w:r>
      <w:r w:rsidR="00A00D45" w:rsidRPr="000D5E9E">
        <w:rPr>
          <w:color w:val="auto"/>
        </w:rPr>
        <w:t>d</w:t>
      </w:r>
      <w:r w:rsidRPr="000D5E9E">
        <w:rPr>
          <w:color w:val="auto"/>
        </w:rPr>
        <w:t xml:space="preserve">yrektor </w:t>
      </w:r>
      <w:r w:rsidR="00A00D45" w:rsidRPr="000D5E9E">
        <w:rPr>
          <w:color w:val="auto"/>
        </w:rPr>
        <w:t>s</w:t>
      </w:r>
      <w:r w:rsidRPr="000D5E9E">
        <w:rPr>
          <w:color w:val="auto"/>
        </w:rPr>
        <w:t>zkoły zleca doradcy zawodowemu zatrudnionemu w </w:t>
      </w:r>
      <w:r w:rsidR="00A00D45" w:rsidRPr="000D5E9E">
        <w:rPr>
          <w:color w:val="auto"/>
        </w:rPr>
        <w:t>s</w:t>
      </w:r>
      <w:r w:rsidRPr="000D5E9E">
        <w:rPr>
          <w:color w:val="auto"/>
        </w:rPr>
        <w:t>zkole.</w:t>
      </w:r>
    </w:p>
    <w:p w14:paraId="22E6270D" w14:textId="77777777" w:rsidR="00363792" w:rsidRPr="000D5E9E" w:rsidRDefault="00363792">
      <w:pPr>
        <w:pStyle w:val="Tekstpodstawowy"/>
        <w:numPr>
          <w:ilvl w:val="0"/>
          <w:numId w:val="193"/>
        </w:numPr>
        <w:rPr>
          <w:rFonts w:eastAsia="Calibri"/>
          <w:color w:val="auto"/>
        </w:rPr>
      </w:pPr>
      <w:r w:rsidRPr="000D5E9E">
        <w:rPr>
          <w:color w:val="auto"/>
        </w:rPr>
        <w:t>Oprócz planowania i koordynowania doradca zawodowy odpowiada za:</w:t>
      </w:r>
    </w:p>
    <w:p w14:paraId="7274E799" w14:textId="77777777" w:rsidR="00363792" w:rsidRPr="000D5E9E" w:rsidRDefault="00363792">
      <w:pPr>
        <w:pStyle w:val="Tekstpodstawowy"/>
        <w:numPr>
          <w:ilvl w:val="0"/>
          <w:numId w:val="158"/>
        </w:numPr>
        <w:rPr>
          <w:color w:val="auto"/>
        </w:rPr>
      </w:pPr>
      <w:r w:rsidRPr="000D5E9E">
        <w:rPr>
          <w:rFonts w:eastAsia="Calibri"/>
          <w:color w:val="auto"/>
        </w:rPr>
        <w:t>systematyczne</w:t>
      </w:r>
      <w:r w:rsidRPr="000D5E9E">
        <w:rPr>
          <w:color w:val="auto"/>
        </w:rPr>
        <w:t xml:space="preserve"> diagnozowanie zapotrzebowania uczniów na informacje edukacyjne i zawodowe oraz pomoc w planowaniu kształcenia i kariery zawodowej;</w:t>
      </w:r>
    </w:p>
    <w:p w14:paraId="09E5DC89" w14:textId="77777777" w:rsidR="00363792" w:rsidRPr="000D5E9E" w:rsidRDefault="00363792">
      <w:pPr>
        <w:pStyle w:val="Tekstpodstawowy"/>
        <w:numPr>
          <w:ilvl w:val="0"/>
          <w:numId w:val="158"/>
        </w:numPr>
        <w:rPr>
          <w:color w:val="auto"/>
        </w:rPr>
      </w:pPr>
      <w:r w:rsidRPr="000D5E9E">
        <w:rPr>
          <w:color w:val="auto"/>
        </w:rPr>
        <w:t>gromadzenie, aktualizację i udostępnianie informacji edukacyjnych i zawodowych właściwych dla danego poziomy kształcenia;</w:t>
      </w:r>
    </w:p>
    <w:p w14:paraId="524A224D" w14:textId="77777777" w:rsidR="00363792" w:rsidRPr="000D5E9E" w:rsidRDefault="00363792">
      <w:pPr>
        <w:pStyle w:val="Tekstpodstawowy"/>
        <w:numPr>
          <w:ilvl w:val="0"/>
          <w:numId w:val="158"/>
        </w:numPr>
        <w:rPr>
          <w:color w:val="auto"/>
        </w:rPr>
      </w:pPr>
      <w:r w:rsidRPr="000D5E9E">
        <w:rPr>
          <w:color w:val="auto"/>
        </w:rPr>
        <w:t>prowadzenie zajęć przygotowujących uczniów do świadomego planowania kariery i podjęcia roli zawodowej;</w:t>
      </w:r>
    </w:p>
    <w:p w14:paraId="0112B619" w14:textId="77777777" w:rsidR="00363792" w:rsidRPr="000D5E9E" w:rsidRDefault="00363792">
      <w:pPr>
        <w:pStyle w:val="Tekstpodstawowy"/>
        <w:numPr>
          <w:ilvl w:val="0"/>
          <w:numId w:val="158"/>
        </w:numPr>
        <w:rPr>
          <w:color w:val="auto"/>
        </w:rPr>
      </w:pPr>
      <w:r w:rsidRPr="000D5E9E">
        <w:rPr>
          <w:color w:val="auto"/>
        </w:rPr>
        <w:t>koordynowanie działalności informacyjno – doradczej prowadzonej przez Szkołę;</w:t>
      </w:r>
    </w:p>
    <w:p w14:paraId="45E0938E" w14:textId="77777777" w:rsidR="00363792" w:rsidRPr="000D5E9E" w:rsidRDefault="00363792">
      <w:pPr>
        <w:pStyle w:val="Tekstpodstawowy"/>
        <w:numPr>
          <w:ilvl w:val="0"/>
          <w:numId w:val="158"/>
        </w:numPr>
        <w:rPr>
          <w:color w:val="auto"/>
        </w:rPr>
      </w:pPr>
      <w:r w:rsidRPr="000D5E9E">
        <w:rPr>
          <w:color w:val="auto"/>
        </w:rPr>
        <w:t>współpracę z  innymi nauczycielami w tworzeniu i zapewnieniu ciągłości działań w zakresie doradztwa edukacyjno – zawodowego.</w:t>
      </w:r>
    </w:p>
    <w:p w14:paraId="53898A73" w14:textId="22289122" w:rsidR="00363792" w:rsidRPr="000D5E9E" w:rsidRDefault="00363792">
      <w:pPr>
        <w:pStyle w:val="Tekstpodstawowy"/>
        <w:numPr>
          <w:ilvl w:val="0"/>
          <w:numId w:val="193"/>
        </w:numPr>
        <w:rPr>
          <w:color w:val="auto"/>
        </w:rPr>
      </w:pPr>
      <w:r w:rsidRPr="000D5E9E">
        <w:rPr>
          <w:color w:val="auto"/>
        </w:rPr>
        <w:t>Zajęcia związane z  wyborem kierunku kształcenia i zawodu oraz planowaniem kształcenia i kariery zawodowej prowadzą także nauczyciele i specjaliści zatrudnieni w </w:t>
      </w:r>
      <w:r w:rsidR="00A00D45" w:rsidRPr="000D5E9E">
        <w:rPr>
          <w:color w:val="auto"/>
        </w:rPr>
        <w:t>s</w:t>
      </w:r>
      <w:r w:rsidRPr="000D5E9E">
        <w:rPr>
          <w:color w:val="auto"/>
        </w:rPr>
        <w:t>zkole.</w:t>
      </w:r>
    </w:p>
    <w:p w14:paraId="5E91373D" w14:textId="0746A2A1" w:rsidR="00363792" w:rsidRDefault="00363792">
      <w:pPr>
        <w:pStyle w:val="Tekstpodstawowy"/>
        <w:numPr>
          <w:ilvl w:val="0"/>
          <w:numId w:val="193"/>
        </w:numPr>
        <w:rPr>
          <w:color w:val="auto"/>
        </w:rPr>
      </w:pPr>
      <w:r w:rsidRPr="000D5E9E">
        <w:rPr>
          <w:color w:val="auto"/>
        </w:rPr>
        <w:lastRenderedPageBreak/>
        <w:t xml:space="preserve">Doradca zawodowy dokumentuje swoją pracę odpowiednio do realizowanej formy pracy zgodnie z  odrębnymi przepisami. </w:t>
      </w:r>
    </w:p>
    <w:p w14:paraId="3BD9ADF7" w14:textId="77777777" w:rsidR="004C113E" w:rsidRPr="000D5E9E" w:rsidRDefault="004C113E" w:rsidP="004C113E">
      <w:pPr>
        <w:pStyle w:val="Tekstpodstawowy"/>
        <w:ind w:left="360"/>
        <w:rPr>
          <w:color w:val="auto"/>
        </w:rPr>
      </w:pPr>
    </w:p>
    <w:p w14:paraId="04011AB9" w14:textId="036837BA" w:rsidR="00363792" w:rsidRPr="000D5E9E" w:rsidRDefault="00363792" w:rsidP="00077453">
      <w:pPr>
        <w:pStyle w:val="rozdzia"/>
        <w:spacing w:line="360" w:lineRule="auto"/>
        <w:rPr>
          <w:b/>
          <w:color w:val="auto"/>
          <w:sz w:val="24"/>
          <w:szCs w:val="24"/>
        </w:rPr>
      </w:pPr>
      <w:bookmarkStart w:id="20" w:name="__RefHeading__5_249131853"/>
      <w:bookmarkEnd w:id="20"/>
      <w:r w:rsidRPr="000D5E9E">
        <w:rPr>
          <w:b/>
          <w:color w:val="auto"/>
        </w:rPr>
        <w:t>Rozdział 5</w:t>
      </w:r>
      <w:r w:rsidRPr="000D5E9E">
        <w:rPr>
          <w:b/>
          <w:color w:val="auto"/>
        </w:rPr>
        <w:br/>
        <w:t xml:space="preserve">Nauczyciele i inni pracownicy </w:t>
      </w:r>
      <w:r w:rsidR="00A00D45" w:rsidRPr="000D5E9E">
        <w:rPr>
          <w:b/>
          <w:color w:val="auto"/>
        </w:rPr>
        <w:t>s</w:t>
      </w:r>
      <w:r w:rsidRPr="000D5E9E">
        <w:rPr>
          <w:b/>
          <w:color w:val="auto"/>
        </w:rPr>
        <w:t>zkoły</w:t>
      </w:r>
    </w:p>
    <w:p w14:paraId="396ACC7A" w14:textId="0325DDCD" w:rsidR="00363792" w:rsidRPr="000D5E9E" w:rsidRDefault="00363792" w:rsidP="00077453">
      <w:pPr>
        <w:spacing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51</w:t>
      </w:r>
      <w:r w:rsidR="001C44B6" w:rsidRPr="000D5E9E">
        <w:rPr>
          <w:rFonts w:cs="Times New Roman"/>
          <w:b/>
          <w:color w:val="auto"/>
        </w:rPr>
        <w:t>.</w:t>
      </w:r>
    </w:p>
    <w:p w14:paraId="513330AC" w14:textId="24011B0B" w:rsidR="00363792" w:rsidRPr="000D5E9E" w:rsidRDefault="00363792">
      <w:pPr>
        <w:numPr>
          <w:ilvl w:val="0"/>
          <w:numId w:val="16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 </w:t>
      </w:r>
      <w:r w:rsidR="00A00D4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zkole zatrudnia się nauczycieli oraz pracowników administracji i obsługi.</w:t>
      </w:r>
    </w:p>
    <w:p w14:paraId="33DF13D9" w14:textId="77777777" w:rsidR="00363792" w:rsidRPr="000D5E9E" w:rsidRDefault="00363792">
      <w:pPr>
        <w:numPr>
          <w:ilvl w:val="0"/>
          <w:numId w:val="16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Zasady zatrudniania nauczycieli i innych pracowników, o  których mowa w ust. 1, określają odrębne przepisy.</w:t>
      </w:r>
    </w:p>
    <w:p w14:paraId="10092BC0" w14:textId="77777777" w:rsidR="00363792" w:rsidRPr="000D5E9E" w:rsidRDefault="00363792">
      <w:pPr>
        <w:numPr>
          <w:ilvl w:val="0"/>
          <w:numId w:val="16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Nauczyciele</w:t>
      </w:r>
      <w:r w:rsidR="003546D1" w:rsidRPr="000D5E9E">
        <w:rPr>
          <w:rFonts w:cs="Times New Roman"/>
          <w:color w:val="auto"/>
        </w:rPr>
        <w:t xml:space="preserve"> i </w:t>
      </w:r>
      <w:r w:rsidRPr="000D5E9E">
        <w:rPr>
          <w:rFonts w:cs="Times New Roman"/>
          <w:color w:val="auto"/>
        </w:rPr>
        <w:t>pozostali pracownicy są zatrudniani według potrzeb na podstawie zatwierdzonego  na dany rok szkolny arkusza organizacyjnego.</w:t>
      </w:r>
    </w:p>
    <w:p w14:paraId="4AE015E7" w14:textId="47EBBF8A" w:rsidR="00363792" w:rsidRPr="000D5E9E" w:rsidRDefault="00363792">
      <w:pPr>
        <w:numPr>
          <w:ilvl w:val="0"/>
          <w:numId w:val="16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Zadaniem pracowników niebędących nauczycielami jest zapewnienie sprawnego funkcjonowania </w:t>
      </w:r>
      <w:r w:rsidR="000C2EC2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zkoły, utrzymanie obiektu </w:t>
      </w:r>
      <w:r w:rsidR="000C2EC2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i jego otoczenia w ładzie i czystości.</w:t>
      </w:r>
    </w:p>
    <w:p w14:paraId="11B51EC1" w14:textId="487C3B67" w:rsidR="00363792" w:rsidRPr="000D5E9E" w:rsidRDefault="00363792">
      <w:pPr>
        <w:numPr>
          <w:ilvl w:val="0"/>
          <w:numId w:val="16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Wszyscy pracownicy </w:t>
      </w:r>
      <w:r w:rsidR="000C2EC2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zkoły są zobowiązani do zapewnienia bezpieczeństwa uczniom </w:t>
      </w:r>
      <w:r w:rsidRPr="000D5E9E">
        <w:rPr>
          <w:rFonts w:cs="Times New Roman"/>
          <w:color w:val="auto"/>
        </w:rPr>
        <w:br/>
        <w:t xml:space="preserve">w czasie zajęć organizowanych przez </w:t>
      </w:r>
      <w:r w:rsidR="000C2EC2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zkołę, uwzględniając obowiązujące w tym zakresie przepisy Statutu, wewnętrznych regulaminów i przyjętych w </w:t>
      </w:r>
      <w:r w:rsidR="000C2EC2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zkole procedur.</w:t>
      </w:r>
    </w:p>
    <w:p w14:paraId="6C6991CD" w14:textId="0904E60E" w:rsidR="00363792" w:rsidRPr="000D5E9E" w:rsidRDefault="00363792">
      <w:pPr>
        <w:numPr>
          <w:ilvl w:val="0"/>
          <w:numId w:val="16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Szczegółowy zakres zadań nauczycieli i pozostałych pracowników określa </w:t>
      </w:r>
      <w:r w:rsidR="000C2EC2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 </w:t>
      </w:r>
      <w:r w:rsidR="000C2EC2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z  uwzględnieniem:</w:t>
      </w:r>
    </w:p>
    <w:p w14:paraId="290B4E73" w14:textId="05D97858" w:rsidR="00363792" w:rsidRPr="000D5E9E" w:rsidRDefault="00363792">
      <w:pPr>
        <w:numPr>
          <w:ilvl w:val="0"/>
          <w:numId w:val="20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odpowiedzialności za życie, zdrowie, bezpieczeństwo uczniów w czasie zajęć organizowanych przez </w:t>
      </w:r>
      <w:r w:rsidR="000C2EC2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zkołę;</w:t>
      </w:r>
    </w:p>
    <w:p w14:paraId="31CD57B0" w14:textId="77777777" w:rsidR="00363792" w:rsidRPr="000D5E9E" w:rsidRDefault="00363792">
      <w:pPr>
        <w:numPr>
          <w:ilvl w:val="0"/>
          <w:numId w:val="20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odpowiedzialności za powierzone mienie;</w:t>
      </w:r>
    </w:p>
    <w:p w14:paraId="2DA9C079" w14:textId="77777777" w:rsidR="00363792" w:rsidRPr="000D5E9E" w:rsidRDefault="00363792">
      <w:pPr>
        <w:numPr>
          <w:ilvl w:val="0"/>
          <w:numId w:val="20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współpracy z  rodzicami;</w:t>
      </w:r>
    </w:p>
    <w:p w14:paraId="6449AB03" w14:textId="77777777" w:rsidR="00363792" w:rsidRPr="000D5E9E" w:rsidRDefault="00363792">
      <w:pPr>
        <w:numPr>
          <w:ilvl w:val="0"/>
          <w:numId w:val="20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doskonalenia warsztatu pracy;</w:t>
      </w:r>
    </w:p>
    <w:p w14:paraId="5CB3193D" w14:textId="24ABF77F" w:rsidR="002E4274" w:rsidRPr="000D5E9E" w:rsidRDefault="00363792">
      <w:pPr>
        <w:numPr>
          <w:ilvl w:val="0"/>
          <w:numId w:val="20"/>
        </w:numPr>
        <w:spacing w:after="0" w:line="360" w:lineRule="auto"/>
        <w:ind w:left="709" w:hanging="357"/>
        <w:jc w:val="both"/>
        <w:rPr>
          <w:color w:val="auto"/>
        </w:rPr>
      </w:pPr>
      <w:r w:rsidRPr="000D5E9E">
        <w:rPr>
          <w:rFonts w:cs="Times New Roman"/>
          <w:color w:val="auto"/>
        </w:rPr>
        <w:t>realizacji zadań wynikających</w:t>
      </w:r>
      <w:r w:rsidR="003546D1" w:rsidRPr="000D5E9E">
        <w:rPr>
          <w:rFonts w:cs="Times New Roman"/>
          <w:color w:val="auto"/>
        </w:rPr>
        <w:t xml:space="preserve"> z </w:t>
      </w:r>
      <w:r w:rsidRPr="000D5E9E">
        <w:rPr>
          <w:rFonts w:cs="Times New Roman"/>
          <w:color w:val="auto"/>
        </w:rPr>
        <w:t xml:space="preserve">obowiązujących regulaminów. </w:t>
      </w:r>
    </w:p>
    <w:p w14:paraId="5DDC2175" w14:textId="2F9C1A75" w:rsidR="00363792" w:rsidRPr="000D5E9E" w:rsidRDefault="00363792" w:rsidP="00C40820">
      <w:pPr>
        <w:pStyle w:val="Podtytu"/>
        <w:spacing w:before="120" w:after="120" w:line="360" w:lineRule="auto"/>
        <w:jc w:val="center"/>
        <w:rPr>
          <w:b w:val="0"/>
          <w:bCs w:val="0"/>
          <w:color w:val="auto"/>
          <w:sz w:val="24"/>
        </w:rPr>
      </w:pPr>
      <w:r w:rsidRPr="000D5E9E">
        <w:rPr>
          <w:color w:val="auto"/>
          <w:sz w:val="24"/>
        </w:rPr>
        <w:t>§ 52</w:t>
      </w:r>
      <w:r w:rsidR="001C44B6" w:rsidRPr="000D5E9E">
        <w:rPr>
          <w:color w:val="auto"/>
          <w:sz w:val="24"/>
        </w:rPr>
        <w:t>.</w:t>
      </w:r>
    </w:p>
    <w:p w14:paraId="60FC7FB6" w14:textId="1876CF33" w:rsidR="00363792" w:rsidRPr="000D5E9E" w:rsidRDefault="00363792">
      <w:pPr>
        <w:pStyle w:val="Podtytu"/>
        <w:spacing w:before="120" w:after="120" w:line="360" w:lineRule="auto"/>
        <w:jc w:val="center"/>
        <w:rPr>
          <w:b w:val="0"/>
          <w:color w:val="auto"/>
          <w:sz w:val="24"/>
        </w:rPr>
      </w:pPr>
      <w:r w:rsidRPr="000D5E9E">
        <w:rPr>
          <w:b w:val="0"/>
          <w:bCs w:val="0"/>
          <w:color w:val="auto"/>
          <w:sz w:val="24"/>
        </w:rPr>
        <w:t xml:space="preserve">Zakres zadań </w:t>
      </w:r>
      <w:r w:rsidR="00385F35" w:rsidRPr="00BE700B">
        <w:rPr>
          <w:bCs w:val="0"/>
          <w:color w:val="auto"/>
          <w:sz w:val="24"/>
        </w:rPr>
        <w:t>w</w:t>
      </w:r>
      <w:r w:rsidRPr="00BE700B">
        <w:rPr>
          <w:bCs w:val="0"/>
          <w:color w:val="auto"/>
          <w:sz w:val="24"/>
        </w:rPr>
        <w:t xml:space="preserve">icedyrektora </w:t>
      </w:r>
      <w:r w:rsidR="000C2EC2" w:rsidRPr="00BE700B">
        <w:rPr>
          <w:bCs w:val="0"/>
          <w:color w:val="auto"/>
          <w:sz w:val="24"/>
        </w:rPr>
        <w:t>s</w:t>
      </w:r>
      <w:r w:rsidRPr="00BE700B">
        <w:rPr>
          <w:bCs w:val="0"/>
          <w:color w:val="auto"/>
          <w:sz w:val="24"/>
        </w:rPr>
        <w:t>zkoły</w:t>
      </w:r>
    </w:p>
    <w:p w14:paraId="51BC4CC5" w14:textId="00519B6B" w:rsidR="00363792" w:rsidRPr="000D5E9E" w:rsidRDefault="00363792">
      <w:pPr>
        <w:pStyle w:val="Podtytu"/>
        <w:numPr>
          <w:ilvl w:val="0"/>
          <w:numId w:val="74"/>
        </w:numPr>
        <w:spacing w:line="360" w:lineRule="auto"/>
        <w:jc w:val="both"/>
        <w:rPr>
          <w:b w:val="0"/>
          <w:bCs w:val="0"/>
          <w:color w:val="auto"/>
          <w:sz w:val="24"/>
        </w:rPr>
      </w:pPr>
      <w:r w:rsidRPr="000D5E9E">
        <w:rPr>
          <w:b w:val="0"/>
          <w:color w:val="auto"/>
          <w:sz w:val="24"/>
        </w:rPr>
        <w:t xml:space="preserve">W </w:t>
      </w:r>
      <w:r w:rsidR="000C2EC2" w:rsidRPr="000D5E9E">
        <w:rPr>
          <w:b w:val="0"/>
          <w:color w:val="auto"/>
          <w:sz w:val="24"/>
        </w:rPr>
        <w:t>s</w:t>
      </w:r>
      <w:r w:rsidRPr="000D5E9E">
        <w:rPr>
          <w:b w:val="0"/>
          <w:color w:val="auto"/>
          <w:sz w:val="24"/>
        </w:rPr>
        <w:t xml:space="preserve">zkole tworzy się stanowisko </w:t>
      </w:r>
      <w:r w:rsidR="000C2EC2" w:rsidRPr="000D5E9E">
        <w:rPr>
          <w:b w:val="0"/>
          <w:color w:val="auto"/>
          <w:sz w:val="24"/>
        </w:rPr>
        <w:t>w</w:t>
      </w:r>
      <w:r w:rsidRPr="000D5E9E">
        <w:rPr>
          <w:b w:val="0"/>
          <w:color w:val="auto"/>
          <w:sz w:val="24"/>
        </w:rPr>
        <w:t xml:space="preserve">icedyrektora </w:t>
      </w:r>
      <w:r w:rsidR="000C2EC2" w:rsidRPr="000D5E9E">
        <w:rPr>
          <w:b w:val="0"/>
          <w:color w:val="auto"/>
          <w:sz w:val="24"/>
        </w:rPr>
        <w:t>s</w:t>
      </w:r>
      <w:r w:rsidRPr="000D5E9E">
        <w:rPr>
          <w:b w:val="0"/>
          <w:color w:val="auto"/>
          <w:sz w:val="24"/>
        </w:rPr>
        <w:t>zkoły. Liczbę tych stanowisk określa organ  prowadzący w arkuszu organizacyjnym szkoły na dany rok szkolny.</w:t>
      </w:r>
    </w:p>
    <w:p w14:paraId="3FDA11BC" w14:textId="6449858E" w:rsidR="00363792" w:rsidRPr="000D5E9E" w:rsidRDefault="00363792">
      <w:pPr>
        <w:pStyle w:val="Podtytu"/>
        <w:numPr>
          <w:ilvl w:val="0"/>
          <w:numId w:val="74"/>
        </w:numPr>
        <w:spacing w:line="360" w:lineRule="auto"/>
        <w:jc w:val="both"/>
        <w:rPr>
          <w:b w:val="0"/>
          <w:color w:val="auto"/>
          <w:sz w:val="24"/>
        </w:rPr>
      </w:pPr>
      <w:r w:rsidRPr="000D5E9E">
        <w:rPr>
          <w:b w:val="0"/>
          <w:bCs w:val="0"/>
          <w:color w:val="auto"/>
          <w:sz w:val="24"/>
        </w:rPr>
        <w:t xml:space="preserve">Stanowisko </w:t>
      </w:r>
      <w:r w:rsidR="000C2EC2" w:rsidRPr="000D5E9E">
        <w:rPr>
          <w:b w:val="0"/>
          <w:bCs w:val="0"/>
          <w:color w:val="auto"/>
          <w:sz w:val="24"/>
        </w:rPr>
        <w:t>w</w:t>
      </w:r>
      <w:r w:rsidRPr="000D5E9E">
        <w:rPr>
          <w:b w:val="0"/>
          <w:bCs w:val="0"/>
          <w:color w:val="auto"/>
          <w:sz w:val="24"/>
        </w:rPr>
        <w:t xml:space="preserve">icedyrektora </w:t>
      </w:r>
      <w:r w:rsidR="000C2EC2" w:rsidRPr="000D5E9E">
        <w:rPr>
          <w:b w:val="0"/>
          <w:bCs w:val="0"/>
          <w:color w:val="auto"/>
          <w:sz w:val="24"/>
        </w:rPr>
        <w:t>s</w:t>
      </w:r>
      <w:r w:rsidRPr="000D5E9E">
        <w:rPr>
          <w:b w:val="0"/>
          <w:bCs w:val="0"/>
          <w:color w:val="auto"/>
          <w:sz w:val="24"/>
        </w:rPr>
        <w:t xml:space="preserve">zkoły powierza </w:t>
      </w:r>
      <w:r w:rsidR="000C2EC2" w:rsidRPr="000D5E9E">
        <w:rPr>
          <w:b w:val="0"/>
          <w:bCs w:val="0"/>
          <w:color w:val="auto"/>
          <w:sz w:val="24"/>
        </w:rPr>
        <w:t>d</w:t>
      </w:r>
      <w:r w:rsidRPr="000D5E9E">
        <w:rPr>
          <w:b w:val="0"/>
          <w:bCs w:val="0"/>
          <w:color w:val="auto"/>
          <w:sz w:val="24"/>
        </w:rPr>
        <w:t xml:space="preserve">yrektor </w:t>
      </w:r>
      <w:r w:rsidR="000C2EC2" w:rsidRPr="000D5E9E">
        <w:rPr>
          <w:b w:val="0"/>
          <w:bCs w:val="0"/>
          <w:color w:val="auto"/>
          <w:sz w:val="24"/>
        </w:rPr>
        <w:t>s</w:t>
      </w:r>
      <w:r w:rsidRPr="000D5E9E">
        <w:rPr>
          <w:b w:val="0"/>
          <w:bCs w:val="0"/>
          <w:color w:val="auto"/>
          <w:sz w:val="24"/>
        </w:rPr>
        <w:t xml:space="preserve">zkoły po zasięgnięciu opinii organu prowadzącego </w:t>
      </w:r>
      <w:r w:rsidR="000C2EC2" w:rsidRPr="000D5E9E">
        <w:rPr>
          <w:b w:val="0"/>
          <w:bCs w:val="0"/>
          <w:color w:val="auto"/>
          <w:sz w:val="24"/>
        </w:rPr>
        <w:t>s</w:t>
      </w:r>
      <w:r w:rsidRPr="000D5E9E">
        <w:rPr>
          <w:b w:val="0"/>
          <w:bCs w:val="0"/>
          <w:color w:val="auto"/>
          <w:sz w:val="24"/>
        </w:rPr>
        <w:t>zkołę i </w:t>
      </w:r>
      <w:r w:rsidR="000C2EC2" w:rsidRPr="000D5E9E">
        <w:rPr>
          <w:b w:val="0"/>
          <w:bCs w:val="0"/>
          <w:color w:val="auto"/>
          <w:sz w:val="24"/>
        </w:rPr>
        <w:t>r</w:t>
      </w:r>
      <w:r w:rsidRPr="000D5E9E">
        <w:rPr>
          <w:b w:val="0"/>
          <w:bCs w:val="0"/>
          <w:color w:val="auto"/>
          <w:sz w:val="24"/>
        </w:rPr>
        <w:t xml:space="preserve">ady </w:t>
      </w:r>
      <w:r w:rsidR="000C2EC2" w:rsidRPr="000D5E9E">
        <w:rPr>
          <w:b w:val="0"/>
          <w:bCs w:val="0"/>
          <w:color w:val="auto"/>
          <w:sz w:val="24"/>
        </w:rPr>
        <w:t>p</w:t>
      </w:r>
      <w:r w:rsidRPr="000D5E9E">
        <w:rPr>
          <w:b w:val="0"/>
          <w:bCs w:val="0"/>
          <w:color w:val="auto"/>
          <w:sz w:val="24"/>
        </w:rPr>
        <w:t>edagogicznej.</w:t>
      </w:r>
    </w:p>
    <w:p w14:paraId="2BE72FEA" w14:textId="3FA27471" w:rsidR="00363792" w:rsidRPr="000D5E9E" w:rsidRDefault="00363792">
      <w:pPr>
        <w:pStyle w:val="Podtytu"/>
        <w:numPr>
          <w:ilvl w:val="0"/>
          <w:numId w:val="74"/>
        </w:numPr>
        <w:spacing w:line="360" w:lineRule="auto"/>
        <w:jc w:val="both"/>
        <w:rPr>
          <w:b w:val="0"/>
          <w:color w:val="auto"/>
          <w:sz w:val="24"/>
        </w:rPr>
      </w:pPr>
      <w:r w:rsidRPr="000D5E9E">
        <w:rPr>
          <w:b w:val="0"/>
          <w:color w:val="auto"/>
          <w:sz w:val="24"/>
        </w:rPr>
        <w:lastRenderedPageBreak/>
        <w:t xml:space="preserve">Określa się następujący zakres kompetencji dla </w:t>
      </w:r>
      <w:r w:rsidR="000C2EC2" w:rsidRPr="000D5E9E">
        <w:rPr>
          <w:b w:val="0"/>
          <w:color w:val="auto"/>
          <w:sz w:val="24"/>
        </w:rPr>
        <w:t>w</w:t>
      </w:r>
      <w:r w:rsidRPr="000D5E9E">
        <w:rPr>
          <w:b w:val="0"/>
          <w:color w:val="auto"/>
          <w:sz w:val="24"/>
        </w:rPr>
        <w:t xml:space="preserve">icedyrektora </w:t>
      </w:r>
      <w:r w:rsidR="000C2EC2" w:rsidRPr="000D5E9E">
        <w:rPr>
          <w:b w:val="0"/>
          <w:color w:val="auto"/>
          <w:sz w:val="24"/>
        </w:rPr>
        <w:t>s</w:t>
      </w:r>
      <w:r w:rsidRPr="000D5E9E">
        <w:rPr>
          <w:b w:val="0"/>
          <w:color w:val="auto"/>
          <w:sz w:val="24"/>
        </w:rPr>
        <w:t>zkoły:</w:t>
      </w:r>
    </w:p>
    <w:p w14:paraId="5F25FCF2" w14:textId="7DBBC0A7" w:rsidR="00363792" w:rsidRPr="000D5E9E" w:rsidRDefault="00363792">
      <w:pPr>
        <w:pStyle w:val="Podtytu"/>
        <w:numPr>
          <w:ilvl w:val="0"/>
          <w:numId w:val="62"/>
        </w:numPr>
        <w:spacing w:line="360" w:lineRule="auto"/>
        <w:ind w:left="709"/>
        <w:jc w:val="both"/>
        <w:rPr>
          <w:b w:val="0"/>
          <w:color w:val="auto"/>
          <w:sz w:val="24"/>
        </w:rPr>
      </w:pPr>
      <w:r w:rsidRPr="000D5E9E">
        <w:rPr>
          <w:b w:val="0"/>
          <w:color w:val="auto"/>
          <w:sz w:val="24"/>
        </w:rPr>
        <w:t xml:space="preserve">zastępuje </w:t>
      </w:r>
      <w:r w:rsidR="000C2EC2" w:rsidRPr="000D5E9E">
        <w:rPr>
          <w:b w:val="0"/>
          <w:color w:val="auto"/>
          <w:sz w:val="24"/>
        </w:rPr>
        <w:t>d</w:t>
      </w:r>
      <w:r w:rsidRPr="000D5E9E">
        <w:rPr>
          <w:b w:val="0"/>
          <w:color w:val="auto"/>
          <w:sz w:val="24"/>
        </w:rPr>
        <w:t xml:space="preserve">yrektora </w:t>
      </w:r>
      <w:r w:rsidR="000C2EC2" w:rsidRPr="000D5E9E">
        <w:rPr>
          <w:b w:val="0"/>
          <w:color w:val="auto"/>
          <w:sz w:val="24"/>
        </w:rPr>
        <w:t>s</w:t>
      </w:r>
      <w:r w:rsidRPr="000D5E9E">
        <w:rPr>
          <w:b w:val="0"/>
          <w:color w:val="auto"/>
          <w:sz w:val="24"/>
        </w:rPr>
        <w:t>zkoły w przypadku jego nieobecności;</w:t>
      </w:r>
    </w:p>
    <w:p w14:paraId="4F65C10E" w14:textId="77777777" w:rsidR="00363792" w:rsidRPr="000D5E9E" w:rsidRDefault="00363792">
      <w:pPr>
        <w:pStyle w:val="Podtytu"/>
        <w:numPr>
          <w:ilvl w:val="0"/>
          <w:numId w:val="62"/>
        </w:numPr>
        <w:spacing w:line="360" w:lineRule="auto"/>
        <w:ind w:left="709"/>
        <w:jc w:val="both"/>
        <w:rPr>
          <w:b w:val="0"/>
          <w:color w:val="auto"/>
          <w:sz w:val="24"/>
        </w:rPr>
      </w:pPr>
      <w:r w:rsidRPr="000D5E9E">
        <w:rPr>
          <w:b w:val="0"/>
          <w:color w:val="auto"/>
          <w:sz w:val="24"/>
        </w:rPr>
        <w:t>przygotowuje projekty następujących dokumentów:</w:t>
      </w:r>
    </w:p>
    <w:p w14:paraId="0DAC1A91" w14:textId="77777777" w:rsidR="00363792" w:rsidRPr="000D5E9E" w:rsidRDefault="00363792">
      <w:pPr>
        <w:pStyle w:val="Podtytu"/>
        <w:numPr>
          <w:ilvl w:val="0"/>
          <w:numId w:val="14"/>
        </w:numPr>
        <w:spacing w:line="360" w:lineRule="auto"/>
        <w:ind w:left="993"/>
        <w:jc w:val="both"/>
        <w:rPr>
          <w:b w:val="0"/>
          <w:color w:val="auto"/>
          <w:sz w:val="24"/>
        </w:rPr>
      </w:pPr>
      <w:r w:rsidRPr="000D5E9E">
        <w:rPr>
          <w:b w:val="0"/>
          <w:color w:val="auto"/>
          <w:sz w:val="24"/>
        </w:rPr>
        <w:t>tygodniowego rozkładu zajęć edukacyjnych,</w:t>
      </w:r>
    </w:p>
    <w:p w14:paraId="1E83F668" w14:textId="77777777" w:rsidR="00363792" w:rsidRPr="000D5E9E" w:rsidRDefault="00363792">
      <w:pPr>
        <w:pStyle w:val="Podtytu"/>
        <w:numPr>
          <w:ilvl w:val="0"/>
          <w:numId w:val="14"/>
        </w:numPr>
        <w:spacing w:line="360" w:lineRule="auto"/>
        <w:ind w:left="993"/>
        <w:jc w:val="both"/>
        <w:rPr>
          <w:b w:val="0"/>
          <w:color w:val="auto"/>
          <w:sz w:val="24"/>
        </w:rPr>
      </w:pPr>
      <w:r w:rsidRPr="000D5E9E">
        <w:rPr>
          <w:b w:val="0"/>
          <w:color w:val="auto"/>
          <w:sz w:val="24"/>
        </w:rPr>
        <w:t>kalendarza imprez szkolnych;</w:t>
      </w:r>
    </w:p>
    <w:p w14:paraId="4790C36E" w14:textId="77777777" w:rsidR="00363792" w:rsidRPr="000D5E9E" w:rsidRDefault="00363792">
      <w:pPr>
        <w:pStyle w:val="Podtytu"/>
        <w:numPr>
          <w:ilvl w:val="0"/>
          <w:numId w:val="62"/>
        </w:numPr>
        <w:spacing w:line="360" w:lineRule="auto"/>
        <w:ind w:left="709"/>
        <w:jc w:val="both"/>
        <w:rPr>
          <w:b w:val="0"/>
          <w:color w:val="auto"/>
          <w:sz w:val="24"/>
        </w:rPr>
      </w:pPr>
      <w:r w:rsidRPr="000D5E9E">
        <w:rPr>
          <w:b w:val="0"/>
          <w:color w:val="auto"/>
          <w:sz w:val="24"/>
        </w:rPr>
        <w:t>ustala harmonogram dyżurów nauczycielskich i kontroluje przebieg ich realizacji;</w:t>
      </w:r>
    </w:p>
    <w:p w14:paraId="17A63006" w14:textId="77777777" w:rsidR="00363792" w:rsidRPr="000D5E9E" w:rsidRDefault="00363792">
      <w:pPr>
        <w:pStyle w:val="Podtytu"/>
        <w:numPr>
          <w:ilvl w:val="0"/>
          <w:numId w:val="62"/>
        </w:numPr>
        <w:spacing w:line="360" w:lineRule="auto"/>
        <w:ind w:left="709"/>
        <w:jc w:val="both"/>
        <w:rPr>
          <w:b w:val="0"/>
          <w:color w:val="auto"/>
          <w:sz w:val="24"/>
        </w:rPr>
      </w:pPr>
      <w:r w:rsidRPr="000D5E9E">
        <w:rPr>
          <w:b w:val="0"/>
          <w:color w:val="auto"/>
          <w:sz w:val="24"/>
        </w:rPr>
        <w:t>organizuje zastępstwa za nieobecnych nauczycieli, prowadzi ich dokumentację;</w:t>
      </w:r>
    </w:p>
    <w:p w14:paraId="5D8D2095" w14:textId="77777777" w:rsidR="00363792" w:rsidRPr="000D5E9E" w:rsidRDefault="00363792">
      <w:pPr>
        <w:pStyle w:val="Podtytu"/>
        <w:numPr>
          <w:ilvl w:val="0"/>
          <w:numId w:val="62"/>
        </w:numPr>
        <w:spacing w:line="360" w:lineRule="auto"/>
        <w:ind w:left="709"/>
        <w:jc w:val="both"/>
        <w:rPr>
          <w:b w:val="0"/>
          <w:color w:val="auto"/>
          <w:sz w:val="24"/>
        </w:rPr>
      </w:pPr>
      <w:r w:rsidRPr="000D5E9E">
        <w:rPr>
          <w:b w:val="0"/>
          <w:color w:val="auto"/>
          <w:sz w:val="24"/>
        </w:rPr>
        <w:t>prowadzi dokumentację i dokonuje rozliczeń godzin ponadwymiarowych;</w:t>
      </w:r>
    </w:p>
    <w:p w14:paraId="0A27DC22" w14:textId="77777777" w:rsidR="00363792" w:rsidRPr="000D5E9E" w:rsidRDefault="00363792">
      <w:pPr>
        <w:pStyle w:val="Podtytu"/>
        <w:numPr>
          <w:ilvl w:val="0"/>
          <w:numId w:val="62"/>
        </w:numPr>
        <w:spacing w:line="360" w:lineRule="auto"/>
        <w:ind w:left="709"/>
        <w:jc w:val="both"/>
        <w:rPr>
          <w:b w:val="0"/>
          <w:color w:val="auto"/>
          <w:sz w:val="24"/>
        </w:rPr>
      </w:pPr>
      <w:r w:rsidRPr="000D5E9E">
        <w:rPr>
          <w:b w:val="0"/>
          <w:color w:val="auto"/>
          <w:sz w:val="24"/>
        </w:rPr>
        <w:t>nadzoruje organizację i przebieg wycieczek szkolnych;</w:t>
      </w:r>
    </w:p>
    <w:p w14:paraId="3634BC53" w14:textId="77777777" w:rsidR="00363792" w:rsidRPr="000D5E9E" w:rsidRDefault="00363792">
      <w:pPr>
        <w:pStyle w:val="Podtytu"/>
        <w:numPr>
          <w:ilvl w:val="0"/>
          <w:numId w:val="62"/>
        </w:numPr>
        <w:spacing w:line="360" w:lineRule="auto"/>
        <w:ind w:left="709"/>
        <w:jc w:val="both"/>
        <w:rPr>
          <w:b w:val="0"/>
          <w:color w:val="auto"/>
          <w:sz w:val="24"/>
        </w:rPr>
      </w:pPr>
      <w:r w:rsidRPr="000D5E9E">
        <w:rPr>
          <w:b w:val="0"/>
          <w:color w:val="auto"/>
          <w:sz w:val="24"/>
        </w:rPr>
        <w:t xml:space="preserve">organizuje i koordynuje bieżącą działalność w zakresie nauczania i wychowania dla wychowawców oddziałów I-VIII, świetlicy, biblioteki szkolnej oraz pedagoga </w:t>
      </w:r>
      <w:r w:rsidRPr="000D5E9E">
        <w:rPr>
          <w:b w:val="0"/>
          <w:color w:val="auto"/>
          <w:sz w:val="24"/>
        </w:rPr>
        <w:br/>
        <w:t>i psychologa szkolnego;</w:t>
      </w:r>
    </w:p>
    <w:p w14:paraId="202989EE" w14:textId="77777777" w:rsidR="00363792" w:rsidRPr="000D5E9E" w:rsidRDefault="00363792">
      <w:pPr>
        <w:pStyle w:val="Podtytu"/>
        <w:numPr>
          <w:ilvl w:val="0"/>
          <w:numId w:val="62"/>
        </w:numPr>
        <w:spacing w:line="360" w:lineRule="auto"/>
        <w:ind w:left="709"/>
        <w:jc w:val="both"/>
        <w:rPr>
          <w:b w:val="0"/>
          <w:color w:val="auto"/>
          <w:sz w:val="24"/>
        </w:rPr>
      </w:pPr>
      <w:r w:rsidRPr="000D5E9E">
        <w:rPr>
          <w:b w:val="0"/>
          <w:color w:val="auto"/>
          <w:sz w:val="24"/>
        </w:rPr>
        <w:t xml:space="preserve">utrzymuje kontakty </w:t>
      </w:r>
      <w:r w:rsidR="00BD661C" w:rsidRPr="000D5E9E">
        <w:rPr>
          <w:b w:val="0"/>
          <w:color w:val="auto"/>
          <w:sz w:val="24"/>
        </w:rPr>
        <w:t>z  rodzicami uczniów oddziałów I</w:t>
      </w:r>
      <w:r w:rsidRPr="000D5E9E">
        <w:rPr>
          <w:b w:val="0"/>
          <w:color w:val="auto"/>
          <w:sz w:val="24"/>
        </w:rPr>
        <w:t> –VIII;</w:t>
      </w:r>
    </w:p>
    <w:p w14:paraId="749D37C4" w14:textId="77777777" w:rsidR="00363792" w:rsidRPr="000D5E9E" w:rsidRDefault="00363792">
      <w:pPr>
        <w:pStyle w:val="Podtytu"/>
        <w:numPr>
          <w:ilvl w:val="0"/>
          <w:numId w:val="62"/>
        </w:numPr>
        <w:spacing w:line="360" w:lineRule="auto"/>
        <w:ind w:left="709"/>
        <w:jc w:val="both"/>
        <w:rPr>
          <w:b w:val="0"/>
          <w:color w:val="auto"/>
          <w:sz w:val="24"/>
        </w:rPr>
      </w:pPr>
      <w:r w:rsidRPr="000D5E9E">
        <w:rPr>
          <w:b w:val="0"/>
          <w:color w:val="auto"/>
          <w:sz w:val="24"/>
        </w:rPr>
        <w:t>przygotowuje projekty oceny pracy nauczycieli, nad którym sprawuje bezpośredni nadzór pedagogiczny;</w:t>
      </w:r>
    </w:p>
    <w:p w14:paraId="4E713EE8" w14:textId="31742047" w:rsidR="00363792" w:rsidRPr="000D5E9E" w:rsidRDefault="00363792">
      <w:pPr>
        <w:pStyle w:val="Podtytu"/>
        <w:numPr>
          <w:ilvl w:val="0"/>
          <w:numId w:val="62"/>
        </w:numPr>
        <w:spacing w:line="360" w:lineRule="auto"/>
        <w:ind w:left="709"/>
        <w:jc w:val="both"/>
        <w:rPr>
          <w:b w:val="0"/>
          <w:color w:val="auto"/>
          <w:sz w:val="24"/>
        </w:rPr>
      </w:pPr>
      <w:r w:rsidRPr="000D5E9E">
        <w:rPr>
          <w:b w:val="0"/>
          <w:color w:val="auto"/>
          <w:sz w:val="24"/>
        </w:rPr>
        <w:t xml:space="preserve">wnioskuje do </w:t>
      </w:r>
      <w:r w:rsidR="000C2EC2" w:rsidRPr="000D5E9E">
        <w:rPr>
          <w:b w:val="0"/>
          <w:color w:val="auto"/>
          <w:sz w:val="24"/>
        </w:rPr>
        <w:t>d</w:t>
      </w:r>
      <w:r w:rsidRPr="000D5E9E">
        <w:rPr>
          <w:b w:val="0"/>
          <w:color w:val="auto"/>
          <w:sz w:val="24"/>
        </w:rPr>
        <w:t xml:space="preserve">yrektora </w:t>
      </w:r>
      <w:r w:rsidR="000C2EC2" w:rsidRPr="000D5E9E">
        <w:rPr>
          <w:b w:val="0"/>
          <w:color w:val="auto"/>
          <w:sz w:val="24"/>
        </w:rPr>
        <w:t>s</w:t>
      </w:r>
      <w:r w:rsidRPr="000D5E9E">
        <w:rPr>
          <w:b w:val="0"/>
          <w:color w:val="auto"/>
          <w:sz w:val="24"/>
        </w:rPr>
        <w:t>zkoły w sprawach nagród i wyróżnień oraz kar w stosunku do nauczycieli, których bezpośrednio nadzoruje;</w:t>
      </w:r>
    </w:p>
    <w:p w14:paraId="698728EA" w14:textId="77777777" w:rsidR="00363792" w:rsidRPr="000D5E9E" w:rsidRDefault="00363792">
      <w:pPr>
        <w:pStyle w:val="Podtytu"/>
        <w:numPr>
          <w:ilvl w:val="0"/>
          <w:numId w:val="62"/>
        </w:numPr>
        <w:spacing w:line="360" w:lineRule="auto"/>
        <w:ind w:left="709"/>
        <w:jc w:val="both"/>
        <w:rPr>
          <w:b w:val="0"/>
          <w:color w:val="auto"/>
          <w:sz w:val="24"/>
        </w:rPr>
      </w:pPr>
      <w:r w:rsidRPr="000D5E9E">
        <w:rPr>
          <w:b w:val="0"/>
          <w:color w:val="auto"/>
          <w:sz w:val="24"/>
        </w:rPr>
        <w:t>kontroluje księgi ewidencji uczniów oraz kontroluje spełnianie przez nich obowiązku szkolnego;</w:t>
      </w:r>
    </w:p>
    <w:p w14:paraId="013982A9" w14:textId="77777777" w:rsidR="00363792" w:rsidRPr="000D5E9E" w:rsidRDefault="00363792">
      <w:pPr>
        <w:pStyle w:val="Podtytu"/>
        <w:numPr>
          <w:ilvl w:val="0"/>
          <w:numId w:val="62"/>
        </w:numPr>
        <w:spacing w:line="360" w:lineRule="auto"/>
        <w:ind w:left="709"/>
        <w:jc w:val="both"/>
        <w:rPr>
          <w:b w:val="0"/>
          <w:color w:val="auto"/>
          <w:sz w:val="24"/>
        </w:rPr>
      </w:pPr>
      <w:r w:rsidRPr="000D5E9E">
        <w:rPr>
          <w:b w:val="0"/>
          <w:color w:val="auto"/>
          <w:sz w:val="24"/>
        </w:rPr>
        <w:t>opracowuje materiały analityczne oraz ocenę uzyskiwanych efektów kształcenia, wychowania i opieki;</w:t>
      </w:r>
    </w:p>
    <w:p w14:paraId="16564538" w14:textId="6A50B664" w:rsidR="00363792" w:rsidRPr="000D5E9E" w:rsidRDefault="00363792">
      <w:pPr>
        <w:pStyle w:val="Podtytu"/>
        <w:numPr>
          <w:ilvl w:val="0"/>
          <w:numId w:val="62"/>
        </w:numPr>
        <w:spacing w:line="360" w:lineRule="auto"/>
        <w:ind w:left="709"/>
        <w:jc w:val="both"/>
        <w:rPr>
          <w:b w:val="0"/>
          <w:color w:val="auto"/>
          <w:sz w:val="24"/>
        </w:rPr>
      </w:pPr>
      <w:r w:rsidRPr="000D5E9E">
        <w:rPr>
          <w:b w:val="0"/>
          <w:color w:val="auto"/>
          <w:sz w:val="24"/>
        </w:rPr>
        <w:t xml:space="preserve">wykonuje inne czynności i zadania zlecone przez </w:t>
      </w:r>
      <w:r w:rsidR="000C2EC2" w:rsidRPr="000D5E9E">
        <w:rPr>
          <w:b w:val="0"/>
          <w:color w:val="auto"/>
          <w:sz w:val="24"/>
        </w:rPr>
        <w:t>d</w:t>
      </w:r>
      <w:r w:rsidRPr="000D5E9E">
        <w:rPr>
          <w:b w:val="0"/>
          <w:color w:val="auto"/>
          <w:sz w:val="24"/>
        </w:rPr>
        <w:t xml:space="preserve">yrektora </w:t>
      </w:r>
      <w:r w:rsidR="000C2EC2" w:rsidRPr="000D5E9E">
        <w:rPr>
          <w:b w:val="0"/>
          <w:color w:val="auto"/>
          <w:sz w:val="24"/>
        </w:rPr>
        <w:t>s</w:t>
      </w:r>
      <w:r w:rsidRPr="000D5E9E">
        <w:rPr>
          <w:b w:val="0"/>
          <w:color w:val="auto"/>
          <w:sz w:val="24"/>
        </w:rPr>
        <w:t>zkoły.</w:t>
      </w:r>
    </w:p>
    <w:p w14:paraId="00A6E802" w14:textId="20F7908D" w:rsidR="001C44B6" w:rsidRPr="000D5E9E" w:rsidRDefault="00363792">
      <w:pPr>
        <w:pStyle w:val="Podtytu"/>
        <w:numPr>
          <w:ilvl w:val="0"/>
          <w:numId w:val="74"/>
        </w:numPr>
        <w:spacing w:line="360" w:lineRule="auto"/>
        <w:jc w:val="both"/>
        <w:rPr>
          <w:color w:val="auto"/>
          <w:sz w:val="24"/>
        </w:rPr>
      </w:pPr>
      <w:r w:rsidRPr="000D5E9E">
        <w:rPr>
          <w:b w:val="0"/>
          <w:color w:val="auto"/>
          <w:sz w:val="24"/>
        </w:rPr>
        <w:t xml:space="preserve">Szczegółowy zakres czynności dla </w:t>
      </w:r>
      <w:r w:rsidR="000C2EC2" w:rsidRPr="000D5E9E">
        <w:rPr>
          <w:b w:val="0"/>
          <w:color w:val="auto"/>
          <w:sz w:val="24"/>
        </w:rPr>
        <w:t>w</w:t>
      </w:r>
      <w:r w:rsidRPr="000D5E9E">
        <w:rPr>
          <w:b w:val="0"/>
          <w:color w:val="auto"/>
          <w:sz w:val="24"/>
        </w:rPr>
        <w:t xml:space="preserve">icedyrektora </w:t>
      </w:r>
      <w:r w:rsidR="000C2EC2" w:rsidRPr="000D5E9E">
        <w:rPr>
          <w:b w:val="0"/>
          <w:color w:val="auto"/>
          <w:sz w:val="24"/>
        </w:rPr>
        <w:t>s</w:t>
      </w:r>
      <w:r w:rsidRPr="000D5E9E">
        <w:rPr>
          <w:b w:val="0"/>
          <w:color w:val="auto"/>
          <w:sz w:val="24"/>
        </w:rPr>
        <w:t>zkoły</w:t>
      </w:r>
      <w:r w:rsidR="00385F35" w:rsidRPr="000D5E9E">
        <w:rPr>
          <w:b w:val="0"/>
          <w:color w:val="auto"/>
          <w:sz w:val="24"/>
        </w:rPr>
        <w:t>,</w:t>
      </w:r>
      <w:r w:rsidRPr="000D5E9E">
        <w:rPr>
          <w:b w:val="0"/>
          <w:color w:val="auto"/>
          <w:sz w:val="24"/>
        </w:rPr>
        <w:t xml:space="preserve"> jego uprawnień </w:t>
      </w:r>
      <w:r w:rsidRPr="000D5E9E">
        <w:rPr>
          <w:b w:val="0"/>
          <w:color w:val="auto"/>
          <w:sz w:val="24"/>
        </w:rPr>
        <w:br/>
        <w:t xml:space="preserve">i odpowiedzialności określa </w:t>
      </w:r>
      <w:r w:rsidR="000C2EC2" w:rsidRPr="000D5E9E">
        <w:rPr>
          <w:b w:val="0"/>
          <w:color w:val="auto"/>
          <w:sz w:val="24"/>
        </w:rPr>
        <w:t>d</w:t>
      </w:r>
      <w:r w:rsidRPr="000D5E9E">
        <w:rPr>
          <w:b w:val="0"/>
          <w:color w:val="auto"/>
          <w:sz w:val="24"/>
        </w:rPr>
        <w:t xml:space="preserve">yrektor </w:t>
      </w:r>
      <w:r w:rsidR="000C2EC2" w:rsidRPr="000D5E9E">
        <w:rPr>
          <w:b w:val="0"/>
          <w:color w:val="auto"/>
          <w:sz w:val="24"/>
        </w:rPr>
        <w:t>s</w:t>
      </w:r>
      <w:r w:rsidRPr="000D5E9E">
        <w:rPr>
          <w:b w:val="0"/>
          <w:color w:val="auto"/>
          <w:sz w:val="24"/>
        </w:rPr>
        <w:t>zkoły.</w:t>
      </w:r>
      <w:r w:rsidRPr="000D5E9E">
        <w:rPr>
          <w:color w:val="auto"/>
          <w:sz w:val="24"/>
        </w:rPr>
        <w:t xml:space="preserve">    </w:t>
      </w:r>
    </w:p>
    <w:p w14:paraId="4AC72820" w14:textId="3A94FC7C" w:rsidR="002E4274" w:rsidRPr="000D5E9E" w:rsidRDefault="00363792" w:rsidP="001C44B6">
      <w:pPr>
        <w:pStyle w:val="Podtytu"/>
        <w:spacing w:line="360" w:lineRule="auto"/>
        <w:ind w:left="360"/>
        <w:jc w:val="both"/>
        <w:rPr>
          <w:color w:val="auto"/>
          <w:sz w:val="24"/>
        </w:rPr>
      </w:pPr>
      <w:r w:rsidRPr="000D5E9E">
        <w:rPr>
          <w:color w:val="auto"/>
          <w:sz w:val="24"/>
        </w:rPr>
        <w:t xml:space="preserve">                              </w:t>
      </w:r>
      <w:r w:rsidR="00463292" w:rsidRPr="000D5E9E">
        <w:rPr>
          <w:color w:val="auto"/>
          <w:sz w:val="24"/>
        </w:rPr>
        <w:t xml:space="preserve">  </w:t>
      </w:r>
    </w:p>
    <w:p w14:paraId="555B1FDD" w14:textId="6BD65E68" w:rsidR="00363792" w:rsidRPr="000D5E9E" w:rsidRDefault="00363792" w:rsidP="00C40820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</w:t>
      </w:r>
      <w:r w:rsidR="00463292" w:rsidRPr="000D5E9E">
        <w:rPr>
          <w:rFonts w:cs="Times New Roman"/>
          <w:b/>
          <w:color w:val="auto"/>
        </w:rPr>
        <w:t xml:space="preserve"> 53</w:t>
      </w:r>
      <w:r w:rsidR="001C44B6" w:rsidRPr="000D5E9E">
        <w:rPr>
          <w:rFonts w:cs="Times New Roman"/>
          <w:b/>
          <w:color w:val="auto"/>
        </w:rPr>
        <w:t>.</w:t>
      </w:r>
    </w:p>
    <w:p w14:paraId="23E24757" w14:textId="77777777" w:rsidR="00363792" w:rsidRPr="000D5E9E" w:rsidRDefault="00363792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Zakres </w:t>
      </w:r>
      <w:r w:rsidR="001B249D" w:rsidRPr="000D5E9E">
        <w:rPr>
          <w:rFonts w:cs="Times New Roman"/>
          <w:color w:val="auto"/>
        </w:rPr>
        <w:t>zadań nauczyciela współorganizującego kształcenie integracyjne</w:t>
      </w:r>
    </w:p>
    <w:p w14:paraId="3AD79738" w14:textId="2613B22D" w:rsidR="00363792" w:rsidRPr="000D5E9E" w:rsidRDefault="00363792">
      <w:pPr>
        <w:numPr>
          <w:ilvl w:val="0"/>
          <w:numId w:val="27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 oddziale integracyjnym zatrudnia się nauczyciela współorganizującego</w:t>
      </w:r>
      <w:r w:rsidR="00413F87" w:rsidRPr="000D5E9E">
        <w:rPr>
          <w:rFonts w:cs="Times New Roman"/>
          <w:color w:val="auto"/>
        </w:rPr>
        <w:t xml:space="preserve"> </w:t>
      </w:r>
      <w:r w:rsidRPr="000D5E9E">
        <w:rPr>
          <w:rFonts w:cs="Times New Roman"/>
          <w:color w:val="auto"/>
        </w:rPr>
        <w:t>kształce</w:t>
      </w:r>
      <w:r w:rsidR="001B249D" w:rsidRPr="000D5E9E">
        <w:rPr>
          <w:rFonts w:cs="Times New Roman"/>
          <w:color w:val="auto"/>
        </w:rPr>
        <w:t>nie integracyjne</w:t>
      </w:r>
      <w:r w:rsidRPr="000D5E9E">
        <w:rPr>
          <w:rFonts w:cs="Times New Roman"/>
          <w:color w:val="auto"/>
        </w:rPr>
        <w:t>.</w:t>
      </w:r>
    </w:p>
    <w:p w14:paraId="7BD1052C" w14:textId="5DE49323" w:rsidR="00363792" w:rsidRPr="000D5E9E" w:rsidRDefault="00363792">
      <w:pPr>
        <w:numPr>
          <w:ilvl w:val="0"/>
          <w:numId w:val="27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Nauczyciel wykonuje zadania wyznaczone przez </w:t>
      </w:r>
      <w:r w:rsidR="000C2EC2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yrektora </w:t>
      </w:r>
      <w:r w:rsidR="000C2EC2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zkoły, a w szczególności:</w:t>
      </w:r>
    </w:p>
    <w:p w14:paraId="1CC07447" w14:textId="48296DA4" w:rsidR="00363792" w:rsidRPr="000D5E9E" w:rsidRDefault="00363792">
      <w:pPr>
        <w:numPr>
          <w:ilvl w:val="0"/>
          <w:numId w:val="36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lastRenderedPageBreak/>
        <w:t xml:space="preserve">prowadzi wspólnie z  innymi nauczycielami zajęcia edukacyjne oraz wspólnie z  innymi nauczycielami i specjalistami realizuje zintegrowane działania i zajęcia określone </w:t>
      </w:r>
      <w:r w:rsidR="00413F87" w:rsidRPr="000D5E9E">
        <w:rPr>
          <w:rFonts w:cs="Times New Roman"/>
          <w:color w:val="auto"/>
        </w:rPr>
        <w:br/>
      </w:r>
      <w:r w:rsidRPr="000D5E9E">
        <w:rPr>
          <w:rFonts w:cs="Times New Roman"/>
          <w:color w:val="auto"/>
        </w:rPr>
        <w:t>w Indywidualnym Programie Edukacyjno - Terapeutycznym (IPET);</w:t>
      </w:r>
    </w:p>
    <w:p w14:paraId="1E39950C" w14:textId="77777777" w:rsidR="00363792" w:rsidRPr="000D5E9E" w:rsidRDefault="00363792">
      <w:pPr>
        <w:numPr>
          <w:ilvl w:val="0"/>
          <w:numId w:val="36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prowadzi wspólnie z  innymi nauczycielami i specjalistami pracę wychowawczą z  uczniem posiadającym orzeczenie o  potrzebie kształcenia specjalnego;</w:t>
      </w:r>
    </w:p>
    <w:p w14:paraId="2217AB41" w14:textId="77777777" w:rsidR="00363792" w:rsidRPr="000D5E9E" w:rsidRDefault="00363792">
      <w:pPr>
        <w:numPr>
          <w:ilvl w:val="0"/>
          <w:numId w:val="36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uczestniczy, w miarę potrzeb, w zajęciach edukacyjnych prowadzonych przez nauczycieli oraz w zintegrowanych działaniach i zajęciach, określonych w programie, o  którym mowa w pkt 1, realizowanych przez nauczycieli i specjalistów;</w:t>
      </w:r>
    </w:p>
    <w:p w14:paraId="01119171" w14:textId="77777777" w:rsidR="00363792" w:rsidRPr="000D5E9E" w:rsidRDefault="00363792">
      <w:pPr>
        <w:numPr>
          <w:ilvl w:val="0"/>
          <w:numId w:val="36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udziela pomocy nauczycielowi prowadzącemu zajęcia edukacyjne oraz nauczycielom </w:t>
      </w:r>
      <w:r w:rsidRPr="000D5E9E">
        <w:rPr>
          <w:rFonts w:cs="Times New Roman"/>
          <w:color w:val="auto"/>
        </w:rPr>
        <w:br/>
        <w:t xml:space="preserve">i specjalistom realizującym zintegrowane działania i zajęcia określone w programie, </w:t>
      </w:r>
      <w:r w:rsidRPr="000D5E9E">
        <w:rPr>
          <w:rFonts w:cs="Times New Roman"/>
          <w:color w:val="auto"/>
        </w:rPr>
        <w:br/>
        <w:t>o którym mowa w pkt 1, w doborze form i metod pracy z  uczniem posiadającym orzeczenie o  potrzebie kształcenia specjalnego;</w:t>
      </w:r>
    </w:p>
    <w:p w14:paraId="72877110" w14:textId="77777777" w:rsidR="001C44B6" w:rsidRPr="000D5E9E" w:rsidRDefault="00363792">
      <w:pPr>
        <w:numPr>
          <w:ilvl w:val="0"/>
          <w:numId w:val="36"/>
        </w:numPr>
        <w:spacing w:after="0" w:line="360" w:lineRule="auto"/>
        <w:ind w:left="709" w:hanging="357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color w:val="auto"/>
        </w:rPr>
        <w:t xml:space="preserve">opiniuje śródroczne i roczne oceny klasyfikacyjne dla uczniów posiadających orzeczenia o  potrzebie kształcenia specjalnego.    </w:t>
      </w:r>
    </w:p>
    <w:p w14:paraId="591C1BF7" w14:textId="63D4E8CA" w:rsidR="00363792" w:rsidRPr="000D5E9E" w:rsidRDefault="00385F35" w:rsidP="002146C3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br/>
      </w:r>
      <w:r w:rsidR="00560C9B" w:rsidRPr="000D5E9E">
        <w:rPr>
          <w:rFonts w:cs="Times New Roman"/>
          <w:b/>
          <w:color w:val="auto"/>
        </w:rPr>
        <w:t>§ 54</w:t>
      </w:r>
      <w:r w:rsidR="001C44B6" w:rsidRPr="000D5E9E">
        <w:rPr>
          <w:rFonts w:cs="Times New Roman"/>
          <w:b/>
          <w:color w:val="auto"/>
        </w:rPr>
        <w:t>.</w:t>
      </w:r>
    </w:p>
    <w:p w14:paraId="2669B334" w14:textId="77777777" w:rsidR="00363792" w:rsidRPr="000D5E9E" w:rsidRDefault="00363792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Zakres </w:t>
      </w:r>
      <w:r w:rsidRPr="00BE700B">
        <w:rPr>
          <w:rFonts w:cs="Times New Roman"/>
          <w:b/>
          <w:color w:val="auto"/>
        </w:rPr>
        <w:t>zadań nauczyciela</w:t>
      </w:r>
    </w:p>
    <w:p w14:paraId="400C933A" w14:textId="77777777" w:rsidR="00363792" w:rsidRPr="000D5E9E" w:rsidRDefault="00363792">
      <w:pPr>
        <w:numPr>
          <w:ilvl w:val="0"/>
          <w:numId w:val="43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Nauczyciel sprawuje:</w:t>
      </w:r>
    </w:p>
    <w:p w14:paraId="3D7900E5" w14:textId="4ACC15E8" w:rsidR="00363792" w:rsidRPr="000D5E9E" w:rsidRDefault="00363792">
      <w:pPr>
        <w:numPr>
          <w:ilvl w:val="0"/>
          <w:numId w:val="37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bezpośrednią opiekę nad uczniami przebywającymi na terenie </w:t>
      </w:r>
      <w:r w:rsidR="000C2EC2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podczas obowiązkowych zajęć edukacyjnych oraz zajęć pozalekcyjnych;</w:t>
      </w:r>
    </w:p>
    <w:p w14:paraId="66242F73" w14:textId="5BD64BAB" w:rsidR="00363792" w:rsidRPr="000D5E9E" w:rsidRDefault="00363792">
      <w:pPr>
        <w:numPr>
          <w:ilvl w:val="0"/>
          <w:numId w:val="37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opiekę nad uczniami podczas zajęć poza terenem </w:t>
      </w:r>
      <w:r w:rsidR="000C2EC2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w trakcie wycieczek i zorganizowanych wyjść;</w:t>
      </w:r>
    </w:p>
    <w:p w14:paraId="153D3BF3" w14:textId="77777777" w:rsidR="00363792" w:rsidRPr="000D5E9E" w:rsidRDefault="00363792">
      <w:pPr>
        <w:numPr>
          <w:ilvl w:val="0"/>
          <w:numId w:val="37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opiekę nad uczniami podczas przerw międzylekcyjnych. Jest obowiązany do pełnienia dyżurów zgodnie z  obowiązującym regulaminem oraz harmonogramem ustalającym porządek, czas i terminy dyżurów.</w:t>
      </w:r>
    </w:p>
    <w:p w14:paraId="6931A5B4" w14:textId="77777777" w:rsidR="00363792" w:rsidRPr="000D5E9E" w:rsidRDefault="00363792">
      <w:pPr>
        <w:numPr>
          <w:ilvl w:val="0"/>
          <w:numId w:val="43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Nauczyciel w ramach powierzonych mu obowiązków:</w:t>
      </w:r>
    </w:p>
    <w:p w14:paraId="30AECEB9" w14:textId="77777777" w:rsidR="00363792" w:rsidRPr="000D5E9E" w:rsidRDefault="00363792">
      <w:pPr>
        <w:numPr>
          <w:ilvl w:val="0"/>
          <w:numId w:val="30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wspiera rozwój psychofizyczny uczniów, ich zdolności oraz zainteresowania;</w:t>
      </w:r>
    </w:p>
    <w:p w14:paraId="3D3D4B00" w14:textId="77777777" w:rsidR="00363792" w:rsidRPr="000D5E9E" w:rsidRDefault="00363792">
      <w:pPr>
        <w:numPr>
          <w:ilvl w:val="0"/>
          <w:numId w:val="30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dba o  pomoce dydaktyczne i powierzony mu sprzęt szkolny;</w:t>
      </w:r>
    </w:p>
    <w:p w14:paraId="737316E3" w14:textId="74F9C9F7" w:rsidR="00363792" w:rsidRPr="000D5E9E" w:rsidRDefault="00363792">
      <w:pPr>
        <w:numPr>
          <w:ilvl w:val="0"/>
          <w:numId w:val="30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stosuje przyjęte przez </w:t>
      </w:r>
      <w:r w:rsidR="000C2EC2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zkołę zasady, warunki i sposób oceniania uczniów;</w:t>
      </w:r>
    </w:p>
    <w:p w14:paraId="21420524" w14:textId="77777777" w:rsidR="00363792" w:rsidRPr="000D5E9E" w:rsidRDefault="00363792">
      <w:pPr>
        <w:numPr>
          <w:ilvl w:val="0"/>
          <w:numId w:val="30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bezstronnie i obiektywnie ocenia uczniów oraz sprawiedliwie ich traktuje;</w:t>
      </w:r>
    </w:p>
    <w:p w14:paraId="7CCC0786" w14:textId="77777777" w:rsidR="00363792" w:rsidRPr="000D5E9E" w:rsidRDefault="00363792">
      <w:pPr>
        <w:numPr>
          <w:ilvl w:val="0"/>
          <w:numId w:val="30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lastRenderedPageBreak/>
        <w:t>systematycznie rozwija i doskonali własne umiejętności dydaktyczne i wychowawcze oraz podnosi poziom wiedzy merytorycznej;</w:t>
      </w:r>
    </w:p>
    <w:p w14:paraId="3A498A87" w14:textId="77777777" w:rsidR="00363792" w:rsidRPr="000D5E9E" w:rsidRDefault="00363792">
      <w:pPr>
        <w:numPr>
          <w:ilvl w:val="0"/>
          <w:numId w:val="30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przygotowuje uczniów do konkursów i olimpiad przedmiotowych oraz innych form współzawodnictwa naukowego i sportowego;</w:t>
      </w:r>
    </w:p>
    <w:p w14:paraId="325437C8" w14:textId="77777777" w:rsidR="00363792" w:rsidRPr="000D5E9E" w:rsidRDefault="00363792">
      <w:pPr>
        <w:numPr>
          <w:ilvl w:val="0"/>
          <w:numId w:val="30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udziela indywidualnej pomocy uczniom w przezwyciężaniu problemów w nauce;</w:t>
      </w:r>
    </w:p>
    <w:p w14:paraId="63ECCC38" w14:textId="77777777" w:rsidR="00363792" w:rsidRPr="000D5E9E" w:rsidRDefault="00363792">
      <w:pPr>
        <w:numPr>
          <w:ilvl w:val="0"/>
          <w:numId w:val="30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rozpoznaje odpowiednio indywidualne potrzeby rozwojowe i edukacyjne oraz możliwości psychofizyczne uczniów, w tym zainteresowania i uzdolnienia oraz niezwłocznie udziela uczniowi pomocy psychologiczno-pedagogicznej w trakcie bieżącej z  nim pracy;</w:t>
      </w:r>
    </w:p>
    <w:p w14:paraId="0E637503" w14:textId="77777777" w:rsidR="00363792" w:rsidRPr="000D5E9E" w:rsidRDefault="00363792">
      <w:pPr>
        <w:numPr>
          <w:ilvl w:val="0"/>
          <w:numId w:val="30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czynnie uczestniczy we wszystkich zebraniach i zespołach Rady Pedagogicznej, w skład których został powołany.</w:t>
      </w:r>
    </w:p>
    <w:p w14:paraId="188CA073" w14:textId="77777777" w:rsidR="00363792" w:rsidRPr="000D5E9E" w:rsidRDefault="00363792">
      <w:pPr>
        <w:numPr>
          <w:ilvl w:val="0"/>
          <w:numId w:val="43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Nauczyciel w szczególności ma prawo do:</w:t>
      </w:r>
    </w:p>
    <w:p w14:paraId="65F423A2" w14:textId="77777777" w:rsidR="00363792" w:rsidRPr="000D5E9E" w:rsidRDefault="00363792">
      <w:pPr>
        <w:numPr>
          <w:ilvl w:val="0"/>
          <w:numId w:val="56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wyboru programu nauczania oraz jego realizacji z  zastosowaniem podręcznika, materiału edukacyjnego do danych zajęć edukacyjnych lub jego realizacji bez zastosowania podręcznika lub ww. materiałów;</w:t>
      </w:r>
    </w:p>
    <w:p w14:paraId="6207DF1B" w14:textId="77777777" w:rsidR="00363792" w:rsidRPr="000D5E9E" w:rsidRDefault="00363792">
      <w:pPr>
        <w:numPr>
          <w:ilvl w:val="0"/>
          <w:numId w:val="56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decydowania o  formach i metodach pracy w procesie dydaktyczno - wychowawczym;</w:t>
      </w:r>
    </w:p>
    <w:p w14:paraId="6307062B" w14:textId="77777777" w:rsidR="00363792" w:rsidRPr="000D5E9E" w:rsidRDefault="00363792">
      <w:pPr>
        <w:numPr>
          <w:ilvl w:val="0"/>
          <w:numId w:val="56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egzekwowania od uczniów sformułowanych przez siebie wymagań edukacyjnych;</w:t>
      </w:r>
    </w:p>
    <w:p w14:paraId="1F848706" w14:textId="717DE99F" w:rsidR="00363792" w:rsidRPr="000D5E9E" w:rsidRDefault="00363792">
      <w:pPr>
        <w:numPr>
          <w:ilvl w:val="0"/>
          <w:numId w:val="56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zgłaszania projektów innowacji pedagogicznych</w:t>
      </w:r>
      <w:r w:rsidR="00385F35" w:rsidRPr="000D5E9E">
        <w:rPr>
          <w:rFonts w:cs="Times New Roman"/>
          <w:color w:val="auto"/>
        </w:rPr>
        <w:t>.</w:t>
      </w:r>
    </w:p>
    <w:p w14:paraId="3A3CBE22" w14:textId="77777777" w:rsidR="00363792" w:rsidRPr="000D5E9E" w:rsidRDefault="00363792">
      <w:pPr>
        <w:numPr>
          <w:ilvl w:val="0"/>
          <w:numId w:val="43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Nauczyciel ponosi w szczególności odpowiedzialność za:</w:t>
      </w:r>
    </w:p>
    <w:p w14:paraId="4756E6BB" w14:textId="77777777" w:rsidR="00363792" w:rsidRPr="000D5E9E" w:rsidRDefault="00363792">
      <w:pPr>
        <w:numPr>
          <w:ilvl w:val="0"/>
          <w:numId w:val="64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prawidłowy przebieg prowadzonych przez siebie zajęć dydaktyczno - wychowawczych i stosowanie w nich właściwych metod pracy;</w:t>
      </w:r>
    </w:p>
    <w:p w14:paraId="6BDE7F9A" w14:textId="77777777" w:rsidR="00363792" w:rsidRPr="000D5E9E" w:rsidRDefault="00363792">
      <w:pPr>
        <w:numPr>
          <w:ilvl w:val="0"/>
          <w:numId w:val="64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jakość i wyniki pracy dydaktyczno - wychowawczej;</w:t>
      </w:r>
    </w:p>
    <w:p w14:paraId="51D237D2" w14:textId="187ABEB7" w:rsidR="00363792" w:rsidRPr="000D5E9E" w:rsidRDefault="00363792">
      <w:pPr>
        <w:numPr>
          <w:ilvl w:val="0"/>
          <w:numId w:val="64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włączanie się w proces edukacyjny </w:t>
      </w:r>
      <w:r w:rsidR="000C2EC2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zkoły zgodnie z  jej charakterem, Programem </w:t>
      </w:r>
      <w:r w:rsidR="00385F35" w:rsidRPr="000D5E9E">
        <w:rPr>
          <w:rFonts w:cs="Times New Roman"/>
          <w:color w:val="auto"/>
        </w:rPr>
        <w:t>w</w:t>
      </w:r>
      <w:r w:rsidRPr="000D5E9E">
        <w:rPr>
          <w:rFonts w:cs="Times New Roman"/>
          <w:color w:val="auto"/>
        </w:rPr>
        <w:t xml:space="preserve">ychowawczo - </w:t>
      </w:r>
      <w:r w:rsidR="00385F35" w:rsidRPr="000D5E9E">
        <w:rPr>
          <w:rFonts w:cs="Times New Roman"/>
          <w:color w:val="auto"/>
        </w:rPr>
        <w:t>p</w:t>
      </w:r>
      <w:r w:rsidRPr="000D5E9E">
        <w:rPr>
          <w:rFonts w:cs="Times New Roman"/>
          <w:color w:val="auto"/>
        </w:rPr>
        <w:t xml:space="preserve">rofilaktycznym </w:t>
      </w:r>
      <w:r w:rsidR="00385F3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zkoły;</w:t>
      </w:r>
    </w:p>
    <w:p w14:paraId="08B45D51" w14:textId="77777777" w:rsidR="00363792" w:rsidRPr="000D5E9E" w:rsidRDefault="00363792">
      <w:pPr>
        <w:numPr>
          <w:ilvl w:val="0"/>
          <w:numId w:val="64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uwzględnienie w procesie edukacyjnym indywidualnych potrzeb i możliwości uczniów; </w:t>
      </w:r>
    </w:p>
    <w:p w14:paraId="0A6CA0BB" w14:textId="09B5AF22" w:rsidR="00363792" w:rsidRPr="000D5E9E" w:rsidRDefault="00363792">
      <w:pPr>
        <w:numPr>
          <w:ilvl w:val="0"/>
          <w:numId w:val="64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życie, zdrowie i bezpieczeństwo powierzonych jego opiece uczniów podczas zajęć prowadzonych w </w:t>
      </w:r>
      <w:r w:rsidR="00385F3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zkole i poza nią;</w:t>
      </w:r>
    </w:p>
    <w:p w14:paraId="045ED12C" w14:textId="77777777" w:rsidR="00363792" w:rsidRPr="000D5E9E" w:rsidRDefault="00363792">
      <w:pPr>
        <w:numPr>
          <w:ilvl w:val="0"/>
          <w:numId w:val="64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przestrzeganie wewnątrzszkolnych zasad, warunków i sposobu oceniania;</w:t>
      </w:r>
    </w:p>
    <w:p w14:paraId="448B310B" w14:textId="04BC4DBC" w:rsidR="00363792" w:rsidRPr="000D5E9E" w:rsidRDefault="00363792">
      <w:pPr>
        <w:numPr>
          <w:ilvl w:val="0"/>
          <w:numId w:val="64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powierzone mu mienie </w:t>
      </w:r>
      <w:r w:rsidR="000C2EC2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zkoły.</w:t>
      </w:r>
    </w:p>
    <w:p w14:paraId="2AE54558" w14:textId="77777777" w:rsidR="00363792" w:rsidRPr="000D5E9E" w:rsidRDefault="00363792">
      <w:pPr>
        <w:numPr>
          <w:ilvl w:val="0"/>
          <w:numId w:val="43"/>
        </w:numPr>
        <w:spacing w:after="0" w:line="360" w:lineRule="auto"/>
        <w:ind w:left="357" w:hanging="357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color w:val="auto"/>
        </w:rPr>
        <w:t>Praca nauczyciela podlega ocenie zgodnie z  odrębnymi przepisami.</w:t>
      </w:r>
    </w:p>
    <w:p w14:paraId="38A20C59" w14:textId="29C1522D" w:rsidR="00363792" w:rsidRPr="000D5E9E" w:rsidRDefault="00560C9B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lastRenderedPageBreak/>
        <w:t>§ 55</w:t>
      </w:r>
      <w:r w:rsidR="001C44B6" w:rsidRPr="000D5E9E">
        <w:rPr>
          <w:rFonts w:cs="Times New Roman"/>
          <w:b/>
          <w:color w:val="auto"/>
        </w:rPr>
        <w:t>.</w:t>
      </w:r>
    </w:p>
    <w:p w14:paraId="3BC081D5" w14:textId="77777777" w:rsidR="00363792" w:rsidRPr="000D5E9E" w:rsidRDefault="00363792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Zakres </w:t>
      </w:r>
      <w:r w:rsidRPr="00BE700B">
        <w:rPr>
          <w:rFonts w:cs="Times New Roman"/>
          <w:b/>
          <w:color w:val="auto"/>
        </w:rPr>
        <w:t>zadań wychowawcy oddziału</w:t>
      </w:r>
    </w:p>
    <w:p w14:paraId="63419780" w14:textId="77777777" w:rsidR="00363792" w:rsidRPr="000D5E9E" w:rsidRDefault="00363792">
      <w:pPr>
        <w:numPr>
          <w:ilvl w:val="0"/>
          <w:numId w:val="78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Zadaniem wychowawcy jest sprawowanie opieki wychowawczej nad uczniami, </w:t>
      </w:r>
      <w:r w:rsidRPr="000D5E9E">
        <w:rPr>
          <w:rFonts w:cs="Times New Roman"/>
          <w:color w:val="auto"/>
        </w:rPr>
        <w:br/>
        <w:t>a w szczególności:</w:t>
      </w:r>
    </w:p>
    <w:p w14:paraId="665E0282" w14:textId="77777777" w:rsidR="00363792" w:rsidRPr="000D5E9E" w:rsidRDefault="00363792">
      <w:pPr>
        <w:numPr>
          <w:ilvl w:val="0"/>
          <w:numId w:val="3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tworzenie warunków wspomagających rozwój ucznia;</w:t>
      </w:r>
    </w:p>
    <w:p w14:paraId="3F931C7A" w14:textId="77777777" w:rsidR="00363792" w:rsidRPr="000D5E9E" w:rsidRDefault="00363792">
      <w:pPr>
        <w:numPr>
          <w:ilvl w:val="0"/>
          <w:numId w:val="3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przygotowanie ucznia do życia w rodzinie i społeczeństwie;</w:t>
      </w:r>
    </w:p>
    <w:p w14:paraId="09B859B4" w14:textId="77777777" w:rsidR="00363792" w:rsidRPr="000D5E9E" w:rsidRDefault="00363792">
      <w:pPr>
        <w:numPr>
          <w:ilvl w:val="0"/>
          <w:numId w:val="3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rozwijanie umiejętności rozwiązywania życiowych problemów przez ucznia.</w:t>
      </w:r>
    </w:p>
    <w:p w14:paraId="0055F8A8" w14:textId="77777777" w:rsidR="00363792" w:rsidRPr="000D5E9E" w:rsidRDefault="00363792">
      <w:pPr>
        <w:numPr>
          <w:ilvl w:val="0"/>
          <w:numId w:val="51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Wychowawca w celu realizacji zadań, o  których mowa w ust.1:</w:t>
      </w:r>
    </w:p>
    <w:p w14:paraId="7D30E339" w14:textId="77777777" w:rsidR="00363792" w:rsidRPr="000D5E9E" w:rsidRDefault="00363792">
      <w:pPr>
        <w:numPr>
          <w:ilvl w:val="0"/>
          <w:numId w:val="85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otacza indywidualną opieką każdego ze swoich wychowanków;</w:t>
      </w:r>
    </w:p>
    <w:p w14:paraId="578A09A1" w14:textId="77777777" w:rsidR="00363792" w:rsidRPr="000D5E9E" w:rsidRDefault="00363792">
      <w:pPr>
        <w:numPr>
          <w:ilvl w:val="0"/>
          <w:numId w:val="85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współdziała z  nauczycielami uczącymi w jego oddziale, uzgadniając z  nimi i koordynując działania wychowawcze wobec ogółu uczniów, a także wobec tych uczniów, którym potrzebna jest indywidualna opieka (dotyczy to zarówno uczniów szczególnie uzdolnionych, jak i uczniów z  dysfunkcjami oraz niepowodzeniami szkolnymi);</w:t>
      </w:r>
    </w:p>
    <w:p w14:paraId="65A03A61" w14:textId="77777777" w:rsidR="00363792" w:rsidRPr="000D5E9E" w:rsidRDefault="00363792">
      <w:pPr>
        <w:numPr>
          <w:ilvl w:val="0"/>
          <w:numId w:val="85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utrzymuje systematyczny kontakt z  rodzicami uczniów w celu:</w:t>
      </w:r>
    </w:p>
    <w:p w14:paraId="4EEC93B9" w14:textId="77777777" w:rsidR="00363792" w:rsidRPr="000D5E9E" w:rsidRDefault="00363792">
      <w:pPr>
        <w:numPr>
          <w:ilvl w:val="0"/>
          <w:numId w:val="22"/>
        </w:numPr>
        <w:spacing w:after="0" w:line="360" w:lineRule="auto"/>
        <w:ind w:left="993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poznania i ustalenia potrzeb dydaktyczno - wychowawczych ich dzieci,</w:t>
      </w:r>
    </w:p>
    <w:p w14:paraId="64EBFD0B" w14:textId="77777777" w:rsidR="00363792" w:rsidRPr="000D5E9E" w:rsidRDefault="00363792">
      <w:pPr>
        <w:numPr>
          <w:ilvl w:val="0"/>
          <w:numId w:val="22"/>
        </w:numPr>
        <w:spacing w:after="0" w:line="360" w:lineRule="auto"/>
        <w:ind w:left="993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udzielania im pomocy w oddziaływaniach wychowawczych,</w:t>
      </w:r>
    </w:p>
    <w:p w14:paraId="4C576ADC" w14:textId="4926D322" w:rsidR="00363792" w:rsidRPr="000D5E9E" w:rsidRDefault="00363792">
      <w:pPr>
        <w:numPr>
          <w:ilvl w:val="0"/>
          <w:numId w:val="22"/>
        </w:numPr>
        <w:spacing w:after="0" w:line="360" w:lineRule="auto"/>
        <w:ind w:left="993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włączania ich w sprawy życia oddziału i </w:t>
      </w:r>
      <w:r w:rsidR="000C2EC2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zkoły,</w:t>
      </w:r>
    </w:p>
    <w:p w14:paraId="50AB47EC" w14:textId="77777777" w:rsidR="00363792" w:rsidRPr="000D5E9E" w:rsidRDefault="00363792">
      <w:pPr>
        <w:numPr>
          <w:ilvl w:val="0"/>
          <w:numId w:val="22"/>
        </w:numPr>
        <w:spacing w:after="0" w:line="360" w:lineRule="auto"/>
        <w:ind w:left="993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informowania o  postępach w nauce i zachowaniu ucznia,</w:t>
      </w:r>
    </w:p>
    <w:p w14:paraId="55F305F2" w14:textId="7730BF08" w:rsidR="00363792" w:rsidRPr="000D5E9E" w:rsidRDefault="00363792">
      <w:pPr>
        <w:numPr>
          <w:ilvl w:val="0"/>
          <w:numId w:val="22"/>
        </w:numPr>
        <w:spacing w:after="0" w:line="360" w:lineRule="auto"/>
        <w:ind w:left="993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powiadamiania o  przewidywanej dla ucznia rocznej ocenie niedostatecznej na 30 dni przed zebraniem klasyfikacyjnym </w:t>
      </w:r>
      <w:r w:rsidR="000C2EC2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ady </w:t>
      </w:r>
      <w:r w:rsidR="000C2EC2" w:rsidRPr="000D5E9E">
        <w:rPr>
          <w:rFonts w:cs="Times New Roman"/>
          <w:color w:val="auto"/>
        </w:rPr>
        <w:t>p</w:t>
      </w:r>
      <w:r w:rsidRPr="000D5E9E">
        <w:rPr>
          <w:rFonts w:cs="Times New Roman"/>
          <w:color w:val="auto"/>
        </w:rPr>
        <w:t>edagogicznej;</w:t>
      </w:r>
    </w:p>
    <w:p w14:paraId="6737ED41" w14:textId="77777777" w:rsidR="00363792" w:rsidRPr="000D5E9E" w:rsidRDefault="00363792">
      <w:pPr>
        <w:numPr>
          <w:ilvl w:val="0"/>
          <w:numId w:val="85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współpracuje z  pedagogiem, psychologiem, logopedą i innymi specjalistami </w:t>
      </w:r>
      <w:r w:rsidRPr="000D5E9E">
        <w:rPr>
          <w:rFonts w:cs="Times New Roman"/>
          <w:color w:val="auto"/>
        </w:rPr>
        <w:br/>
        <w:t xml:space="preserve">w celu rozpoznawania różnorodnych potrzeb uczniów. </w:t>
      </w:r>
    </w:p>
    <w:p w14:paraId="6795B65F" w14:textId="77777777" w:rsidR="00363792" w:rsidRPr="000D5E9E" w:rsidRDefault="00363792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Wychowawca oddziału jest zobowiązany zapoznać uczniów z:</w:t>
      </w:r>
    </w:p>
    <w:p w14:paraId="75823998" w14:textId="77777777" w:rsidR="00363792" w:rsidRPr="000D5E9E" w:rsidRDefault="00363792">
      <w:pPr>
        <w:numPr>
          <w:ilvl w:val="0"/>
          <w:numId w:val="13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zasadami postępowania w razie zauważenia ognia;</w:t>
      </w:r>
    </w:p>
    <w:p w14:paraId="1FE86951" w14:textId="77777777" w:rsidR="00363792" w:rsidRPr="000D5E9E" w:rsidRDefault="00363792">
      <w:pPr>
        <w:numPr>
          <w:ilvl w:val="0"/>
          <w:numId w:val="13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sygnałami alarmowymi na wypadek zagrożenia;</w:t>
      </w:r>
    </w:p>
    <w:p w14:paraId="321D0DE3" w14:textId="77777777" w:rsidR="00363792" w:rsidRPr="000D5E9E" w:rsidRDefault="00363792">
      <w:pPr>
        <w:numPr>
          <w:ilvl w:val="0"/>
          <w:numId w:val="13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z planami ewakuacji, oznakowaniem dróg ewakuacyjnych;</w:t>
      </w:r>
    </w:p>
    <w:p w14:paraId="1FAA7F8E" w14:textId="77777777" w:rsidR="00363792" w:rsidRPr="000D5E9E" w:rsidRDefault="00363792">
      <w:pPr>
        <w:numPr>
          <w:ilvl w:val="0"/>
          <w:numId w:val="13"/>
        </w:numPr>
        <w:spacing w:after="0" w:line="360" w:lineRule="auto"/>
        <w:ind w:left="709" w:hanging="357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color w:val="auto"/>
        </w:rPr>
        <w:t>zasadami zachowania i wynikającymi z  tego obowiązkami w czasie zagrożenia.</w:t>
      </w:r>
    </w:p>
    <w:p w14:paraId="6AEC2600" w14:textId="48F22415" w:rsidR="00363792" w:rsidRPr="000D5E9E" w:rsidRDefault="00560C9B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56</w:t>
      </w:r>
      <w:r w:rsidR="001C44B6" w:rsidRPr="000D5E9E">
        <w:rPr>
          <w:rFonts w:cs="Times New Roman"/>
          <w:b/>
          <w:color w:val="auto"/>
        </w:rPr>
        <w:t>.</w:t>
      </w:r>
    </w:p>
    <w:p w14:paraId="007ACFC8" w14:textId="3DA130BE" w:rsidR="00363792" w:rsidRPr="000D5E9E" w:rsidRDefault="00363792">
      <w:pPr>
        <w:numPr>
          <w:ilvl w:val="0"/>
          <w:numId w:val="84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Wychowawca jest zobowiązany do prowadzenia dokumentacji oddziału: dziennika lekcyjnego, arkuszy ocen i innej ustalonej w </w:t>
      </w:r>
      <w:r w:rsidR="000C2EC2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zkole dokumentacji szkolnej.</w:t>
      </w:r>
    </w:p>
    <w:p w14:paraId="0281CFDA" w14:textId="5312E4F4" w:rsidR="00363792" w:rsidRPr="000D5E9E" w:rsidRDefault="00363792">
      <w:pPr>
        <w:numPr>
          <w:ilvl w:val="0"/>
          <w:numId w:val="84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lastRenderedPageBreak/>
        <w:t xml:space="preserve">Wychowawca ma prawo korzystać w swojej pracy z  pomocy merytorycznej i metodycznej ze strony pedagoga i psychologa szkolnego, </w:t>
      </w:r>
      <w:r w:rsidR="000C2EC2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yrektora </w:t>
      </w:r>
      <w:r w:rsidR="000C2EC2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zkoły, </w:t>
      </w:r>
      <w:r w:rsidR="000C2EC2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ady </w:t>
      </w:r>
      <w:r w:rsidR="000C2EC2" w:rsidRPr="000D5E9E">
        <w:rPr>
          <w:rFonts w:cs="Times New Roman"/>
          <w:color w:val="auto"/>
        </w:rPr>
        <w:t>p</w:t>
      </w:r>
      <w:r w:rsidRPr="000D5E9E">
        <w:rPr>
          <w:rFonts w:cs="Times New Roman"/>
          <w:color w:val="auto"/>
        </w:rPr>
        <w:t>edagogicznej, a także ze strony wyspecjalizowanych w tym zakresie placówek i instytucji oświatowych i naukowych.</w:t>
      </w:r>
    </w:p>
    <w:p w14:paraId="490F8768" w14:textId="4648010A" w:rsidR="00363792" w:rsidRPr="000D5E9E" w:rsidRDefault="00363792">
      <w:pPr>
        <w:numPr>
          <w:ilvl w:val="0"/>
          <w:numId w:val="84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Wychowawca ustala spójne z  Programem </w:t>
      </w:r>
      <w:r w:rsidR="00385F35" w:rsidRPr="000D5E9E">
        <w:rPr>
          <w:rFonts w:cs="Times New Roman"/>
          <w:color w:val="auto"/>
        </w:rPr>
        <w:t>w</w:t>
      </w:r>
      <w:r w:rsidRPr="000D5E9E">
        <w:rPr>
          <w:rFonts w:cs="Times New Roman"/>
          <w:color w:val="auto"/>
        </w:rPr>
        <w:t xml:space="preserve">ychowawczo - </w:t>
      </w:r>
      <w:r w:rsidR="00385F35" w:rsidRPr="000D5E9E">
        <w:rPr>
          <w:rFonts w:cs="Times New Roman"/>
          <w:color w:val="auto"/>
        </w:rPr>
        <w:t>p</w:t>
      </w:r>
      <w:r w:rsidRPr="000D5E9E">
        <w:rPr>
          <w:rFonts w:cs="Times New Roman"/>
          <w:color w:val="auto"/>
        </w:rPr>
        <w:t xml:space="preserve">rofilaktycznym </w:t>
      </w:r>
      <w:r w:rsidR="000C2EC2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treści i formy zajęć tematycznych na godzinach przeznaczonych do dyspozycji wychowawcy.</w:t>
      </w:r>
    </w:p>
    <w:p w14:paraId="73CA825F" w14:textId="22138D59" w:rsidR="00363792" w:rsidRPr="002146C3" w:rsidRDefault="00363792">
      <w:pPr>
        <w:numPr>
          <w:ilvl w:val="0"/>
          <w:numId w:val="84"/>
        </w:numPr>
        <w:spacing w:after="0" w:line="360" w:lineRule="auto"/>
        <w:ind w:left="357" w:hanging="357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color w:val="auto"/>
        </w:rPr>
        <w:t>Wychowawca ustala uczniowi ocenę zachowania w oparciu o  obowiązujące w </w:t>
      </w:r>
      <w:r w:rsidR="000C2EC2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zkole Wewnątrzszkolne Zasady Oceniania.</w:t>
      </w:r>
    </w:p>
    <w:p w14:paraId="63226546" w14:textId="77777777" w:rsidR="002146C3" w:rsidRPr="000D5E9E" w:rsidRDefault="002146C3" w:rsidP="002146C3">
      <w:pPr>
        <w:spacing w:after="0" w:line="360" w:lineRule="auto"/>
        <w:ind w:left="357"/>
        <w:jc w:val="both"/>
        <w:rPr>
          <w:rFonts w:cs="Times New Roman"/>
          <w:b/>
          <w:color w:val="auto"/>
        </w:rPr>
      </w:pPr>
    </w:p>
    <w:p w14:paraId="3AF86315" w14:textId="11914967" w:rsidR="00363792" w:rsidRPr="000D5E9E" w:rsidRDefault="00560C9B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57</w:t>
      </w:r>
      <w:r w:rsidR="001C44B6" w:rsidRPr="000D5E9E">
        <w:rPr>
          <w:rFonts w:cs="Times New Roman"/>
          <w:b/>
          <w:color w:val="auto"/>
        </w:rPr>
        <w:t>.</w:t>
      </w:r>
    </w:p>
    <w:p w14:paraId="65FDFE1C" w14:textId="77777777" w:rsidR="00363792" w:rsidRPr="000D5E9E" w:rsidRDefault="00363792">
      <w:pPr>
        <w:numPr>
          <w:ilvl w:val="0"/>
          <w:numId w:val="4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Szczegółowe formy spełniania zadań wychowawcy polegają na:</w:t>
      </w:r>
    </w:p>
    <w:p w14:paraId="5C0A5E13" w14:textId="22A0D8DF" w:rsidR="00363792" w:rsidRPr="000D5E9E" w:rsidRDefault="00363792">
      <w:pPr>
        <w:numPr>
          <w:ilvl w:val="0"/>
          <w:numId w:val="11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programowaniu i organizowaniu procesu wychowania w </w:t>
      </w:r>
      <w:r w:rsidR="002146C3">
        <w:rPr>
          <w:rFonts w:cs="Times New Roman"/>
          <w:color w:val="auto"/>
        </w:rPr>
        <w:t>oddziale, w tym realizacji Programu</w:t>
      </w:r>
      <w:r w:rsidRPr="000D5E9E">
        <w:rPr>
          <w:rFonts w:cs="Times New Roman"/>
          <w:color w:val="auto"/>
        </w:rPr>
        <w:t xml:space="preserve"> </w:t>
      </w:r>
      <w:r w:rsidR="00385F35" w:rsidRPr="000D5E9E">
        <w:rPr>
          <w:rFonts w:cs="Times New Roman"/>
          <w:color w:val="auto"/>
        </w:rPr>
        <w:t>w</w:t>
      </w:r>
      <w:r w:rsidRPr="000D5E9E">
        <w:rPr>
          <w:rFonts w:cs="Times New Roman"/>
          <w:color w:val="auto"/>
        </w:rPr>
        <w:t xml:space="preserve">ychowawczo – </w:t>
      </w:r>
      <w:r w:rsidR="00385F35" w:rsidRPr="000D5E9E">
        <w:rPr>
          <w:rFonts w:cs="Times New Roman"/>
          <w:color w:val="auto"/>
        </w:rPr>
        <w:t>p</w:t>
      </w:r>
      <w:r w:rsidRPr="000D5E9E">
        <w:rPr>
          <w:rFonts w:cs="Times New Roman"/>
          <w:color w:val="auto"/>
        </w:rPr>
        <w:t>rofilaktycznego na dany rok szkolny;</w:t>
      </w:r>
    </w:p>
    <w:p w14:paraId="14C7D9F1" w14:textId="2F1046DF" w:rsidR="00363792" w:rsidRPr="000D5E9E" w:rsidRDefault="00363792">
      <w:pPr>
        <w:numPr>
          <w:ilvl w:val="0"/>
          <w:numId w:val="11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dbaniu o  systematyczne uczęszczanie uczniów do </w:t>
      </w:r>
      <w:r w:rsidR="000C2EC2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zkoły, analizie frekwencji uczniów i oddziału;</w:t>
      </w:r>
    </w:p>
    <w:p w14:paraId="5200C0A0" w14:textId="2B7BDAE6" w:rsidR="00363792" w:rsidRPr="000D5E9E" w:rsidRDefault="00363792">
      <w:pPr>
        <w:numPr>
          <w:ilvl w:val="0"/>
          <w:numId w:val="11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udzielaniu porad w zakresie możliwości dalszego kształcenia we współpracy </w:t>
      </w:r>
      <w:r w:rsidRPr="000D5E9E">
        <w:rPr>
          <w:rFonts w:cs="Times New Roman"/>
          <w:color w:val="auto"/>
        </w:rPr>
        <w:br/>
        <w:t>z nauczycielem koordynującym zadania z  zakresu doradztwa zawodowego w </w:t>
      </w:r>
      <w:r w:rsidR="000C2EC2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zkole;</w:t>
      </w:r>
    </w:p>
    <w:p w14:paraId="01EA9E4F" w14:textId="77777777" w:rsidR="00363792" w:rsidRPr="000D5E9E" w:rsidRDefault="00363792">
      <w:pPr>
        <w:numPr>
          <w:ilvl w:val="0"/>
          <w:numId w:val="11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informowaniu uczniów i rodziców o  kryteriach wystawiania oceny zachowania;</w:t>
      </w:r>
    </w:p>
    <w:p w14:paraId="20C7EA8F" w14:textId="77777777" w:rsidR="00363792" w:rsidRPr="000D5E9E" w:rsidRDefault="00363792">
      <w:pPr>
        <w:numPr>
          <w:ilvl w:val="0"/>
          <w:numId w:val="11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utrzymywaniu kontaktów z  rodzicami uczniów;</w:t>
      </w:r>
    </w:p>
    <w:p w14:paraId="307E29B9" w14:textId="77777777" w:rsidR="00363792" w:rsidRPr="000D5E9E" w:rsidRDefault="00363792">
      <w:pPr>
        <w:numPr>
          <w:ilvl w:val="0"/>
          <w:numId w:val="11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organizowaniu zebrań oddziałowych i konsultacji z  rodzicami.</w:t>
      </w:r>
    </w:p>
    <w:p w14:paraId="73136A68" w14:textId="77777777" w:rsidR="00363792" w:rsidRPr="000D5E9E" w:rsidRDefault="00363792">
      <w:pPr>
        <w:numPr>
          <w:ilvl w:val="0"/>
          <w:numId w:val="44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Wychowawca odpowiada za:</w:t>
      </w:r>
    </w:p>
    <w:p w14:paraId="4AE60D91" w14:textId="77777777" w:rsidR="00363792" w:rsidRPr="000D5E9E" w:rsidRDefault="00363792">
      <w:pPr>
        <w:numPr>
          <w:ilvl w:val="0"/>
          <w:numId w:val="72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osiąganie zamierzonych celów wychowawczych powierzonego mu oddziału;</w:t>
      </w:r>
    </w:p>
    <w:p w14:paraId="76A36231" w14:textId="77777777" w:rsidR="00363792" w:rsidRPr="000D5E9E" w:rsidRDefault="00363792">
      <w:pPr>
        <w:numPr>
          <w:ilvl w:val="0"/>
          <w:numId w:val="72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opiekę i pomoc swoim wychowankom znajdującym się w trudnej sytuacji szkolnej lub społecznej;</w:t>
      </w:r>
    </w:p>
    <w:p w14:paraId="74FAEEEE" w14:textId="77777777" w:rsidR="00363792" w:rsidRPr="000D5E9E" w:rsidRDefault="00363792">
      <w:pPr>
        <w:numPr>
          <w:ilvl w:val="0"/>
          <w:numId w:val="72"/>
        </w:numPr>
        <w:spacing w:after="0" w:line="360" w:lineRule="auto"/>
        <w:ind w:left="709" w:hanging="357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color w:val="auto"/>
        </w:rPr>
        <w:t xml:space="preserve">bezpieczeństwo wychowanków w czasie organizowanych imprez szkolnych, wycieczek, spotkań. </w:t>
      </w:r>
    </w:p>
    <w:p w14:paraId="59AD077C" w14:textId="1709AC45" w:rsidR="00363792" w:rsidRPr="000D5E9E" w:rsidRDefault="00560C9B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58</w:t>
      </w:r>
      <w:r w:rsidR="001C44B6" w:rsidRPr="000D5E9E">
        <w:rPr>
          <w:rFonts w:cs="Times New Roman"/>
          <w:b/>
          <w:color w:val="auto"/>
        </w:rPr>
        <w:t>.</w:t>
      </w:r>
    </w:p>
    <w:p w14:paraId="5E0516F5" w14:textId="67259AA7" w:rsidR="00363792" w:rsidRPr="002551E8" w:rsidRDefault="00363792">
      <w:pPr>
        <w:spacing w:before="120" w:after="120" w:line="360" w:lineRule="auto"/>
        <w:jc w:val="center"/>
        <w:rPr>
          <w:rFonts w:cs="Times New Roman"/>
          <w:b/>
          <w:color w:val="auto"/>
        </w:rPr>
      </w:pPr>
      <w:r w:rsidRPr="002551E8">
        <w:rPr>
          <w:rFonts w:cs="Times New Roman"/>
          <w:b/>
          <w:color w:val="auto"/>
        </w:rPr>
        <w:t>Zakres zadań pedagoga, p</w:t>
      </w:r>
      <w:r w:rsidR="00FD1823" w:rsidRPr="002551E8">
        <w:rPr>
          <w:rFonts w:cs="Times New Roman"/>
          <w:b/>
          <w:color w:val="auto"/>
        </w:rPr>
        <w:t xml:space="preserve">sychologa szkolnego, logopedy, </w:t>
      </w:r>
      <w:r w:rsidRPr="002551E8">
        <w:rPr>
          <w:rFonts w:cs="Times New Roman"/>
          <w:b/>
          <w:color w:val="auto"/>
        </w:rPr>
        <w:t>terapeuty pedagogicznego</w:t>
      </w:r>
      <w:r w:rsidR="00FD1823" w:rsidRPr="002551E8">
        <w:rPr>
          <w:rFonts w:cs="Times New Roman"/>
          <w:b/>
          <w:color w:val="auto"/>
        </w:rPr>
        <w:t xml:space="preserve"> </w:t>
      </w:r>
      <w:r w:rsidR="002551E8" w:rsidRPr="002551E8">
        <w:rPr>
          <w:rFonts w:cs="Times New Roman"/>
          <w:b/>
          <w:color w:val="auto"/>
        </w:rPr>
        <w:t xml:space="preserve">                     </w:t>
      </w:r>
      <w:r w:rsidR="00FD1823" w:rsidRPr="002551E8">
        <w:rPr>
          <w:rFonts w:cs="Times New Roman"/>
          <w:b/>
          <w:color w:val="auto"/>
        </w:rPr>
        <w:t>i pedagoga specjalnego</w:t>
      </w:r>
      <w:r w:rsidR="002D3E9C" w:rsidRPr="002551E8">
        <w:rPr>
          <w:rFonts w:cs="Times New Roman"/>
          <w:b/>
          <w:color w:val="auto"/>
        </w:rPr>
        <w:t>.</w:t>
      </w:r>
    </w:p>
    <w:p w14:paraId="044E98F6" w14:textId="77777777" w:rsidR="00363792" w:rsidRPr="000D5E9E" w:rsidRDefault="00363792">
      <w:pPr>
        <w:numPr>
          <w:ilvl w:val="0"/>
          <w:numId w:val="228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Do zadań </w:t>
      </w:r>
      <w:r w:rsidRPr="002551E8">
        <w:rPr>
          <w:rFonts w:cs="Times New Roman"/>
          <w:b/>
          <w:color w:val="auto"/>
        </w:rPr>
        <w:t>pedagoga i psychologa</w:t>
      </w:r>
      <w:r w:rsidRPr="000D5E9E">
        <w:rPr>
          <w:rFonts w:cs="Times New Roman"/>
          <w:color w:val="auto"/>
        </w:rPr>
        <w:t xml:space="preserve"> </w:t>
      </w:r>
      <w:r w:rsidRPr="002551E8">
        <w:rPr>
          <w:rFonts w:cs="Times New Roman"/>
          <w:b/>
          <w:color w:val="auto"/>
        </w:rPr>
        <w:t>szkolnego</w:t>
      </w:r>
      <w:r w:rsidRPr="000D5E9E">
        <w:rPr>
          <w:rFonts w:cs="Times New Roman"/>
          <w:color w:val="auto"/>
        </w:rPr>
        <w:t xml:space="preserve"> należy:</w:t>
      </w:r>
    </w:p>
    <w:p w14:paraId="564ED4AE" w14:textId="3AC81207" w:rsidR="00363792" w:rsidRPr="000D5E9E" w:rsidRDefault="00363792">
      <w:pPr>
        <w:numPr>
          <w:ilvl w:val="0"/>
          <w:numId w:val="170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lastRenderedPageBreak/>
        <w:t xml:space="preserve">prowadzenie badań i działań diagnostycznych uczniów, w tym diagnozowanie, indywidualnych potrzeb rozwojowych i edukacyjnych oraz możliwości psychofizycznych uczniów w celu określenia mocnych stron, predyspozycji, zainteresowań i uzdolnień uczniów oraz przyczyn niepowodzeń edukacyjnych lub trudności w funkcjonowaniu uczniów, w tym barier i ograniczeń utrudniających funkcjonowanie ucznia i jego uczestnictwo w życiu </w:t>
      </w:r>
      <w:r w:rsidR="000C2EC2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zkoły; </w:t>
      </w:r>
    </w:p>
    <w:p w14:paraId="294203B5" w14:textId="3C375498" w:rsidR="00363792" w:rsidRPr="000D5E9E" w:rsidRDefault="00363792">
      <w:pPr>
        <w:numPr>
          <w:ilvl w:val="0"/>
          <w:numId w:val="170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diagnozowanie sytuacji wychowawczych w </w:t>
      </w:r>
      <w:r w:rsidR="000C2EC2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zkole w celu rozwiązywania problemów wychowawczych stanowiących barierę i ograniczających aktywne i pełne uczestnictwo ucznia w życiu </w:t>
      </w:r>
      <w:r w:rsidR="000C2EC2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zkoły; </w:t>
      </w:r>
    </w:p>
    <w:p w14:paraId="64951131" w14:textId="77777777" w:rsidR="00363792" w:rsidRPr="000D5E9E" w:rsidRDefault="00363792">
      <w:pPr>
        <w:numPr>
          <w:ilvl w:val="0"/>
          <w:numId w:val="170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udzielanie uczniom pomocy psychologiczno-pedagogicznej w formach odpowiednich do rozpoznanych potrzeb; </w:t>
      </w:r>
    </w:p>
    <w:p w14:paraId="45C167DB" w14:textId="77777777" w:rsidR="00363792" w:rsidRPr="000D5E9E" w:rsidRDefault="00363792">
      <w:pPr>
        <w:numPr>
          <w:ilvl w:val="0"/>
          <w:numId w:val="170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podejmowanie działań z  zakresu profilaktyki uzależnień i innych problemów dzieci i młodzieży; </w:t>
      </w:r>
    </w:p>
    <w:p w14:paraId="27BA1B58" w14:textId="77777777" w:rsidR="00363792" w:rsidRPr="000D5E9E" w:rsidRDefault="00363792">
      <w:pPr>
        <w:numPr>
          <w:ilvl w:val="0"/>
          <w:numId w:val="170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minimalizowanie skutków zaburzeń rozwojowych, zapobieganie zaburzeniom zachowania oraz inicjowanie różnych form pomocy w środowisku szkolnym i pozaszkolnym uczniów; </w:t>
      </w:r>
    </w:p>
    <w:p w14:paraId="29B7D031" w14:textId="77777777" w:rsidR="00363792" w:rsidRPr="000D5E9E" w:rsidRDefault="00363792">
      <w:pPr>
        <w:numPr>
          <w:ilvl w:val="0"/>
          <w:numId w:val="170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inicjowanie i prowadzenie działań mediacyjnych i interwencyjnych w sytuacjach kryzysowych; </w:t>
      </w:r>
    </w:p>
    <w:p w14:paraId="0BBABDBF" w14:textId="77777777" w:rsidR="00363792" w:rsidRPr="000D5E9E" w:rsidRDefault="00363792">
      <w:pPr>
        <w:numPr>
          <w:ilvl w:val="0"/>
          <w:numId w:val="170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pomoc rodzicom i nauczycielom w rozpoznawaniu i rozwijaniu indywidualnych możliwości, predyspozycji i uzdolnień uczniów; </w:t>
      </w:r>
    </w:p>
    <w:p w14:paraId="160E08FA" w14:textId="77777777" w:rsidR="00363792" w:rsidRPr="000D5E9E" w:rsidRDefault="00363792">
      <w:pPr>
        <w:numPr>
          <w:ilvl w:val="0"/>
          <w:numId w:val="170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wspieranie nauczycieli i innych specjalistów w: </w:t>
      </w:r>
    </w:p>
    <w:p w14:paraId="337B2853" w14:textId="77777777" w:rsidR="00363792" w:rsidRPr="000D5E9E" w:rsidRDefault="00363792">
      <w:pPr>
        <w:numPr>
          <w:ilvl w:val="0"/>
          <w:numId w:val="207"/>
        </w:numPr>
        <w:spacing w:after="0" w:line="360" w:lineRule="auto"/>
        <w:ind w:left="993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rozpoznawaniu indywidualnych potrzeb rozwojowych i edukacyjnych oraz możliwości psychofizycznych uczniów w celu określenia mocnych stron, predyspozycji, zainteresowań i uzdolnień uczniów oraz przyczyn niepowodzeń edukacyjnych lub trudności w funkcjonowaniu uczniów, w tym barier i ograniczeń utrudniających funkcjonowanie ucznia i jego uczestnictwo w życiu Szkoły,</w:t>
      </w:r>
    </w:p>
    <w:p w14:paraId="16C6D943" w14:textId="77777777" w:rsidR="00363792" w:rsidRPr="000D5E9E" w:rsidRDefault="00363792">
      <w:pPr>
        <w:numPr>
          <w:ilvl w:val="0"/>
          <w:numId w:val="207"/>
        </w:numPr>
        <w:spacing w:after="0" w:line="360" w:lineRule="auto"/>
        <w:ind w:left="993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udzielaniu pomocy psychologiczno-pedagogicznej.</w:t>
      </w:r>
    </w:p>
    <w:p w14:paraId="6589A266" w14:textId="77777777" w:rsidR="00363792" w:rsidRPr="000D5E9E" w:rsidRDefault="00363792">
      <w:pPr>
        <w:numPr>
          <w:ilvl w:val="0"/>
          <w:numId w:val="228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 celu realizacji zadań pedagog i psycholog powinien:</w:t>
      </w:r>
    </w:p>
    <w:p w14:paraId="6C2812B2" w14:textId="77AAB381" w:rsidR="00363792" w:rsidRPr="000D5E9E" w:rsidRDefault="00363792">
      <w:pPr>
        <w:numPr>
          <w:ilvl w:val="0"/>
          <w:numId w:val="178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współpracować na bieżąco z  </w:t>
      </w:r>
      <w:r w:rsidR="000C2EC2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yrektorem </w:t>
      </w:r>
      <w:r w:rsidR="000C2EC2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zkoły, wychowawcami i innymi nauczycielami;</w:t>
      </w:r>
    </w:p>
    <w:p w14:paraId="5862293A" w14:textId="77777777" w:rsidR="00363792" w:rsidRPr="000D5E9E" w:rsidRDefault="00363792">
      <w:pPr>
        <w:numPr>
          <w:ilvl w:val="0"/>
          <w:numId w:val="178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współpracować z  poradnią psychologiczno - pedagogiczną, opieką społeczną, sądami</w:t>
      </w:r>
    </w:p>
    <w:p w14:paraId="48D48BEF" w14:textId="77777777" w:rsidR="00363792" w:rsidRPr="000D5E9E" w:rsidRDefault="00363792">
      <w:p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rodzinnymi oraz dla nieletnich i innymi placówkami, które wspomagają działalność </w:t>
      </w:r>
    </w:p>
    <w:p w14:paraId="1D091EF3" w14:textId="5CD13C69" w:rsidR="00363792" w:rsidRPr="000D5E9E" w:rsidRDefault="00363792">
      <w:p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lastRenderedPageBreak/>
        <w:t xml:space="preserve">dydaktyczną </w:t>
      </w:r>
      <w:r w:rsidR="000C2EC2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zkoły;</w:t>
      </w:r>
    </w:p>
    <w:p w14:paraId="01F522ED" w14:textId="5848E86B" w:rsidR="00363792" w:rsidRPr="000D5E9E" w:rsidRDefault="00363792">
      <w:pPr>
        <w:numPr>
          <w:ilvl w:val="0"/>
          <w:numId w:val="178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składać okresową informację </w:t>
      </w:r>
      <w:r w:rsidR="000C2EC2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adzie </w:t>
      </w:r>
      <w:r w:rsidR="000C2EC2" w:rsidRPr="000D5E9E">
        <w:rPr>
          <w:rFonts w:cs="Times New Roman"/>
          <w:color w:val="auto"/>
        </w:rPr>
        <w:t>p</w:t>
      </w:r>
      <w:r w:rsidRPr="000D5E9E">
        <w:rPr>
          <w:rFonts w:cs="Times New Roman"/>
          <w:color w:val="auto"/>
        </w:rPr>
        <w:t>edagogicznej.</w:t>
      </w:r>
    </w:p>
    <w:p w14:paraId="34499EFD" w14:textId="394197AB" w:rsidR="00363792" w:rsidRPr="000D5E9E" w:rsidRDefault="00363792">
      <w:pPr>
        <w:numPr>
          <w:ilvl w:val="0"/>
          <w:numId w:val="228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Do zadań </w:t>
      </w:r>
      <w:r w:rsidRPr="002551E8">
        <w:rPr>
          <w:rFonts w:cs="Times New Roman"/>
          <w:b/>
          <w:color w:val="auto"/>
        </w:rPr>
        <w:t>logopedy</w:t>
      </w:r>
      <w:r w:rsidRPr="000D5E9E">
        <w:rPr>
          <w:rFonts w:cs="Times New Roman"/>
          <w:color w:val="auto"/>
        </w:rPr>
        <w:t xml:space="preserve"> w </w:t>
      </w:r>
      <w:r w:rsidR="000C2EC2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zkole należy w szczególności:</w:t>
      </w:r>
    </w:p>
    <w:p w14:paraId="07650EEE" w14:textId="77777777" w:rsidR="00363792" w:rsidRPr="000D5E9E" w:rsidRDefault="00363792">
      <w:pPr>
        <w:numPr>
          <w:ilvl w:val="0"/>
          <w:numId w:val="215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diagnozowanie logopedyczne, w tym prowadzenie badań przesiewowych w celu ustalenia stanu mowy oraz poziomu rozwoju językowego uczniów; </w:t>
      </w:r>
    </w:p>
    <w:p w14:paraId="4AFA81B9" w14:textId="77777777" w:rsidR="00363792" w:rsidRPr="000D5E9E" w:rsidRDefault="00363792">
      <w:pPr>
        <w:numPr>
          <w:ilvl w:val="0"/>
          <w:numId w:val="215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prowadzenie zajęć logopedycznych dla uczniów oraz porad i konsultacji dla rodziców </w:t>
      </w:r>
      <w:r w:rsidRPr="000D5E9E">
        <w:rPr>
          <w:rFonts w:cs="Times New Roman"/>
          <w:color w:val="auto"/>
        </w:rPr>
        <w:br/>
        <w:t xml:space="preserve">i nauczycieli w zakresie stymulacji rozwoju mowy uczniów i eliminowania jej zaburzeń; </w:t>
      </w:r>
    </w:p>
    <w:p w14:paraId="074F7811" w14:textId="77777777" w:rsidR="00363792" w:rsidRPr="000D5E9E" w:rsidRDefault="00363792">
      <w:pPr>
        <w:numPr>
          <w:ilvl w:val="0"/>
          <w:numId w:val="215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podejmowanie działań profilaktycznych zapobiegających powstawaniu zaburzeń komunikacji językowej we współpracy z  rodzicami uczniów; </w:t>
      </w:r>
    </w:p>
    <w:p w14:paraId="0EBDE032" w14:textId="77777777" w:rsidR="00363792" w:rsidRPr="000D5E9E" w:rsidRDefault="00363792">
      <w:pPr>
        <w:numPr>
          <w:ilvl w:val="0"/>
          <w:numId w:val="215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wspieranie nauczycieli i innych specjalistów w: </w:t>
      </w:r>
    </w:p>
    <w:p w14:paraId="254EA499" w14:textId="12CF856A" w:rsidR="00363792" w:rsidRPr="000D5E9E" w:rsidRDefault="00363792">
      <w:pPr>
        <w:numPr>
          <w:ilvl w:val="0"/>
          <w:numId w:val="119"/>
        </w:numPr>
        <w:spacing w:after="0" w:line="360" w:lineRule="auto"/>
        <w:ind w:left="993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rozpoznawaniu indywidualnych potrzeb rozwojowych i edukacyjnych oraz możliwości psychofizycznych uczniów w celu określenia mocnych stron, predyspozycji, zainteresowań i uzdolnień uczniów oraz przyczyn niepowodzeń edukacyjnych lub trudności w funkcjonowaniu uczniów, w tym barier i ograniczeń utrudniających funkcjonowanie ucznia i jego uczestnictwo w życiu </w:t>
      </w:r>
      <w:r w:rsidR="000C2EC2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zkoły,</w:t>
      </w:r>
    </w:p>
    <w:p w14:paraId="550D5188" w14:textId="77777777" w:rsidR="00363792" w:rsidRPr="000D5E9E" w:rsidRDefault="00363792">
      <w:pPr>
        <w:numPr>
          <w:ilvl w:val="0"/>
          <w:numId w:val="119"/>
        </w:numPr>
        <w:spacing w:after="0" w:line="360" w:lineRule="auto"/>
        <w:ind w:left="993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udzielaniu pomocy psychologiczno-pedagogicznej.</w:t>
      </w:r>
    </w:p>
    <w:p w14:paraId="7AFDA0F9" w14:textId="77777777" w:rsidR="00363792" w:rsidRPr="000D5E9E" w:rsidRDefault="00363792">
      <w:pPr>
        <w:numPr>
          <w:ilvl w:val="0"/>
          <w:numId w:val="228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Do zadań </w:t>
      </w:r>
      <w:r w:rsidRPr="002551E8">
        <w:rPr>
          <w:rFonts w:cs="Times New Roman"/>
          <w:b/>
          <w:color w:val="auto"/>
        </w:rPr>
        <w:t>terapeuty pedagogicznego</w:t>
      </w:r>
      <w:r w:rsidRPr="000D5E9E">
        <w:rPr>
          <w:rFonts w:cs="Times New Roman"/>
          <w:color w:val="auto"/>
        </w:rPr>
        <w:t xml:space="preserve"> należy w szczególności:</w:t>
      </w:r>
    </w:p>
    <w:p w14:paraId="6F15771A" w14:textId="77777777" w:rsidR="00363792" w:rsidRPr="000D5E9E" w:rsidRDefault="00363792">
      <w:pPr>
        <w:numPr>
          <w:ilvl w:val="0"/>
          <w:numId w:val="188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prowadzenie badań diagnostycznych uczniów z  zaburzeniami i odchyleniami rozwojowymi lub specyficznymi trudnościami w uczeniu się w celu rozpoznawania trudności oraz monitorowania efektów oddziaływań terapeutycznych; </w:t>
      </w:r>
    </w:p>
    <w:p w14:paraId="25870A05" w14:textId="77BAE09C" w:rsidR="00363792" w:rsidRPr="000D5E9E" w:rsidRDefault="00363792">
      <w:pPr>
        <w:numPr>
          <w:ilvl w:val="0"/>
          <w:numId w:val="188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rozpoznawanie przyczyn utrudniających uczniom aktywne i pełne uczestnictwo w życiu </w:t>
      </w:r>
      <w:r w:rsidR="000C2EC2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zkoły; </w:t>
      </w:r>
    </w:p>
    <w:p w14:paraId="4898391C" w14:textId="77777777" w:rsidR="00363792" w:rsidRPr="000D5E9E" w:rsidRDefault="00363792">
      <w:pPr>
        <w:numPr>
          <w:ilvl w:val="0"/>
          <w:numId w:val="188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prowadzenie zajęć korekcyjno-kompensacyjnych oraz innych zajęć o  charakterze terapeutycznym;</w:t>
      </w:r>
    </w:p>
    <w:p w14:paraId="12D3B21A" w14:textId="77777777" w:rsidR="00363792" w:rsidRPr="000D5E9E" w:rsidRDefault="00363792">
      <w:pPr>
        <w:numPr>
          <w:ilvl w:val="0"/>
          <w:numId w:val="188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podejmowanie działań profilaktycznych zapobiegających niepowodzeniom edukacyjnym uczniów, we współpracy z  rodzicami uczniów;</w:t>
      </w:r>
    </w:p>
    <w:p w14:paraId="5E645B7F" w14:textId="77777777" w:rsidR="00363792" w:rsidRPr="000D5E9E" w:rsidRDefault="00363792">
      <w:pPr>
        <w:numPr>
          <w:ilvl w:val="0"/>
          <w:numId w:val="188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wspieranie nauczycieli i innych specjalistów w: </w:t>
      </w:r>
    </w:p>
    <w:p w14:paraId="4B16FEFD" w14:textId="77777777" w:rsidR="00363792" w:rsidRPr="000D5E9E" w:rsidRDefault="00363792">
      <w:pPr>
        <w:numPr>
          <w:ilvl w:val="0"/>
          <w:numId w:val="161"/>
        </w:numPr>
        <w:spacing w:after="0" w:line="360" w:lineRule="auto"/>
        <w:ind w:left="993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rozpoznawaniu indywidualnych potrzeb rozwojowych i edukacyjnych oraz możliwości psychofizycznych uczniów w celu określenia mocnych stron, predyspozycji, zainteresowań i uzdolnień uczniów oraz przyczyn niepowodzeń </w:t>
      </w:r>
      <w:r w:rsidRPr="000D5E9E">
        <w:rPr>
          <w:rFonts w:cs="Times New Roman"/>
          <w:color w:val="auto"/>
        </w:rPr>
        <w:lastRenderedPageBreak/>
        <w:t xml:space="preserve">edukacyjnych lub trudności w funkcjonowaniu uczniów, w tym barier i ograniczeń utrudniających funkcjonowanie ucznia i jego uczestnictwo w życiu szkoły, </w:t>
      </w:r>
    </w:p>
    <w:p w14:paraId="4C41004F" w14:textId="44639075" w:rsidR="00363792" w:rsidRPr="000D5E9E" w:rsidRDefault="00363792">
      <w:pPr>
        <w:numPr>
          <w:ilvl w:val="0"/>
          <w:numId w:val="161"/>
        </w:numPr>
        <w:spacing w:after="0" w:line="360" w:lineRule="auto"/>
        <w:ind w:left="993"/>
        <w:jc w:val="both"/>
        <w:rPr>
          <w:b/>
          <w:color w:val="auto"/>
        </w:rPr>
      </w:pPr>
      <w:r w:rsidRPr="000D5E9E">
        <w:rPr>
          <w:rFonts w:cs="Times New Roman"/>
          <w:color w:val="auto"/>
        </w:rPr>
        <w:t>udzielaniu pomocy psychologiczno-pedagogicznej.</w:t>
      </w:r>
    </w:p>
    <w:p w14:paraId="0DE770BA" w14:textId="108100A0" w:rsidR="00FD1823" w:rsidRPr="000D5E9E" w:rsidRDefault="00FD1823" w:rsidP="00FD1823">
      <w:pPr>
        <w:pStyle w:val="paragraph"/>
        <w:numPr>
          <w:ilvl w:val="0"/>
          <w:numId w:val="228"/>
        </w:numPr>
        <w:spacing w:before="0" w:beforeAutospacing="0" w:after="0" w:afterAutospacing="0" w:line="360" w:lineRule="auto"/>
        <w:jc w:val="both"/>
        <w:textAlignment w:val="baseline"/>
      </w:pPr>
      <w:r w:rsidRPr="000D5E9E">
        <w:rPr>
          <w:rStyle w:val="normaltextrun"/>
        </w:rPr>
        <w:t xml:space="preserve">Do zadań </w:t>
      </w:r>
      <w:r w:rsidRPr="000D5E9E">
        <w:rPr>
          <w:rStyle w:val="normaltextrun"/>
          <w:b/>
          <w:bCs/>
        </w:rPr>
        <w:t>pedagoga specjalnego</w:t>
      </w:r>
      <w:r w:rsidRPr="000D5E9E">
        <w:rPr>
          <w:rStyle w:val="normaltextrun"/>
        </w:rPr>
        <w:t xml:space="preserve"> należy w szczególności: </w:t>
      </w:r>
      <w:r w:rsidRPr="000D5E9E">
        <w:rPr>
          <w:rStyle w:val="eop"/>
        </w:rPr>
        <w:t> </w:t>
      </w:r>
    </w:p>
    <w:p w14:paraId="02DC5974" w14:textId="77777777" w:rsidR="00FD1823" w:rsidRPr="000D5E9E" w:rsidRDefault="00FD1823" w:rsidP="00FD1823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D5E9E">
        <w:rPr>
          <w:rStyle w:val="normaltextrun"/>
        </w:rPr>
        <w:t>1) zapewnienie opieki i pomoc uczniom o specjalnych potrzebach edukacyjnych; </w:t>
      </w:r>
      <w:r w:rsidRPr="000D5E9E">
        <w:rPr>
          <w:rStyle w:val="eop"/>
        </w:rPr>
        <w:t> </w:t>
      </w:r>
    </w:p>
    <w:p w14:paraId="5A606E5D" w14:textId="77777777" w:rsidR="00FD1823" w:rsidRPr="000D5E9E" w:rsidRDefault="00FD1823" w:rsidP="00FD1823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D5E9E">
        <w:rPr>
          <w:rStyle w:val="normaltextrun"/>
        </w:rPr>
        <w:t> 2) współorganizowanie kształcenia integracyjnego, ścisła współpraca z nauczycielami prowadzącymi;</w:t>
      </w:r>
      <w:r w:rsidRPr="000D5E9E">
        <w:rPr>
          <w:rStyle w:val="eop"/>
        </w:rPr>
        <w:t> </w:t>
      </w:r>
    </w:p>
    <w:p w14:paraId="4076BA9B" w14:textId="77777777" w:rsidR="00FD1823" w:rsidRPr="000D5E9E" w:rsidRDefault="00FD1823" w:rsidP="00FD1823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D5E9E">
        <w:rPr>
          <w:rStyle w:val="normaltextrun"/>
        </w:rPr>
        <w:t> 3) współpraca z psychologiem szkolnym, specjalistami wspierającymi proces edukacyjno-wychowawczy;</w:t>
      </w:r>
      <w:r w:rsidRPr="000D5E9E">
        <w:rPr>
          <w:rStyle w:val="eop"/>
        </w:rPr>
        <w:t> </w:t>
      </w:r>
    </w:p>
    <w:p w14:paraId="25E1AE77" w14:textId="5C78F2BB" w:rsidR="00FD1823" w:rsidRPr="000D5E9E" w:rsidRDefault="00FD1823" w:rsidP="00FD1823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D5E9E">
        <w:rPr>
          <w:rStyle w:val="normaltextrun"/>
        </w:rPr>
        <w:t>4) prowadzenie analizy dokumentacji uczniów (diagnoza w oparciu o orzeczenia dzieci i obserwację podczas sytuacji zadaniowych w klasie); </w:t>
      </w:r>
      <w:r w:rsidRPr="000D5E9E">
        <w:rPr>
          <w:rStyle w:val="eop"/>
        </w:rPr>
        <w:t> </w:t>
      </w:r>
    </w:p>
    <w:p w14:paraId="5DEEE31F" w14:textId="77777777" w:rsidR="00FD1823" w:rsidRPr="000D5E9E" w:rsidRDefault="00FD1823" w:rsidP="00FD1823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D5E9E">
        <w:rPr>
          <w:rStyle w:val="normaltextrun"/>
        </w:rPr>
        <w:t xml:space="preserve">5) dostosowanie programu i poszczególnych treści, metod i form kształcenia do potrzeb i możliwości dzieci o specjalnych potrzebach edukacyjnych we współpracy z nauczycielem prowadzącym i </w:t>
      </w:r>
      <w:r w:rsidRPr="002551E8">
        <w:rPr>
          <w:rStyle w:val="normaltextrun"/>
          <w:bCs/>
        </w:rPr>
        <w:t>współorganizującym kształcenie integracyjne</w:t>
      </w:r>
      <w:r w:rsidRPr="000D5E9E">
        <w:rPr>
          <w:rStyle w:val="normaltextrun"/>
        </w:rPr>
        <w:t>;</w:t>
      </w:r>
      <w:r w:rsidRPr="000D5E9E">
        <w:rPr>
          <w:rStyle w:val="eop"/>
        </w:rPr>
        <w:t> </w:t>
      </w:r>
    </w:p>
    <w:p w14:paraId="308BF893" w14:textId="5DB13726" w:rsidR="00FD1823" w:rsidRPr="000D5E9E" w:rsidRDefault="00FD1823" w:rsidP="00FD1823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D5E9E">
        <w:rPr>
          <w:rStyle w:val="normaltextrun"/>
        </w:rPr>
        <w:t xml:space="preserve"> 6) </w:t>
      </w:r>
      <w:r w:rsidRPr="000D5E9E">
        <w:rPr>
          <w:rStyle w:val="normaltextrun"/>
          <w:bCs/>
        </w:rPr>
        <w:t>omawianie</w:t>
      </w:r>
      <w:r w:rsidR="002D3E9C" w:rsidRPr="000D5E9E">
        <w:rPr>
          <w:rStyle w:val="normaltextrun"/>
        </w:rPr>
        <w:t xml:space="preserve"> </w:t>
      </w:r>
      <w:r w:rsidRPr="000D5E9E">
        <w:rPr>
          <w:rStyle w:val="normaltextrun"/>
        </w:rPr>
        <w:t xml:space="preserve">wraz z </w:t>
      </w:r>
      <w:r w:rsidRPr="000D5E9E">
        <w:rPr>
          <w:rStyle w:val="normaltextrun"/>
          <w:bCs/>
        </w:rPr>
        <w:t>nauczycielami</w:t>
      </w:r>
      <w:r w:rsidRPr="000D5E9E">
        <w:rPr>
          <w:rStyle w:val="normaltextrun"/>
        </w:rPr>
        <w:t xml:space="preserve"> prowadzącymi strategii lekcji tak, by nauczanie wszystkich uczniów było skuteczne i uwieńczone sukcesami (materiały do lekcji, dostosowanie kart pracy, sprawdzianów, testów);</w:t>
      </w:r>
      <w:r w:rsidRPr="000D5E9E">
        <w:rPr>
          <w:rStyle w:val="eop"/>
        </w:rPr>
        <w:t> </w:t>
      </w:r>
    </w:p>
    <w:p w14:paraId="04CBF0DA" w14:textId="77777777" w:rsidR="00FD1823" w:rsidRPr="000D5E9E" w:rsidRDefault="00FD1823" w:rsidP="00FD1823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D5E9E">
        <w:rPr>
          <w:rStyle w:val="normaltextrun"/>
        </w:rPr>
        <w:t> 7) pomoc na lekcji, zapewniając sprawne tempo pracy, indywidualizowanie procesu edukacyjnego tak, by nie zaniżać wymagań dydaktycznych oraz kryteriów oceny ucznia o specjalnych potrzebach edukacyjnych;</w:t>
      </w:r>
      <w:r w:rsidRPr="000D5E9E">
        <w:rPr>
          <w:rStyle w:val="eop"/>
        </w:rPr>
        <w:t> </w:t>
      </w:r>
    </w:p>
    <w:p w14:paraId="1EE39FAF" w14:textId="77777777" w:rsidR="00FD1823" w:rsidRPr="000D5E9E" w:rsidRDefault="00FD1823" w:rsidP="00FD1823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D5E9E">
        <w:rPr>
          <w:rStyle w:val="normaltextrun"/>
        </w:rPr>
        <w:t> 8) współdziałanie w ocenianiu uczniów o specjalnych potrzebach edukacyjnych według określonych kryteriów i zgodnie z odrębnymi przepisami, </w:t>
      </w:r>
      <w:r w:rsidRPr="000D5E9E">
        <w:rPr>
          <w:rStyle w:val="eop"/>
        </w:rPr>
        <w:t> </w:t>
      </w:r>
    </w:p>
    <w:p w14:paraId="1D71B0CD" w14:textId="77777777" w:rsidR="00FD1823" w:rsidRPr="000D5E9E" w:rsidRDefault="00FD1823" w:rsidP="00FD1823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D5E9E">
        <w:rPr>
          <w:rStyle w:val="normaltextrun"/>
        </w:rPr>
        <w:t>9) wspieranie procesu integracji w klasie i na terenie szkoły,</w:t>
      </w:r>
      <w:r w:rsidRPr="000D5E9E">
        <w:rPr>
          <w:rStyle w:val="eop"/>
        </w:rPr>
        <w:t> </w:t>
      </w:r>
    </w:p>
    <w:p w14:paraId="2D98731A" w14:textId="77777777" w:rsidR="00FD1823" w:rsidRPr="000D5E9E" w:rsidRDefault="00FD1823" w:rsidP="00FD1823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D5E9E">
        <w:rPr>
          <w:rStyle w:val="normaltextrun"/>
        </w:rPr>
        <w:t>10) uczestniczenie w opracowaniu IPET-ów, </w:t>
      </w:r>
      <w:r w:rsidRPr="000D5E9E">
        <w:rPr>
          <w:rStyle w:val="eop"/>
        </w:rPr>
        <w:t> </w:t>
      </w:r>
    </w:p>
    <w:p w14:paraId="4C8482FD" w14:textId="77777777" w:rsidR="00FD1823" w:rsidRPr="000D5E9E" w:rsidRDefault="00FD1823" w:rsidP="00FD1823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D5E9E">
        <w:rPr>
          <w:rStyle w:val="normaltextrun"/>
        </w:rPr>
        <w:t>11) jako koordynator zespołu ds. Integracji spotykanie się z nauczycielami i specjalistami zatrudnionymi w szkole w celu wymiany doświadczeń, poznawanie nowych form i metod pracy;</w:t>
      </w:r>
      <w:r w:rsidRPr="000D5E9E">
        <w:rPr>
          <w:rStyle w:val="eop"/>
        </w:rPr>
        <w:t> </w:t>
      </w:r>
    </w:p>
    <w:p w14:paraId="3AA9AFA5" w14:textId="0C3A295A" w:rsidR="00FD1823" w:rsidRPr="000D5E9E" w:rsidRDefault="00FD1823" w:rsidP="00FD1823">
      <w:pPr>
        <w:pStyle w:val="paragraph"/>
        <w:spacing w:before="0" w:beforeAutospacing="0" w:after="0" w:afterAutospacing="0" w:line="360" w:lineRule="auto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D5E9E">
        <w:rPr>
          <w:rStyle w:val="normaltextrun"/>
        </w:rPr>
        <w:t xml:space="preserve"> 12) ścisła współpraca z rodzicami uczniów o specjalnych potrzebach edukacyjnych, wspieranie rodziców poprzez: kształtowanie prawidłowej postawy rodzicielskiej wobec własnego dziecka, informowanie na bieżąco o pracy ucznia na zajęciach, udzielanie instruktaży dotyczących pracy z dzieckiem w domu, udzielanie porad związanych z </w:t>
      </w:r>
      <w:r w:rsidRPr="000D5E9E">
        <w:rPr>
          <w:rStyle w:val="normaltextrun"/>
        </w:rPr>
        <w:lastRenderedPageBreak/>
        <w:t>koniecznością skorzystania z dodatkowej pomocy innych specjalistów czy instytucji społecznych.</w:t>
      </w:r>
      <w:r w:rsidRPr="000D5E9E">
        <w:rPr>
          <w:rStyle w:val="eop"/>
        </w:rPr>
        <w:t> </w:t>
      </w:r>
    </w:p>
    <w:p w14:paraId="74B5ACB7" w14:textId="55F27449" w:rsidR="00363792" w:rsidRPr="000D5E9E" w:rsidRDefault="00560C9B">
      <w:pPr>
        <w:pStyle w:val="Tekstpodstawowy"/>
        <w:spacing w:before="120" w:after="120"/>
        <w:jc w:val="center"/>
        <w:rPr>
          <w:color w:val="auto"/>
        </w:rPr>
      </w:pPr>
      <w:r w:rsidRPr="000D5E9E">
        <w:rPr>
          <w:b/>
          <w:color w:val="auto"/>
        </w:rPr>
        <w:t>§ 59</w:t>
      </w:r>
      <w:r w:rsidR="001C44B6" w:rsidRPr="000D5E9E">
        <w:rPr>
          <w:b/>
          <w:color w:val="auto"/>
        </w:rPr>
        <w:t>.</w:t>
      </w:r>
    </w:p>
    <w:p w14:paraId="78AFD666" w14:textId="77777777" w:rsidR="00363792" w:rsidRPr="000D5E9E" w:rsidRDefault="00363792" w:rsidP="002551E8">
      <w:pPr>
        <w:spacing w:after="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Do zadań nauczyciela </w:t>
      </w:r>
      <w:r w:rsidRPr="002551E8">
        <w:rPr>
          <w:rFonts w:cs="Times New Roman"/>
          <w:b/>
          <w:color w:val="auto"/>
        </w:rPr>
        <w:t>wychowawcy świetlicy</w:t>
      </w:r>
      <w:r w:rsidRPr="000D5E9E">
        <w:rPr>
          <w:rFonts w:cs="Times New Roman"/>
          <w:color w:val="auto"/>
        </w:rPr>
        <w:t xml:space="preserve"> należy:</w:t>
      </w:r>
    </w:p>
    <w:p w14:paraId="0CC0F2E1" w14:textId="15EF0C4F" w:rsidR="00363792" w:rsidRPr="000D5E9E" w:rsidRDefault="00363792">
      <w:pPr>
        <w:numPr>
          <w:ilvl w:val="0"/>
          <w:numId w:val="187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organizowanie pomocy w nauce, twor</w:t>
      </w:r>
      <w:r w:rsidR="000C2EC2" w:rsidRPr="000D5E9E">
        <w:rPr>
          <w:rFonts w:cs="Times New Roman"/>
          <w:color w:val="auto"/>
        </w:rPr>
        <w:t>zenie warunków do nauki własnej</w:t>
      </w:r>
      <w:r w:rsidRPr="000D5E9E">
        <w:rPr>
          <w:rFonts w:cs="Times New Roman"/>
          <w:color w:val="auto"/>
        </w:rPr>
        <w:t xml:space="preserve"> w świetlicy;</w:t>
      </w:r>
    </w:p>
    <w:p w14:paraId="613263E6" w14:textId="77777777" w:rsidR="00363792" w:rsidRPr="000D5E9E" w:rsidRDefault="00363792">
      <w:pPr>
        <w:numPr>
          <w:ilvl w:val="0"/>
          <w:numId w:val="187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organizowanie gier i zabaw ruchowych oraz innych form kultury fizycznej </w:t>
      </w:r>
      <w:r w:rsidRPr="000D5E9E">
        <w:rPr>
          <w:rFonts w:cs="Times New Roman"/>
          <w:color w:val="auto"/>
        </w:rPr>
        <w:br/>
        <w:t>w pomieszczeniach świetlicy i na powietrzu, mających na celu prawidłowy rozwój fizyczny dziecka;</w:t>
      </w:r>
    </w:p>
    <w:p w14:paraId="652F574D" w14:textId="77777777" w:rsidR="00363792" w:rsidRPr="000D5E9E" w:rsidRDefault="00363792">
      <w:pPr>
        <w:numPr>
          <w:ilvl w:val="0"/>
          <w:numId w:val="187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ujawnianie, rozwijanie zainteresowań i uzdolnień oraz organizowanie zajęć w tym zakresie;</w:t>
      </w:r>
    </w:p>
    <w:p w14:paraId="643522A0" w14:textId="77777777" w:rsidR="00363792" w:rsidRPr="000D5E9E" w:rsidRDefault="00363792">
      <w:pPr>
        <w:numPr>
          <w:ilvl w:val="0"/>
          <w:numId w:val="187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stworzenie warunków do uczestnictwa w kulturze, organizowanie kulturalnej rozrywki oraz kształtowanie nawyków życia codziennego;</w:t>
      </w:r>
    </w:p>
    <w:p w14:paraId="657E456A" w14:textId="77777777" w:rsidR="00363792" w:rsidRPr="000D5E9E" w:rsidRDefault="00363792">
      <w:pPr>
        <w:numPr>
          <w:ilvl w:val="0"/>
          <w:numId w:val="187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upowszechnianie zasad kultury zdrowotnej, kształtowanie nawyków higieny i czystości oraz dbałości o  zachowanie zdrowia;</w:t>
      </w:r>
    </w:p>
    <w:p w14:paraId="3839E5ED" w14:textId="77777777" w:rsidR="00363792" w:rsidRPr="000D5E9E" w:rsidRDefault="00363792">
      <w:pPr>
        <w:numPr>
          <w:ilvl w:val="0"/>
          <w:numId w:val="187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rozwijanie samodzielności, samorządności oraz aktywności społecznej;</w:t>
      </w:r>
    </w:p>
    <w:p w14:paraId="20367696" w14:textId="77777777" w:rsidR="00363792" w:rsidRPr="000D5E9E" w:rsidRDefault="00363792">
      <w:pPr>
        <w:numPr>
          <w:ilvl w:val="0"/>
          <w:numId w:val="187"/>
        </w:numPr>
        <w:spacing w:after="0" w:line="360" w:lineRule="auto"/>
        <w:ind w:left="709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color w:val="auto"/>
        </w:rPr>
        <w:t>współdziałanie z  rodzicami, wychowawcami, nauczycielami, pedagogiem i psychologiem szkolnym.</w:t>
      </w:r>
    </w:p>
    <w:p w14:paraId="647028E3" w14:textId="5C36BD96" w:rsidR="00363792" w:rsidRPr="000D5E9E" w:rsidRDefault="00560C9B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60</w:t>
      </w:r>
      <w:r w:rsidR="001C44B6" w:rsidRPr="000D5E9E">
        <w:rPr>
          <w:rFonts w:cs="Times New Roman"/>
          <w:b/>
          <w:color w:val="auto"/>
        </w:rPr>
        <w:t>.</w:t>
      </w:r>
    </w:p>
    <w:p w14:paraId="3DDD88D9" w14:textId="77777777" w:rsidR="00363792" w:rsidRPr="000D5E9E" w:rsidRDefault="00363792" w:rsidP="002551E8">
      <w:pPr>
        <w:autoSpaceDE w:val="0"/>
        <w:spacing w:after="0" w:line="360" w:lineRule="auto"/>
        <w:jc w:val="center"/>
        <w:rPr>
          <w:rFonts w:cs="Times New Roman"/>
          <w:color w:val="auto"/>
        </w:rPr>
      </w:pPr>
      <w:r w:rsidRPr="002551E8">
        <w:rPr>
          <w:rFonts w:cs="Times New Roman"/>
          <w:b/>
          <w:color w:val="auto"/>
        </w:rPr>
        <w:t>Nauczyciel - wychowawca świetlicy</w:t>
      </w:r>
      <w:r w:rsidRPr="000D5E9E">
        <w:rPr>
          <w:rFonts w:cs="Times New Roman"/>
          <w:color w:val="auto"/>
        </w:rPr>
        <w:t xml:space="preserve"> jest odpowiedzialny za:</w:t>
      </w:r>
    </w:p>
    <w:p w14:paraId="76D7B463" w14:textId="77777777" w:rsidR="00363792" w:rsidRPr="000D5E9E" w:rsidRDefault="00363792">
      <w:pPr>
        <w:numPr>
          <w:ilvl w:val="0"/>
          <w:numId w:val="138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właściwą organizację zajęć wychowawczo - opiekuńczych;</w:t>
      </w:r>
    </w:p>
    <w:p w14:paraId="4C3025B6" w14:textId="77777777" w:rsidR="00363792" w:rsidRPr="000D5E9E" w:rsidRDefault="00363792">
      <w:pPr>
        <w:numPr>
          <w:ilvl w:val="0"/>
          <w:numId w:val="138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regularne, ustalone i uzgodnione z  rodzicami oraz rozkładem zajęć świetlicy, uczęszczanie dzieci na zajęcia;</w:t>
      </w:r>
    </w:p>
    <w:p w14:paraId="6E2398BF" w14:textId="77777777" w:rsidR="00363792" w:rsidRPr="000D5E9E" w:rsidRDefault="00363792">
      <w:pPr>
        <w:numPr>
          <w:ilvl w:val="0"/>
          <w:numId w:val="138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utrzymanie właściwego stanu estetycznego i higieniczno-sanitarnego pomieszczeń świetlicy;</w:t>
      </w:r>
    </w:p>
    <w:p w14:paraId="66A7CB39" w14:textId="77777777" w:rsidR="00363792" w:rsidRPr="000D5E9E" w:rsidRDefault="00363792">
      <w:pPr>
        <w:numPr>
          <w:ilvl w:val="0"/>
          <w:numId w:val="138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zdrowie i bezpieczeństwo dzieci powierzonych jego opiece ( w czasie zajęć w świetlicy i poza nią);     </w:t>
      </w:r>
    </w:p>
    <w:p w14:paraId="1313CD38" w14:textId="77777777" w:rsidR="00363792" w:rsidRPr="000D5E9E" w:rsidRDefault="00363792">
      <w:pPr>
        <w:numPr>
          <w:ilvl w:val="0"/>
          <w:numId w:val="138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utrzymywanie stałego kontaktu z  wychowawcami i rodzicami;</w:t>
      </w:r>
    </w:p>
    <w:p w14:paraId="79B48BDF" w14:textId="546A706A" w:rsidR="00363792" w:rsidRPr="00BE700B" w:rsidRDefault="00363792">
      <w:pPr>
        <w:numPr>
          <w:ilvl w:val="0"/>
          <w:numId w:val="138"/>
        </w:numPr>
        <w:spacing w:after="0" w:line="360" w:lineRule="auto"/>
        <w:ind w:left="709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color w:val="auto"/>
        </w:rPr>
        <w:t>prowadzenie dziennika zajęć świetlicy.</w:t>
      </w:r>
    </w:p>
    <w:p w14:paraId="12677903" w14:textId="3430CA9A" w:rsidR="00BE700B" w:rsidRDefault="00BE700B" w:rsidP="00BE700B">
      <w:pPr>
        <w:spacing w:after="0" w:line="360" w:lineRule="auto"/>
        <w:ind w:left="709"/>
        <w:jc w:val="both"/>
        <w:rPr>
          <w:rFonts w:cs="Times New Roman"/>
          <w:color w:val="auto"/>
        </w:rPr>
      </w:pPr>
    </w:p>
    <w:p w14:paraId="4ED95481" w14:textId="77777777" w:rsidR="00BE700B" w:rsidRPr="000D5E9E" w:rsidRDefault="00BE700B" w:rsidP="00BE700B">
      <w:pPr>
        <w:spacing w:after="0" w:line="360" w:lineRule="auto"/>
        <w:ind w:left="709"/>
        <w:jc w:val="both"/>
        <w:rPr>
          <w:rFonts w:cs="Times New Roman"/>
          <w:b/>
          <w:color w:val="auto"/>
        </w:rPr>
      </w:pPr>
    </w:p>
    <w:p w14:paraId="1E66E280" w14:textId="5B583A38" w:rsidR="00363792" w:rsidRDefault="00560C9B">
      <w:pPr>
        <w:spacing w:before="120" w:after="120" w:line="360" w:lineRule="auto"/>
        <w:jc w:val="center"/>
        <w:rPr>
          <w:rFonts w:cs="Times New Roman"/>
          <w:b/>
          <w:color w:val="auto"/>
        </w:rPr>
      </w:pPr>
      <w:r w:rsidRPr="000D5E9E">
        <w:rPr>
          <w:rFonts w:cs="Times New Roman"/>
          <w:b/>
          <w:color w:val="auto"/>
        </w:rPr>
        <w:lastRenderedPageBreak/>
        <w:t xml:space="preserve"> § 61</w:t>
      </w:r>
      <w:r w:rsidR="001C44B6" w:rsidRPr="000D5E9E">
        <w:rPr>
          <w:rFonts w:cs="Times New Roman"/>
          <w:b/>
          <w:color w:val="auto"/>
        </w:rPr>
        <w:t>.</w:t>
      </w:r>
    </w:p>
    <w:p w14:paraId="62BE6E01" w14:textId="2F4899C6" w:rsidR="002551E8" w:rsidRPr="000D5E9E" w:rsidRDefault="002551E8">
      <w:pPr>
        <w:spacing w:before="120" w:after="120" w:line="360" w:lineRule="auto"/>
        <w:jc w:val="center"/>
        <w:rPr>
          <w:rFonts w:cs="Times New Roman"/>
          <w:color w:val="auto"/>
        </w:rPr>
      </w:pPr>
      <w:r>
        <w:rPr>
          <w:rFonts w:cs="Times New Roman"/>
          <w:b/>
          <w:color w:val="auto"/>
        </w:rPr>
        <w:t>Zadania nauczyciela bibliotekarza</w:t>
      </w:r>
      <w:r w:rsidR="009E2E15">
        <w:rPr>
          <w:rFonts w:cs="Times New Roman"/>
          <w:b/>
          <w:color w:val="auto"/>
        </w:rPr>
        <w:t>.</w:t>
      </w:r>
    </w:p>
    <w:p w14:paraId="6C0BFEF8" w14:textId="77777777" w:rsidR="00363792" w:rsidRPr="000D5E9E" w:rsidRDefault="00363792">
      <w:pPr>
        <w:numPr>
          <w:ilvl w:val="0"/>
          <w:numId w:val="41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Zadania nauczyciela bibliotekarza obejmują pracę pedagogiczną i prace organizacyjne.</w:t>
      </w:r>
    </w:p>
    <w:p w14:paraId="23417252" w14:textId="77777777" w:rsidR="00363792" w:rsidRPr="000D5E9E" w:rsidRDefault="00363792">
      <w:pPr>
        <w:numPr>
          <w:ilvl w:val="0"/>
          <w:numId w:val="41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 ramach pracy pedagogicznej nauczyciel bibliotekarz zobowiązany jest do:</w:t>
      </w:r>
    </w:p>
    <w:p w14:paraId="20CB81F1" w14:textId="77777777" w:rsidR="00363792" w:rsidRPr="000D5E9E" w:rsidRDefault="00363792">
      <w:pPr>
        <w:numPr>
          <w:ilvl w:val="0"/>
          <w:numId w:val="90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udostępniania zbiorów i udzielanie informacji o  sposobie korzystania z  nich;</w:t>
      </w:r>
    </w:p>
    <w:p w14:paraId="3A44BF56" w14:textId="77777777" w:rsidR="00363792" w:rsidRPr="000D5E9E" w:rsidRDefault="00363792">
      <w:pPr>
        <w:numPr>
          <w:ilvl w:val="0"/>
          <w:numId w:val="90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udzielania porad przy wyborze lektury;</w:t>
      </w:r>
    </w:p>
    <w:p w14:paraId="7A6D1656" w14:textId="77777777" w:rsidR="00363792" w:rsidRPr="000D5E9E" w:rsidRDefault="00363792">
      <w:pPr>
        <w:numPr>
          <w:ilvl w:val="0"/>
          <w:numId w:val="90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prowadzenia zajęć dydaktycznych przy współpracy wychowawców i nauczycieli poszczególnych przedmiotów;</w:t>
      </w:r>
    </w:p>
    <w:p w14:paraId="45FEE81D" w14:textId="77777777" w:rsidR="00363792" w:rsidRPr="000D5E9E" w:rsidRDefault="00363792">
      <w:pPr>
        <w:numPr>
          <w:ilvl w:val="0"/>
          <w:numId w:val="90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pomocy nauczycielom i wychowawcom w realizacji ich zadań dydaktyczno </w:t>
      </w:r>
      <w:r w:rsidRPr="000D5E9E">
        <w:rPr>
          <w:rFonts w:cs="Times New Roman"/>
          <w:color w:val="auto"/>
        </w:rPr>
        <w:br/>
        <w:t xml:space="preserve">- wychowawczych, związanych z  książką i innymi źródłami informacji; </w:t>
      </w:r>
    </w:p>
    <w:p w14:paraId="5F1B7893" w14:textId="77777777" w:rsidR="00363792" w:rsidRPr="000D5E9E" w:rsidRDefault="00363792">
      <w:pPr>
        <w:numPr>
          <w:ilvl w:val="0"/>
          <w:numId w:val="90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przedstawiania informacji, na podstawie prowadzonej statystyki wypożyczenia </w:t>
      </w:r>
      <w:r w:rsidRPr="000D5E9E">
        <w:rPr>
          <w:rFonts w:cs="Times New Roman"/>
          <w:color w:val="auto"/>
        </w:rPr>
        <w:br/>
        <w:t>i obserwacji pedagogicznej o  poziomie czytelnictwa w poszczególnych klasach;</w:t>
      </w:r>
    </w:p>
    <w:p w14:paraId="3BED89A7" w14:textId="77777777" w:rsidR="00363792" w:rsidRPr="000D5E9E" w:rsidRDefault="00363792">
      <w:pPr>
        <w:numPr>
          <w:ilvl w:val="0"/>
          <w:numId w:val="90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prowadzenia różnych form upowszechniania czytelnictwa;</w:t>
      </w:r>
    </w:p>
    <w:p w14:paraId="22C694E0" w14:textId="77777777" w:rsidR="00363792" w:rsidRPr="000D5E9E" w:rsidRDefault="00363792">
      <w:pPr>
        <w:numPr>
          <w:ilvl w:val="0"/>
          <w:numId w:val="90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tworzenia warunków do poszukiwania, porządkowania i wykorzystywania informacji z  różnych źródeł oraz warunków do efektywnego posługiwania się technologią informacyjną;</w:t>
      </w:r>
    </w:p>
    <w:p w14:paraId="374A1A9C" w14:textId="77777777" w:rsidR="00363792" w:rsidRPr="000D5E9E" w:rsidRDefault="00363792">
      <w:pPr>
        <w:numPr>
          <w:ilvl w:val="0"/>
          <w:numId w:val="90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prowadzenia działań rozwijających wrażliwość kulturową i społeczną.</w:t>
      </w:r>
    </w:p>
    <w:p w14:paraId="30EBA638" w14:textId="77777777" w:rsidR="00363792" w:rsidRPr="000D5E9E" w:rsidRDefault="00363792">
      <w:pPr>
        <w:numPr>
          <w:ilvl w:val="0"/>
          <w:numId w:val="41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 ramach prac organizacyjnych nauczyciel bibliotekarz zobowiązany jest do:</w:t>
      </w:r>
    </w:p>
    <w:p w14:paraId="5B547A20" w14:textId="77777777" w:rsidR="00363792" w:rsidRPr="000D5E9E" w:rsidRDefault="00363792">
      <w:pPr>
        <w:numPr>
          <w:ilvl w:val="0"/>
          <w:numId w:val="12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gromadzenia i opracowywania zbiorów zgodnie z  obowiązującymi przepisami;</w:t>
      </w:r>
    </w:p>
    <w:p w14:paraId="52DDF7EA" w14:textId="77777777" w:rsidR="00363792" w:rsidRPr="000D5E9E" w:rsidRDefault="00363792">
      <w:pPr>
        <w:numPr>
          <w:ilvl w:val="0"/>
          <w:numId w:val="12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zabezpieczenia zbiorów przed zniszczeniem, ich wymiany, inwentaryzacji oraz odpisywania ubytków w tych materiałach;</w:t>
      </w:r>
    </w:p>
    <w:p w14:paraId="287CA121" w14:textId="77777777" w:rsidR="00363792" w:rsidRPr="000D5E9E" w:rsidRDefault="00363792">
      <w:pPr>
        <w:numPr>
          <w:ilvl w:val="0"/>
          <w:numId w:val="12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sporządzania planu pracy oraz okresowego i rocznego sprawozdania z  pracy; </w:t>
      </w:r>
    </w:p>
    <w:p w14:paraId="503E2FA7" w14:textId="77777777" w:rsidR="00363792" w:rsidRPr="000D5E9E" w:rsidRDefault="00363792">
      <w:pPr>
        <w:numPr>
          <w:ilvl w:val="0"/>
          <w:numId w:val="12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prowadzenia statystyk wypożyczenia, dziennika pracy biblioteki;</w:t>
      </w:r>
    </w:p>
    <w:p w14:paraId="7CB6EA23" w14:textId="77777777" w:rsidR="00363792" w:rsidRPr="000D5E9E" w:rsidRDefault="00363792">
      <w:pPr>
        <w:numPr>
          <w:ilvl w:val="0"/>
          <w:numId w:val="12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prowadzenia i rozbudowania warsztatu informacyjnego biblioteki;</w:t>
      </w:r>
    </w:p>
    <w:p w14:paraId="10414411" w14:textId="77777777" w:rsidR="00363792" w:rsidRPr="000D5E9E" w:rsidRDefault="00363792">
      <w:pPr>
        <w:numPr>
          <w:ilvl w:val="0"/>
          <w:numId w:val="12"/>
        </w:numPr>
        <w:spacing w:after="0" w:line="360" w:lineRule="auto"/>
        <w:ind w:left="709" w:hanging="357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color w:val="auto"/>
        </w:rPr>
        <w:t>prowadzenia dokumentacji bibliotecznej.</w:t>
      </w:r>
    </w:p>
    <w:p w14:paraId="32DD03B0" w14:textId="4529123D" w:rsidR="00363792" w:rsidRPr="000D5E9E" w:rsidRDefault="00560C9B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62</w:t>
      </w:r>
      <w:r w:rsidR="001C44B6" w:rsidRPr="000D5E9E">
        <w:rPr>
          <w:rFonts w:cs="Times New Roman"/>
          <w:b/>
          <w:color w:val="auto"/>
        </w:rPr>
        <w:t>.</w:t>
      </w:r>
      <w:r w:rsidR="00363792" w:rsidRPr="000D5E9E">
        <w:rPr>
          <w:rFonts w:cs="Times New Roman"/>
          <w:color w:val="auto"/>
        </w:rPr>
        <w:br/>
        <w:t xml:space="preserve">Zakres działań </w:t>
      </w:r>
      <w:r w:rsidR="00363792" w:rsidRPr="009E2E15">
        <w:rPr>
          <w:rFonts w:cs="Times New Roman"/>
          <w:b/>
          <w:color w:val="auto"/>
        </w:rPr>
        <w:t>lidera szkolnego doskonalenia nauczycieli</w:t>
      </w:r>
      <w:r w:rsidR="009E2E15">
        <w:rPr>
          <w:rFonts w:cs="Times New Roman"/>
          <w:b/>
          <w:color w:val="auto"/>
        </w:rPr>
        <w:t>.</w:t>
      </w:r>
    </w:p>
    <w:p w14:paraId="63E343AA" w14:textId="03482E55" w:rsidR="00363792" w:rsidRPr="000D5E9E" w:rsidRDefault="00363792">
      <w:pPr>
        <w:numPr>
          <w:ilvl w:val="0"/>
          <w:numId w:val="87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Lider współpracuje z  </w:t>
      </w:r>
      <w:r w:rsidR="000C2EC2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yrektorem </w:t>
      </w:r>
      <w:r w:rsidR="000C2EC2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w zakresie planowania i organizacji doskonalenia zawodowego nauczycieli.</w:t>
      </w:r>
    </w:p>
    <w:p w14:paraId="20A7AA99" w14:textId="77777777" w:rsidR="00363792" w:rsidRPr="000D5E9E" w:rsidRDefault="00363792">
      <w:pPr>
        <w:numPr>
          <w:ilvl w:val="0"/>
          <w:numId w:val="87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Do zadań lidera należy w szczególności:</w:t>
      </w:r>
    </w:p>
    <w:p w14:paraId="5B488141" w14:textId="77777777" w:rsidR="00363792" w:rsidRPr="000D5E9E" w:rsidRDefault="00363792">
      <w:pPr>
        <w:numPr>
          <w:ilvl w:val="0"/>
          <w:numId w:val="73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lastRenderedPageBreak/>
        <w:t xml:space="preserve">wspieranie nauczycieli w rozwoju ich kompetencji wychowawczych i dydaktycznych, </w:t>
      </w:r>
      <w:r w:rsidRPr="000D5E9E">
        <w:rPr>
          <w:rFonts w:cs="Times New Roman"/>
          <w:color w:val="auto"/>
        </w:rPr>
        <w:br/>
        <w:t>w tym doskonalenie form i metod pracy nauczyciela, ich odpowiedzialności za rozwój ucznia oraz kształcenia umiejętności rozwiązywanie aktualnych problemów szkolnych;</w:t>
      </w:r>
    </w:p>
    <w:p w14:paraId="07937402" w14:textId="77777777" w:rsidR="00363792" w:rsidRPr="000D5E9E" w:rsidRDefault="00363792">
      <w:pPr>
        <w:numPr>
          <w:ilvl w:val="0"/>
          <w:numId w:val="73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diagnozowanie potrzeb nauczycieli w zakresie doskonalenia;</w:t>
      </w:r>
    </w:p>
    <w:p w14:paraId="3ED61897" w14:textId="77777777" w:rsidR="00363792" w:rsidRPr="000D5E9E" w:rsidRDefault="00363792">
      <w:pPr>
        <w:numPr>
          <w:ilvl w:val="0"/>
          <w:numId w:val="73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koordynowanie działań szkoły w ramach sieci współpracy i samokształcenia;</w:t>
      </w:r>
    </w:p>
    <w:p w14:paraId="367A249C" w14:textId="77777777" w:rsidR="00363792" w:rsidRPr="000D5E9E" w:rsidRDefault="00363792">
      <w:pPr>
        <w:numPr>
          <w:ilvl w:val="0"/>
          <w:numId w:val="73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współpraca z  placówkami doskonalenia nauczycieli;</w:t>
      </w:r>
    </w:p>
    <w:p w14:paraId="06DB40A7" w14:textId="77777777" w:rsidR="00363792" w:rsidRPr="000D5E9E" w:rsidRDefault="00363792">
      <w:pPr>
        <w:numPr>
          <w:ilvl w:val="0"/>
          <w:numId w:val="73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przygotowanie oferty szkoleń w ramach wspomagania nauczycieli;</w:t>
      </w:r>
    </w:p>
    <w:p w14:paraId="244C0130" w14:textId="5CDC0C86" w:rsidR="00363792" w:rsidRPr="000D5E9E" w:rsidRDefault="00363792">
      <w:pPr>
        <w:numPr>
          <w:ilvl w:val="0"/>
          <w:numId w:val="73"/>
        </w:numPr>
        <w:spacing w:after="0" w:line="360" w:lineRule="auto"/>
        <w:ind w:left="709" w:hanging="357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color w:val="auto"/>
        </w:rPr>
        <w:t xml:space="preserve">przygotowanie projektu organizacji doskonalenia nauczycieli, w tym projektu uchwały </w:t>
      </w:r>
      <w:r w:rsidR="000C2EC2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ady </w:t>
      </w:r>
      <w:r w:rsidR="000C2EC2" w:rsidRPr="000D5E9E">
        <w:rPr>
          <w:rFonts w:cs="Times New Roman"/>
          <w:color w:val="auto"/>
        </w:rPr>
        <w:t>p</w:t>
      </w:r>
      <w:r w:rsidRPr="000D5E9E">
        <w:rPr>
          <w:rFonts w:cs="Times New Roman"/>
          <w:color w:val="auto"/>
        </w:rPr>
        <w:t>edagogicznej w zakresie ustalenia tej organizacji.</w:t>
      </w:r>
    </w:p>
    <w:p w14:paraId="12D662F6" w14:textId="5048E64F" w:rsidR="00363792" w:rsidRPr="000D5E9E" w:rsidRDefault="00560C9B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63</w:t>
      </w:r>
      <w:r w:rsidR="001C44B6" w:rsidRPr="000D5E9E">
        <w:rPr>
          <w:rFonts w:cs="Times New Roman"/>
          <w:b/>
          <w:color w:val="auto"/>
        </w:rPr>
        <w:t>.</w:t>
      </w:r>
      <w:r w:rsidR="00363792" w:rsidRPr="000D5E9E">
        <w:rPr>
          <w:rFonts w:cs="Times New Roman"/>
          <w:color w:val="auto"/>
        </w:rPr>
        <w:br/>
      </w:r>
      <w:r w:rsidR="00363792" w:rsidRPr="009E2E15">
        <w:rPr>
          <w:rFonts w:cs="Times New Roman"/>
          <w:b/>
          <w:color w:val="auto"/>
        </w:rPr>
        <w:t>Zespoły nauczycielskie</w:t>
      </w:r>
    </w:p>
    <w:p w14:paraId="459F26A6" w14:textId="01F7ED4C" w:rsidR="00363792" w:rsidRPr="000D5E9E" w:rsidRDefault="00363792">
      <w:pPr>
        <w:numPr>
          <w:ilvl w:val="0"/>
          <w:numId w:val="99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Dyrektor </w:t>
      </w:r>
      <w:r w:rsidR="000C2EC2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zkoły powołuje spośród nauczycieli zespoły nauczycieli prowadzących zajęcia </w:t>
      </w:r>
      <w:r w:rsidRPr="000D5E9E">
        <w:rPr>
          <w:rFonts w:cs="Times New Roman"/>
          <w:color w:val="auto"/>
        </w:rPr>
        <w:br/>
        <w:t>w danym oddziale, wychowawcze lub inne zespoły problemowo-zadaniowe.</w:t>
      </w:r>
    </w:p>
    <w:p w14:paraId="059A7963" w14:textId="76311370" w:rsidR="00363792" w:rsidRPr="000D5E9E" w:rsidRDefault="00363792">
      <w:pPr>
        <w:numPr>
          <w:ilvl w:val="0"/>
          <w:numId w:val="99"/>
        </w:numPr>
        <w:spacing w:after="0" w:line="360" w:lineRule="auto"/>
        <w:ind w:left="357" w:hanging="357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color w:val="auto"/>
        </w:rPr>
        <w:t xml:space="preserve">Pracą zespołu kieruje przewodniczący powołany przez </w:t>
      </w:r>
      <w:r w:rsidR="000C2EC2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yrektora </w:t>
      </w:r>
      <w:r w:rsidR="000C2EC2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zkoły.</w:t>
      </w:r>
    </w:p>
    <w:p w14:paraId="122F7E98" w14:textId="1339A35E" w:rsidR="00363792" w:rsidRPr="000D5E9E" w:rsidRDefault="00560C9B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64</w:t>
      </w:r>
      <w:r w:rsidR="001C44B6" w:rsidRPr="000D5E9E">
        <w:rPr>
          <w:rFonts w:cs="Times New Roman"/>
          <w:b/>
          <w:color w:val="auto"/>
        </w:rPr>
        <w:t>.</w:t>
      </w:r>
    </w:p>
    <w:p w14:paraId="43184677" w14:textId="77777777" w:rsidR="00363792" w:rsidRPr="000D5E9E" w:rsidRDefault="00363792">
      <w:pPr>
        <w:numPr>
          <w:ilvl w:val="0"/>
          <w:numId w:val="115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Nauczyciele prowadzący zajęcia w danym oddziale tworzą zespół, którego zadaniem jest w szczególności ustalenie zestawu programów nauczania dla danego oddziału oraz jego   </w:t>
      </w:r>
    </w:p>
    <w:p w14:paraId="15541461" w14:textId="77777777" w:rsidR="00363792" w:rsidRPr="000D5E9E" w:rsidRDefault="00363792">
      <w:pPr>
        <w:spacing w:after="0" w:line="360" w:lineRule="auto"/>
        <w:ind w:left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modyfikowanie w miarę potrzeb.</w:t>
      </w:r>
    </w:p>
    <w:p w14:paraId="559E9C36" w14:textId="3B4E8DC2" w:rsidR="00363792" w:rsidRPr="000D5E9E" w:rsidRDefault="00363792">
      <w:pPr>
        <w:numPr>
          <w:ilvl w:val="0"/>
          <w:numId w:val="115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 </w:t>
      </w:r>
      <w:r w:rsidR="00A7088A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zkole działają zespoły:</w:t>
      </w:r>
    </w:p>
    <w:p w14:paraId="40DBAEB1" w14:textId="77777777" w:rsidR="00363792" w:rsidRPr="000D5E9E" w:rsidRDefault="00363792">
      <w:pPr>
        <w:numPr>
          <w:ilvl w:val="0"/>
          <w:numId w:val="135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iCs/>
          <w:color w:val="auto"/>
        </w:rPr>
        <w:t>nauczycieli przedmiotów humanistycznych</w:t>
      </w:r>
      <w:r w:rsidRPr="000D5E9E">
        <w:rPr>
          <w:rFonts w:cs="Times New Roman"/>
          <w:color w:val="auto"/>
        </w:rPr>
        <w:t>;</w:t>
      </w:r>
    </w:p>
    <w:p w14:paraId="46C9856E" w14:textId="77777777" w:rsidR="00363792" w:rsidRPr="000D5E9E" w:rsidRDefault="00363792">
      <w:pPr>
        <w:numPr>
          <w:ilvl w:val="0"/>
          <w:numId w:val="135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iCs/>
          <w:color w:val="auto"/>
        </w:rPr>
        <w:t>nauczycieli przedmiotów ścisłych</w:t>
      </w:r>
      <w:r w:rsidRPr="000D5E9E">
        <w:rPr>
          <w:rFonts w:cs="Times New Roman"/>
          <w:color w:val="auto"/>
        </w:rPr>
        <w:t>;</w:t>
      </w:r>
    </w:p>
    <w:p w14:paraId="3C10B197" w14:textId="77777777" w:rsidR="00363792" w:rsidRPr="000D5E9E" w:rsidRDefault="00363792">
      <w:pPr>
        <w:numPr>
          <w:ilvl w:val="0"/>
          <w:numId w:val="135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iCs/>
          <w:color w:val="auto"/>
        </w:rPr>
        <w:t>zespół nauczycieli języków obcych</w:t>
      </w:r>
      <w:r w:rsidRPr="000D5E9E">
        <w:rPr>
          <w:rFonts w:cs="Times New Roman"/>
          <w:color w:val="auto"/>
        </w:rPr>
        <w:t>;</w:t>
      </w:r>
    </w:p>
    <w:p w14:paraId="459B6D16" w14:textId="77777777" w:rsidR="00363792" w:rsidRPr="000D5E9E" w:rsidRDefault="00363792">
      <w:pPr>
        <w:numPr>
          <w:ilvl w:val="0"/>
          <w:numId w:val="135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iCs/>
          <w:color w:val="auto"/>
        </w:rPr>
        <w:t>nauczycieli edukacji wczesnoszkolnej</w:t>
      </w:r>
      <w:r w:rsidRPr="000D5E9E">
        <w:rPr>
          <w:rFonts w:cs="Times New Roman"/>
          <w:color w:val="auto"/>
        </w:rPr>
        <w:t>;</w:t>
      </w:r>
    </w:p>
    <w:p w14:paraId="76B4C2CD" w14:textId="3FBA8F63" w:rsidR="00363792" w:rsidRPr="000D5E9E" w:rsidRDefault="00363792">
      <w:pPr>
        <w:numPr>
          <w:ilvl w:val="0"/>
          <w:numId w:val="135"/>
        </w:numPr>
        <w:spacing w:after="0" w:line="360" w:lineRule="auto"/>
        <w:ind w:left="709" w:hanging="357"/>
        <w:jc w:val="both"/>
        <w:rPr>
          <w:rFonts w:cs="Times New Roman"/>
          <w:iCs/>
          <w:color w:val="auto"/>
        </w:rPr>
      </w:pPr>
      <w:r w:rsidRPr="000D5E9E">
        <w:rPr>
          <w:rFonts w:cs="Times New Roman"/>
          <w:iCs/>
          <w:color w:val="auto"/>
        </w:rPr>
        <w:t>zespół nauczycieli uczących w jednym oddziale</w:t>
      </w:r>
      <w:r w:rsidR="00365F3C" w:rsidRPr="000D5E9E">
        <w:rPr>
          <w:rFonts w:cs="Times New Roman"/>
          <w:iCs/>
          <w:color w:val="auto"/>
        </w:rPr>
        <w:t>;</w:t>
      </w:r>
    </w:p>
    <w:p w14:paraId="0FA21C33" w14:textId="77777777" w:rsidR="00363792" w:rsidRPr="000D5E9E" w:rsidRDefault="00363792">
      <w:pPr>
        <w:numPr>
          <w:ilvl w:val="0"/>
          <w:numId w:val="135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iCs/>
          <w:color w:val="auto"/>
        </w:rPr>
        <w:t>zespół ds. pomocy psychologiczno - pedagogicznej</w:t>
      </w:r>
      <w:r w:rsidRPr="000D5E9E">
        <w:rPr>
          <w:rFonts w:cs="Times New Roman"/>
          <w:color w:val="auto"/>
        </w:rPr>
        <w:t>;</w:t>
      </w:r>
    </w:p>
    <w:p w14:paraId="59208F64" w14:textId="76BF1E97" w:rsidR="00363792" w:rsidRPr="000D5E9E" w:rsidRDefault="00363792">
      <w:pPr>
        <w:numPr>
          <w:ilvl w:val="0"/>
          <w:numId w:val="135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iCs/>
          <w:color w:val="auto"/>
        </w:rPr>
        <w:t xml:space="preserve">zespół ds. promocji </w:t>
      </w:r>
      <w:r w:rsidR="000C2EC2" w:rsidRPr="000D5E9E">
        <w:rPr>
          <w:rFonts w:cs="Times New Roman"/>
          <w:iCs/>
          <w:color w:val="auto"/>
        </w:rPr>
        <w:t>s</w:t>
      </w:r>
      <w:r w:rsidRPr="000D5E9E">
        <w:rPr>
          <w:rFonts w:cs="Times New Roman"/>
          <w:iCs/>
          <w:color w:val="auto"/>
        </w:rPr>
        <w:t>zkoły</w:t>
      </w:r>
      <w:r w:rsidRPr="000D5E9E">
        <w:rPr>
          <w:rFonts w:cs="Times New Roman"/>
          <w:color w:val="auto"/>
        </w:rPr>
        <w:t>;</w:t>
      </w:r>
    </w:p>
    <w:p w14:paraId="5129D860" w14:textId="77777777" w:rsidR="00363792" w:rsidRPr="000D5E9E" w:rsidRDefault="00363792">
      <w:pPr>
        <w:numPr>
          <w:ilvl w:val="0"/>
          <w:numId w:val="135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iCs/>
          <w:color w:val="auto"/>
        </w:rPr>
        <w:t>zespół ds. Statutu Szkoły</w:t>
      </w:r>
      <w:r w:rsidRPr="000D5E9E">
        <w:rPr>
          <w:rFonts w:cs="Times New Roman"/>
          <w:color w:val="auto"/>
        </w:rPr>
        <w:t>;</w:t>
      </w:r>
    </w:p>
    <w:p w14:paraId="4D5ECE0A" w14:textId="77777777" w:rsidR="00363792" w:rsidRPr="000D5E9E" w:rsidRDefault="00363792">
      <w:pPr>
        <w:numPr>
          <w:ilvl w:val="0"/>
          <w:numId w:val="135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iCs/>
          <w:color w:val="auto"/>
        </w:rPr>
        <w:t>zespół ds. promocji zdrowia</w:t>
      </w:r>
      <w:r w:rsidRPr="000D5E9E">
        <w:rPr>
          <w:rFonts w:cs="Times New Roman"/>
          <w:color w:val="auto"/>
        </w:rPr>
        <w:t>;</w:t>
      </w:r>
    </w:p>
    <w:p w14:paraId="49133671" w14:textId="2A6D95C5" w:rsidR="00363792" w:rsidRPr="000D5E9E" w:rsidRDefault="00363792">
      <w:pPr>
        <w:numPr>
          <w:ilvl w:val="0"/>
          <w:numId w:val="135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zespół ds. </w:t>
      </w:r>
      <w:r w:rsidR="00E2156B" w:rsidRPr="000D5E9E">
        <w:rPr>
          <w:rFonts w:cs="Times New Roman"/>
          <w:color w:val="auto"/>
        </w:rPr>
        <w:t xml:space="preserve">Programu </w:t>
      </w:r>
      <w:r w:rsidR="00385F35" w:rsidRPr="000D5E9E">
        <w:rPr>
          <w:rFonts w:cs="Times New Roman"/>
          <w:color w:val="auto"/>
        </w:rPr>
        <w:t>w</w:t>
      </w:r>
      <w:r w:rsidR="00E2156B" w:rsidRPr="000D5E9E">
        <w:rPr>
          <w:rFonts w:cs="Times New Roman"/>
          <w:color w:val="auto"/>
        </w:rPr>
        <w:t>ychowawczo-</w:t>
      </w:r>
      <w:r w:rsidR="00385F35" w:rsidRPr="000D5E9E">
        <w:rPr>
          <w:rFonts w:cs="Times New Roman"/>
          <w:color w:val="auto"/>
        </w:rPr>
        <w:t>p</w:t>
      </w:r>
      <w:r w:rsidR="00E2156B" w:rsidRPr="000D5E9E">
        <w:rPr>
          <w:rFonts w:cs="Times New Roman"/>
          <w:color w:val="auto"/>
        </w:rPr>
        <w:t>rofilaktycznego</w:t>
      </w:r>
    </w:p>
    <w:p w14:paraId="011C5A9B" w14:textId="77777777" w:rsidR="00363792" w:rsidRPr="000D5E9E" w:rsidRDefault="00363792">
      <w:pPr>
        <w:numPr>
          <w:ilvl w:val="0"/>
          <w:numId w:val="135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iCs/>
          <w:color w:val="auto"/>
        </w:rPr>
        <w:t>zespół wychowawczy</w:t>
      </w:r>
      <w:r w:rsidRPr="000D5E9E">
        <w:rPr>
          <w:rFonts w:cs="Times New Roman"/>
          <w:color w:val="auto"/>
        </w:rPr>
        <w:t>;</w:t>
      </w:r>
    </w:p>
    <w:p w14:paraId="6D260843" w14:textId="77777777" w:rsidR="00363792" w:rsidRPr="000D5E9E" w:rsidRDefault="00363792">
      <w:pPr>
        <w:numPr>
          <w:ilvl w:val="0"/>
          <w:numId w:val="135"/>
        </w:numPr>
        <w:spacing w:after="0" w:line="360" w:lineRule="auto"/>
        <w:ind w:left="709" w:hanging="357"/>
        <w:jc w:val="both"/>
        <w:rPr>
          <w:rFonts w:cs="Times New Roman"/>
          <w:b/>
          <w:iCs/>
          <w:color w:val="auto"/>
        </w:rPr>
      </w:pPr>
      <w:r w:rsidRPr="000D5E9E">
        <w:rPr>
          <w:rFonts w:cs="Times New Roman"/>
          <w:iCs/>
          <w:color w:val="auto"/>
        </w:rPr>
        <w:t>zespół ds. Wewnątrzszkolnego Doskonalenia Nauczycieli (WDN).</w:t>
      </w:r>
    </w:p>
    <w:p w14:paraId="1AE39121" w14:textId="17595B04" w:rsidR="00CE700F" w:rsidRPr="000D5E9E" w:rsidRDefault="00BE700B">
      <w:pPr>
        <w:numPr>
          <w:ilvl w:val="0"/>
          <w:numId w:val="135"/>
        </w:numPr>
        <w:spacing w:after="0" w:line="360" w:lineRule="auto"/>
        <w:ind w:left="709" w:hanging="357"/>
        <w:jc w:val="both"/>
        <w:rPr>
          <w:rFonts w:cs="Times New Roman"/>
          <w:b/>
          <w:color w:val="auto"/>
        </w:rPr>
      </w:pPr>
      <w:bookmarkStart w:id="21" w:name="_Hlk173943970"/>
      <w:r>
        <w:rPr>
          <w:rFonts w:cs="Times New Roman"/>
          <w:color w:val="auto"/>
        </w:rPr>
        <w:lastRenderedPageBreak/>
        <w:t>Zespół ds. Standardów ochrony m</w:t>
      </w:r>
      <w:r w:rsidR="00CE700F" w:rsidRPr="000D5E9E">
        <w:rPr>
          <w:rFonts w:cs="Times New Roman"/>
          <w:color w:val="auto"/>
        </w:rPr>
        <w:t>ałoletnich</w:t>
      </w:r>
    </w:p>
    <w:p w14:paraId="74B53040" w14:textId="5B6B36F9" w:rsidR="00E2156B" w:rsidRPr="000D5E9E" w:rsidRDefault="00E2156B">
      <w:pPr>
        <w:numPr>
          <w:ilvl w:val="0"/>
          <w:numId w:val="135"/>
        </w:numPr>
        <w:spacing w:after="0" w:line="360" w:lineRule="auto"/>
        <w:ind w:left="709" w:hanging="357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color w:val="auto"/>
        </w:rPr>
        <w:t>Zespół ds. procedur i regulaminów szkolnych</w:t>
      </w:r>
    </w:p>
    <w:p w14:paraId="6EA29CF0" w14:textId="08033A94" w:rsidR="00E2156B" w:rsidRPr="000D5E9E" w:rsidRDefault="00E2156B">
      <w:pPr>
        <w:numPr>
          <w:ilvl w:val="0"/>
          <w:numId w:val="135"/>
        </w:numPr>
        <w:spacing w:after="0" w:line="360" w:lineRule="auto"/>
        <w:ind w:left="709" w:hanging="357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color w:val="auto"/>
        </w:rPr>
        <w:t>Zespół ds. organizacji egzaminu</w:t>
      </w:r>
      <w:r w:rsidR="00365F3C" w:rsidRPr="000D5E9E">
        <w:rPr>
          <w:rFonts w:cs="Times New Roman"/>
          <w:color w:val="auto"/>
        </w:rPr>
        <w:t xml:space="preserve"> klas 8</w:t>
      </w:r>
    </w:p>
    <w:p w14:paraId="064E79E4" w14:textId="4E1BD4C2" w:rsidR="00365F3C" w:rsidRPr="000D5E9E" w:rsidRDefault="00365F3C">
      <w:pPr>
        <w:numPr>
          <w:ilvl w:val="0"/>
          <w:numId w:val="135"/>
        </w:numPr>
        <w:spacing w:after="0" w:line="360" w:lineRule="auto"/>
        <w:ind w:left="709" w:hanging="357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color w:val="auto"/>
        </w:rPr>
        <w:t>Zespół ds. technologii informacyjno-komunikacyjnej</w:t>
      </w:r>
    </w:p>
    <w:p w14:paraId="70FD3E96" w14:textId="5B7BFFE4" w:rsidR="00365F3C" w:rsidRPr="000D5E9E" w:rsidRDefault="00365F3C">
      <w:pPr>
        <w:numPr>
          <w:ilvl w:val="0"/>
          <w:numId w:val="135"/>
        </w:numPr>
        <w:spacing w:after="0" w:line="360" w:lineRule="auto"/>
        <w:ind w:left="709" w:hanging="357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color w:val="auto"/>
        </w:rPr>
        <w:t xml:space="preserve">Zespól ds. </w:t>
      </w:r>
      <w:r w:rsidR="00FE3F8B" w:rsidRPr="000D5E9E">
        <w:rPr>
          <w:rFonts w:cs="Times New Roman"/>
          <w:color w:val="auto"/>
        </w:rPr>
        <w:t>socjalnych</w:t>
      </w:r>
    </w:p>
    <w:bookmarkEnd w:id="21"/>
    <w:p w14:paraId="6717DE89" w14:textId="0B313DC4" w:rsidR="00363792" w:rsidRPr="000D5E9E" w:rsidRDefault="00560C9B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65</w:t>
      </w:r>
      <w:r w:rsidR="001C44B6" w:rsidRPr="000D5E9E">
        <w:rPr>
          <w:rFonts w:cs="Times New Roman"/>
          <w:b/>
          <w:color w:val="auto"/>
        </w:rPr>
        <w:t>.</w:t>
      </w:r>
    </w:p>
    <w:p w14:paraId="19C112B3" w14:textId="77777777" w:rsidR="00363792" w:rsidRPr="000D5E9E" w:rsidRDefault="00363792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Zakres </w:t>
      </w:r>
      <w:r w:rsidRPr="00BE700B">
        <w:rPr>
          <w:rFonts w:cs="Times New Roman"/>
          <w:b/>
          <w:color w:val="auto"/>
        </w:rPr>
        <w:t>zadań pielęgniarki szkolnej</w:t>
      </w:r>
      <w:r w:rsidRPr="000D5E9E">
        <w:rPr>
          <w:rFonts w:cs="Times New Roman"/>
          <w:color w:val="auto"/>
        </w:rPr>
        <w:t xml:space="preserve"> </w:t>
      </w:r>
    </w:p>
    <w:p w14:paraId="1EF72A35" w14:textId="77777777" w:rsidR="00363792" w:rsidRPr="000D5E9E" w:rsidRDefault="00363792">
      <w:p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Do zadań pielęgniarki szkolnej należy:</w:t>
      </w:r>
    </w:p>
    <w:p w14:paraId="0B1AEA2E" w14:textId="77777777" w:rsidR="00363792" w:rsidRPr="000D5E9E" w:rsidRDefault="00363792">
      <w:pPr>
        <w:numPr>
          <w:ilvl w:val="0"/>
          <w:numId w:val="96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powiadamianie rodziców o  terminach i zakresie udzielania świadczeń opieki zdrowotnej i profilaktyki opieki zdrowotnej nad uczniami;</w:t>
      </w:r>
    </w:p>
    <w:p w14:paraId="22969FA9" w14:textId="77777777" w:rsidR="00363792" w:rsidRPr="000D5E9E" w:rsidRDefault="00363792">
      <w:pPr>
        <w:numPr>
          <w:ilvl w:val="0"/>
          <w:numId w:val="96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powiadamianie o  możliwościach kontaktowania się w związku ze sprawowaną opieką zdrowotną nad uczniami;</w:t>
      </w:r>
    </w:p>
    <w:p w14:paraId="0777CBAC" w14:textId="77777777" w:rsidR="00363792" w:rsidRPr="000D5E9E" w:rsidRDefault="00363792">
      <w:pPr>
        <w:numPr>
          <w:ilvl w:val="0"/>
          <w:numId w:val="96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prowadzenie dokumentacji medycznej uczniów na zasadach określonych w odrębnych przepisach;</w:t>
      </w:r>
    </w:p>
    <w:p w14:paraId="19CD3E95" w14:textId="77777777" w:rsidR="00363792" w:rsidRPr="000D5E9E" w:rsidRDefault="00363792">
      <w:pPr>
        <w:numPr>
          <w:ilvl w:val="0"/>
          <w:numId w:val="96"/>
        </w:numPr>
        <w:spacing w:after="0" w:line="360" w:lineRule="auto"/>
        <w:ind w:left="709" w:hanging="357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color w:val="auto"/>
        </w:rPr>
        <w:t>powiadamianie rodziców w nagłych sytuacjach mogących zagrażać zdrowiu i życiu ucznia.</w:t>
      </w:r>
    </w:p>
    <w:p w14:paraId="71E69D56" w14:textId="6A2C429C" w:rsidR="00363792" w:rsidRPr="000D5E9E" w:rsidRDefault="00560C9B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66</w:t>
      </w:r>
      <w:r w:rsidR="001C44B6" w:rsidRPr="000D5E9E">
        <w:rPr>
          <w:rFonts w:cs="Times New Roman"/>
          <w:b/>
          <w:color w:val="auto"/>
        </w:rPr>
        <w:t>.</w:t>
      </w:r>
      <w:r w:rsidR="00363792" w:rsidRPr="000D5E9E">
        <w:rPr>
          <w:rFonts w:cs="Times New Roman"/>
          <w:color w:val="auto"/>
        </w:rPr>
        <w:br/>
      </w:r>
      <w:r w:rsidR="00363792" w:rsidRPr="00BE700B">
        <w:rPr>
          <w:rFonts w:cs="Times New Roman"/>
          <w:b/>
          <w:color w:val="auto"/>
        </w:rPr>
        <w:t>Pracownicy niepedagogiczni</w:t>
      </w:r>
    </w:p>
    <w:p w14:paraId="372EE9D3" w14:textId="030D6375" w:rsidR="00363792" w:rsidRPr="000D5E9E" w:rsidRDefault="00363792" w:rsidP="00772306">
      <w:pPr>
        <w:pStyle w:val="Akapitzlist"/>
        <w:numPr>
          <w:ilvl w:val="0"/>
          <w:numId w:val="82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Szkoła zatrudnia pracowników administracji i obsługi.</w:t>
      </w:r>
    </w:p>
    <w:p w14:paraId="1DCD079D" w14:textId="0583F221" w:rsidR="00363792" w:rsidRPr="000D5E9E" w:rsidRDefault="00363792">
      <w:pPr>
        <w:numPr>
          <w:ilvl w:val="0"/>
          <w:numId w:val="82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Pracownicy zatrudnieni na stanowiskach administracji i obsługi są zobowiązani do wykonywania pracy zgodnie z  zakresem obowiązków opracowanym przez </w:t>
      </w:r>
      <w:r w:rsidR="000C2EC2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yrektora </w:t>
      </w:r>
      <w:r w:rsidR="000C2EC2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zkoły do zajmowanego stanowiska. </w:t>
      </w:r>
    </w:p>
    <w:p w14:paraId="5DA9E235" w14:textId="77777777" w:rsidR="00363792" w:rsidRPr="000D5E9E" w:rsidRDefault="00363792">
      <w:pPr>
        <w:numPr>
          <w:ilvl w:val="0"/>
          <w:numId w:val="82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Do podstawowych obowiązków pracowników administracji i obsługi należy w szczególności:</w:t>
      </w:r>
    </w:p>
    <w:p w14:paraId="5957F2BB" w14:textId="77777777" w:rsidR="00363792" w:rsidRPr="000D5E9E" w:rsidRDefault="00363792">
      <w:pPr>
        <w:numPr>
          <w:ilvl w:val="0"/>
          <w:numId w:val="59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wykonywanie zadań sumiennie, sprawnie i bezstronnie;</w:t>
      </w:r>
    </w:p>
    <w:p w14:paraId="1E07C3DB" w14:textId="7CF6CDBD" w:rsidR="00363792" w:rsidRPr="000D5E9E" w:rsidRDefault="00363792">
      <w:pPr>
        <w:numPr>
          <w:ilvl w:val="0"/>
          <w:numId w:val="59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udzielanie informacji organom, instytucjom i osobom fizycznym oraz udostępnianie dokumentów znajdujących się w posiadaniu </w:t>
      </w:r>
      <w:r w:rsidR="000C2EC2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zkoły, o  ile prawo tego nie zabrania;</w:t>
      </w:r>
    </w:p>
    <w:p w14:paraId="2AF16CD2" w14:textId="77777777" w:rsidR="00363792" w:rsidRPr="000D5E9E" w:rsidRDefault="00363792">
      <w:pPr>
        <w:numPr>
          <w:ilvl w:val="0"/>
          <w:numId w:val="59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dochowanie tajemnicy ustawowo chronionej;</w:t>
      </w:r>
    </w:p>
    <w:p w14:paraId="0AE879FA" w14:textId="77777777" w:rsidR="00363792" w:rsidRPr="000D5E9E" w:rsidRDefault="00363792">
      <w:pPr>
        <w:numPr>
          <w:ilvl w:val="0"/>
          <w:numId w:val="59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zachowanie uprzejmości i życzliwości;</w:t>
      </w:r>
    </w:p>
    <w:p w14:paraId="139C1C74" w14:textId="77777777" w:rsidR="00363792" w:rsidRPr="000D5E9E" w:rsidRDefault="00363792">
      <w:pPr>
        <w:numPr>
          <w:ilvl w:val="0"/>
          <w:numId w:val="59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zachowanie się z  godnością w miejscu pracy i poza nim;</w:t>
      </w:r>
    </w:p>
    <w:p w14:paraId="66FC3D32" w14:textId="77777777" w:rsidR="00363792" w:rsidRPr="000D5E9E" w:rsidRDefault="00363792">
      <w:pPr>
        <w:numPr>
          <w:ilvl w:val="0"/>
          <w:numId w:val="59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lastRenderedPageBreak/>
        <w:t>stałe podnoszenie umiejętności i kwalifikacji zawodowych;</w:t>
      </w:r>
    </w:p>
    <w:p w14:paraId="75C483B3" w14:textId="3B7A2E8F" w:rsidR="00363792" w:rsidRPr="000D5E9E" w:rsidRDefault="00363792">
      <w:pPr>
        <w:numPr>
          <w:ilvl w:val="0"/>
          <w:numId w:val="59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sumienne i staranne wykonywanie poleceń </w:t>
      </w:r>
      <w:r w:rsidR="000C2EC2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yrektora </w:t>
      </w:r>
      <w:r w:rsidR="000C2EC2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zkoły.</w:t>
      </w:r>
    </w:p>
    <w:p w14:paraId="0EFD5062" w14:textId="77777777" w:rsidR="00363792" w:rsidRPr="000D5E9E" w:rsidRDefault="00363792">
      <w:pPr>
        <w:spacing w:after="0" w:line="360" w:lineRule="auto"/>
        <w:jc w:val="center"/>
        <w:rPr>
          <w:rFonts w:cs="Times New Roman"/>
          <w:color w:val="auto"/>
        </w:rPr>
      </w:pPr>
    </w:p>
    <w:p w14:paraId="270177E0" w14:textId="5A185D94" w:rsidR="00363792" w:rsidRPr="000D5E9E" w:rsidRDefault="00363792">
      <w:pPr>
        <w:pStyle w:val="rozdzia"/>
        <w:spacing w:line="360" w:lineRule="auto"/>
        <w:rPr>
          <w:b/>
          <w:color w:val="auto"/>
        </w:rPr>
      </w:pPr>
      <w:bookmarkStart w:id="22" w:name="__RefHeading__7_249131853"/>
      <w:bookmarkEnd w:id="22"/>
      <w:r w:rsidRPr="000D5E9E">
        <w:rPr>
          <w:b/>
          <w:color w:val="auto"/>
        </w:rPr>
        <w:t>Rozdział 6</w:t>
      </w:r>
      <w:r w:rsidRPr="000D5E9E">
        <w:rPr>
          <w:b/>
          <w:color w:val="auto"/>
        </w:rPr>
        <w:br/>
        <w:t xml:space="preserve">Uczniowie </w:t>
      </w:r>
      <w:r w:rsidR="000C2EC2" w:rsidRPr="000D5E9E">
        <w:rPr>
          <w:b/>
          <w:color w:val="auto"/>
        </w:rPr>
        <w:t>s</w:t>
      </w:r>
      <w:r w:rsidRPr="000D5E9E">
        <w:rPr>
          <w:b/>
          <w:color w:val="auto"/>
        </w:rPr>
        <w:t>zkoły</w:t>
      </w:r>
    </w:p>
    <w:p w14:paraId="7E608FA8" w14:textId="6A9F2B47" w:rsidR="00363792" w:rsidRPr="000D5E9E" w:rsidRDefault="00560C9B" w:rsidP="00C40820">
      <w:pPr>
        <w:spacing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67</w:t>
      </w:r>
      <w:r w:rsidR="001C44B6" w:rsidRPr="000D5E9E">
        <w:rPr>
          <w:rFonts w:cs="Times New Roman"/>
          <w:b/>
          <w:color w:val="auto"/>
        </w:rPr>
        <w:t>.</w:t>
      </w:r>
    </w:p>
    <w:p w14:paraId="59742494" w14:textId="079C12DC" w:rsidR="00363792" w:rsidRPr="000D5E9E" w:rsidRDefault="00772306" w:rsidP="00772306">
      <w:pPr>
        <w:pStyle w:val="NormalnyWeb"/>
        <w:numPr>
          <w:ilvl w:val="2"/>
          <w:numId w:val="23"/>
        </w:numPr>
        <w:tabs>
          <w:tab w:val="num" w:pos="284"/>
        </w:tabs>
        <w:spacing w:before="0" w:after="0" w:line="360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63792"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Do podstawowych praw ucznia </w:t>
      </w:r>
      <w:r w:rsidR="000C2EC2" w:rsidRPr="000D5E9E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363792" w:rsidRPr="000D5E9E">
        <w:rPr>
          <w:rFonts w:ascii="Times New Roman" w:hAnsi="Times New Roman" w:cs="Times New Roman"/>
          <w:color w:val="auto"/>
          <w:sz w:val="24"/>
          <w:szCs w:val="24"/>
        </w:rPr>
        <w:t>zkoły należy:</w:t>
      </w:r>
    </w:p>
    <w:p w14:paraId="57AC280B" w14:textId="77777777" w:rsidR="00363792" w:rsidRPr="000D5E9E" w:rsidRDefault="00363792">
      <w:pPr>
        <w:pStyle w:val="NormalnyWeb"/>
        <w:numPr>
          <w:ilvl w:val="0"/>
          <w:numId w:val="60"/>
        </w:numPr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prawo do informacji rozumianej, jako dostępność wiedzy o  prawach i uprawnieniach, możliwość otrzymania w toku edukacji informacji z  różnych źródeł, znajomość programów nauczania, zasad oceniania, jawność ocen, otrzymywanie informacji dotyczących ucznia o  podejmowanych w jego sprawie decyzjach, dostęp do informacji na temat życia szkolnego;</w:t>
      </w:r>
    </w:p>
    <w:p w14:paraId="02890584" w14:textId="77777777" w:rsidR="00363792" w:rsidRPr="000D5E9E" w:rsidRDefault="00363792">
      <w:pPr>
        <w:pStyle w:val="NormalnyWeb"/>
        <w:numPr>
          <w:ilvl w:val="0"/>
          <w:numId w:val="60"/>
        </w:numPr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prawo do wyrażania myśli, przekonań, a w szczególności dotyczących życia Szkoły, 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br/>
        <w:t>a także światopoglądowych i religijnych, o  ile nie narusza tym dobra innych osób;</w:t>
      </w:r>
    </w:p>
    <w:p w14:paraId="5DA5526C" w14:textId="77777777" w:rsidR="00363792" w:rsidRPr="000D5E9E" w:rsidRDefault="00363792">
      <w:pPr>
        <w:pStyle w:val="NormalnyWeb"/>
        <w:numPr>
          <w:ilvl w:val="0"/>
          <w:numId w:val="60"/>
        </w:numPr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prawo do życzliwego i podmiotowego traktowania w procesie edukacyjno - wychowawczym i zakazu stosowania przemocy fizycznej i psychicznej rozumianego jako gwarancję nietykalności cielesnej i nakaz poszanowania godności ucznia poprzez m. in. zakaz obrażania, poniżania, wyśmiewania, stosowania presji psychicznej, jednakowego oceniania i traktowania bez względu na wygląd zewnętrzny, status rodzinny, społeczny czy status ucznia oraz jednakowego traktowania w sytuacji konfliktu nauczyciel – uczeń, w tym prawo dowiedzenia swoich racji;</w:t>
      </w:r>
    </w:p>
    <w:p w14:paraId="2A57DF4A" w14:textId="77777777" w:rsidR="00363792" w:rsidRPr="000D5E9E" w:rsidRDefault="00363792">
      <w:pPr>
        <w:pStyle w:val="NormalnyWeb"/>
        <w:numPr>
          <w:ilvl w:val="0"/>
          <w:numId w:val="60"/>
        </w:numPr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prawo do tajemnicy życia prywatnego i rodzinnego oraz tajemnicy korespondencji rozumianej jako zakaz upubliczniania przez pracowników Szkoły wszelkich informacji z  nim związanych;</w:t>
      </w:r>
    </w:p>
    <w:p w14:paraId="081DF380" w14:textId="77777777" w:rsidR="00363792" w:rsidRPr="000D5E9E" w:rsidRDefault="00363792">
      <w:pPr>
        <w:pStyle w:val="NormalnyWeb"/>
        <w:numPr>
          <w:ilvl w:val="0"/>
          <w:numId w:val="60"/>
        </w:numPr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prawo do higienicznych warunków nauki, czasu wolnego, rozrywki i zabawy zorganizowanych zgodnie z  zasadami higieny pracy umysłowej; opieki wychowawczej i warunków zapewniających bezpieczeństwo;</w:t>
      </w:r>
    </w:p>
    <w:p w14:paraId="00133245" w14:textId="77777777" w:rsidR="00363792" w:rsidRPr="000D5E9E" w:rsidRDefault="00363792">
      <w:pPr>
        <w:pStyle w:val="NormalnyWeb"/>
        <w:numPr>
          <w:ilvl w:val="0"/>
          <w:numId w:val="60"/>
        </w:numPr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prawo do wypoczynku w czasie przerw międzylekcyjnych, w czasie ferii i przerw świątecznych;</w:t>
      </w:r>
    </w:p>
    <w:p w14:paraId="7B7C4074" w14:textId="77777777" w:rsidR="00363792" w:rsidRPr="000D5E9E" w:rsidRDefault="00363792">
      <w:pPr>
        <w:pStyle w:val="NormalnyWeb"/>
        <w:numPr>
          <w:ilvl w:val="0"/>
          <w:numId w:val="60"/>
        </w:numPr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prawo do znajomości wymagań edukacyjnych niezbędnych do uzyskania poszczególnych śródrocznych i rocznych ocen klasyfikacyjnych z  zajęć edukacyjnych, wynikających z  realizowanego przez nauczycieli programu nauczania; </w:t>
      </w:r>
    </w:p>
    <w:p w14:paraId="68C1959B" w14:textId="77777777" w:rsidR="00363792" w:rsidRPr="000D5E9E" w:rsidRDefault="00363792">
      <w:pPr>
        <w:pStyle w:val="NormalnyWeb"/>
        <w:numPr>
          <w:ilvl w:val="0"/>
          <w:numId w:val="60"/>
        </w:numPr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prawo do sprawiedliwej, obiektywnej, jawnej i uzasadnionej oceny oraz ustalonych sposobów kontroli postępów w nauce;</w:t>
      </w:r>
    </w:p>
    <w:p w14:paraId="65953F56" w14:textId="77777777" w:rsidR="00363792" w:rsidRPr="000D5E9E" w:rsidRDefault="00363792">
      <w:pPr>
        <w:pStyle w:val="NormalnyWeb"/>
        <w:numPr>
          <w:ilvl w:val="0"/>
          <w:numId w:val="60"/>
        </w:numPr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prawo do uzyskiwania na bieżąco informacji o  ocenach;</w:t>
      </w:r>
    </w:p>
    <w:p w14:paraId="29ABB2E4" w14:textId="77777777" w:rsidR="00363792" w:rsidRPr="000D5E9E" w:rsidRDefault="00363792">
      <w:pPr>
        <w:pStyle w:val="NormalnyWeb"/>
        <w:numPr>
          <w:ilvl w:val="0"/>
          <w:numId w:val="60"/>
        </w:numPr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prawo do złożenia wniosku o  uzyskanie wyższej niż przewidywana rocznej oceny klasyfikacyjnej z  zajęć edukacyjnych oraz rocznej oceny klasyfikacyjnej zachowania;</w:t>
      </w:r>
    </w:p>
    <w:p w14:paraId="3AFA96D7" w14:textId="3D24193C" w:rsidR="00363792" w:rsidRPr="000D5E9E" w:rsidRDefault="00363792">
      <w:pPr>
        <w:pStyle w:val="NormalnyWeb"/>
        <w:numPr>
          <w:ilvl w:val="0"/>
          <w:numId w:val="60"/>
        </w:numPr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prawo do zgłoszenia zastrzeżeń do </w:t>
      </w:r>
      <w:r w:rsidR="000C2EC2" w:rsidRPr="000D5E9E"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yrektora </w:t>
      </w:r>
      <w:r w:rsidR="000C2EC2" w:rsidRPr="000D5E9E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t>zkoły w przypadku uznania, że roczna ocena klasyfikacyjna z  zajęć edukacyjnych lub roczna ocena zachowania ustalona została niezgodnie z  przepisami dotyczącymi trybu ustalania tej oceny;</w:t>
      </w:r>
    </w:p>
    <w:p w14:paraId="3A7990EB" w14:textId="32658FD0" w:rsidR="00363792" w:rsidRPr="000D5E9E" w:rsidRDefault="00363792">
      <w:pPr>
        <w:pStyle w:val="NormalnyWeb"/>
        <w:numPr>
          <w:ilvl w:val="0"/>
          <w:numId w:val="60"/>
        </w:numPr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prawo do uzyskiwania informacji na 7 dni przed klasyfikacyjnym zebraniem Rady Pedagogicznej o  ocenach śródrocznych i rocznych, oraz odpowiednio - na 30 dni przed zakończeniem półrocza o  przewidywanych ocenach niedostatecznych śródrocznych i rocznych.</w:t>
      </w:r>
    </w:p>
    <w:p w14:paraId="7ED20BF8" w14:textId="326D9C10" w:rsidR="00577D00" w:rsidRPr="000D5E9E" w:rsidRDefault="00772306">
      <w:pPr>
        <w:pStyle w:val="NormalnyWeb"/>
        <w:numPr>
          <w:ilvl w:val="0"/>
          <w:numId w:val="60"/>
        </w:numPr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Hlk173944155"/>
      <w:r w:rsidRPr="000D5E9E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577D00" w:rsidRPr="000D5E9E">
        <w:rPr>
          <w:rFonts w:ascii="Times New Roman" w:hAnsi="Times New Roman" w:cs="Times New Roman"/>
          <w:color w:val="auto"/>
          <w:sz w:val="24"/>
          <w:szCs w:val="24"/>
        </w:rPr>
        <w:t>rawo do braku obowiązkowych prac domowych;</w:t>
      </w:r>
    </w:p>
    <w:p w14:paraId="6F0593D5" w14:textId="16ECC964" w:rsidR="00577D00" w:rsidRPr="000D5E9E" w:rsidRDefault="00772306">
      <w:pPr>
        <w:pStyle w:val="NormalnyWeb"/>
        <w:numPr>
          <w:ilvl w:val="0"/>
          <w:numId w:val="60"/>
        </w:numPr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Hlk173944192"/>
      <w:bookmarkEnd w:id="23"/>
      <w:r w:rsidRPr="000D5E9E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577D00" w:rsidRPr="000D5E9E">
        <w:rPr>
          <w:rFonts w:ascii="Times New Roman" w:hAnsi="Times New Roman" w:cs="Times New Roman"/>
          <w:color w:val="auto"/>
          <w:sz w:val="24"/>
          <w:szCs w:val="24"/>
        </w:rPr>
        <w:t>rawo do spotkań trójstronnych – rodzic – uczeń – nauczyciel, które mają wspierać w rozwiązywaniu problemów i pokonywania trudności</w:t>
      </w:r>
      <w:r w:rsidR="002076BB" w:rsidRPr="000D5E9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bookmarkEnd w:id="24"/>
    <w:p w14:paraId="1586CF1B" w14:textId="348092B7" w:rsidR="002076BB" w:rsidRPr="000D5E9E" w:rsidRDefault="00363792" w:rsidP="00772306">
      <w:pPr>
        <w:pStyle w:val="NormalnyWeb"/>
        <w:numPr>
          <w:ilvl w:val="2"/>
          <w:numId w:val="23"/>
        </w:numPr>
        <w:spacing w:before="0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W przypadku uzyskania wiadomości o  naruszeniu praw ucznia </w:t>
      </w:r>
      <w:r w:rsidR="00DE6490" w:rsidRPr="000D5E9E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t>zkoły,</w:t>
      </w:r>
      <w:r w:rsidR="002076BB"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25" w:name="_Hlk173944395"/>
      <w:r w:rsidR="002076BB" w:rsidRPr="000D5E9E">
        <w:rPr>
          <w:rFonts w:ascii="Times New Roman" w:hAnsi="Times New Roman" w:cs="Times New Roman"/>
          <w:color w:val="auto"/>
          <w:sz w:val="24"/>
          <w:szCs w:val="24"/>
        </w:rPr>
        <w:t>dyrektor szkoły niezw</w:t>
      </w:r>
      <w:r w:rsidR="00EC4CFD" w:rsidRPr="000D5E9E">
        <w:rPr>
          <w:rFonts w:ascii="Times New Roman" w:hAnsi="Times New Roman" w:cs="Times New Roman"/>
          <w:color w:val="auto"/>
          <w:sz w:val="24"/>
          <w:szCs w:val="24"/>
        </w:rPr>
        <w:t>łocznie</w:t>
      </w:r>
      <w:r w:rsidR="002076BB" w:rsidRPr="000D5E9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05062ABC" w14:textId="0B5E5184" w:rsidR="002076BB" w:rsidRPr="000D5E9E" w:rsidRDefault="002076BB">
      <w:pPr>
        <w:pStyle w:val="NormalnyWeb"/>
        <w:numPr>
          <w:ilvl w:val="0"/>
          <w:numId w:val="260"/>
        </w:numPr>
        <w:spacing w:before="0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przeprowadza postępowanie wyjaśniające, które ma na celu m.in. ustalenie podmiotów odpowiedzialnych za naruszenie oraz przyczyny i skutki tego naruszenia;</w:t>
      </w:r>
    </w:p>
    <w:p w14:paraId="3D088836" w14:textId="21FCEC34" w:rsidR="002076BB" w:rsidRPr="000D5E9E" w:rsidRDefault="002076BB">
      <w:pPr>
        <w:pStyle w:val="NormalnyWeb"/>
        <w:numPr>
          <w:ilvl w:val="0"/>
          <w:numId w:val="260"/>
        </w:numPr>
        <w:spacing w:before="0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zapewnia wsparcie uczniowi, którego prawa zostały naruszone</w:t>
      </w:r>
      <w:r w:rsidR="00EC4CFD" w:rsidRPr="000D5E9E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50D86D69" w14:textId="029EE6BF" w:rsidR="00113BBF" w:rsidRDefault="002076BB" w:rsidP="00113BBF">
      <w:pPr>
        <w:pStyle w:val="NormalnyWeb"/>
        <w:numPr>
          <w:ilvl w:val="0"/>
          <w:numId w:val="260"/>
        </w:numPr>
        <w:spacing w:before="0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dąży do wyeliminowania skutków naruszenia</w:t>
      </w:r>
      <w:r w:rsidR="00EC4CFD" w:rsidRPr="000D5E9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0E266EB" w14:textId="4F2D0C5B" w:rsidR="00113BBF" w:rsidRDefault="00113BBF" w:rsidP="00113BBF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3BBF">
        <w:rPr>
          <w:rFonts w:ascii="Times New Roman" w:hAnsi="Times New Roman" w:cs="Times New Roman"/>
          <w:color w:val="auto"/>
          <w:sz w:val="24"/>
          <w:szCs w:val="24"/>
        </w:rPr>
        <w:t>3.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t>Skarga składana w interesie własnym służy wyłącznie uczniowi, którego praw dotyczy naruszenie, względnie jego rodzicom oraz innym osobom za zgodą ucznia, którego prawa zostały naruszone.</w:t>
      </w:r>
    </w:p>
    <w:p w14:paraId="0E3FCFD6" w14:textId="29356069" w:rsidR="00113BBF" w:rsidRDefault="00113BBF" w:rsidP="00113BBF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4. 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t>Tryb składania i rozpatrywania skarg, w tym terminy ich załatwiania, określają przepisy postępowania administracyjnego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A582DF7" w14:textId="79BF673E" w:rsidR="00363792" w:rsidRPr="000D5E9E" w:rsidRDefault="00113BBF" w:rsidP="00113BBF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5. 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t>Każdy ma prawo do wniesienia skargi do dyrektora szkoły, organu prowadzącego lub organu sprawującego nadzór pedagogiczny z  zastrzeżeniem, iż skarga nosi znamiona złożenia jej w interesie publicznym.</w:t>
      </w:r>
      <w:bookmarkEnd w:id="25"/>
    </w:p>
    <w:p w14:paraId="43E82111" w14:textId="1ED924A8" w:rsidR="00363792" w:rsidRPr="000D5E9E" w:rsidRDefault="00560C9B" w:rsidP="00C40820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lastRenderedPageBreak/>
        <w:t>§ 68</w:t>
      </w:r>
      <w:r w:rsidR="001C44B6" w:rsidRPr="000D5E9E">
        <w:rPr>
          <w:rFonts w:cs="Times New Roman"/>
          <w:b/>
          <w:color w:val="auto"/>
        </w:rPr>
        <w:t>.</w:t>
      </w:r>
    </w:p>
    <w:p w14:paraId="3B4955D4" w14:textId="2C47B1AF" w:rsidR="00363792" w:rsidRPr="000D5E9E" w:rsidRDefault="00363792">
      <w:pPr>
        <w:pStyle w:val="NormalnyWeb"/>
        <w:numPr>
          <w:ilvl w:val="0"/>
          <w:numId w:val="100"/>
        </w:numPr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Podstawowym obowiązkiem ucznia jest przestrzeganie zasad współżycia, przyjmowanie postaw i zachowania nie godzącego i nie pozostającego w sprzeczności z  zadaniami </w:t>
      </w:r>
      <w:r w:rsidR="00DE6490" w:rsidRPr="000D5E9E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t>zkoły.</w:t>
      </w:r>
    </w:p>
    <w:p w14:paraId="076E78E4" w14:textId="241D961E" w:rsidR="00363792" w:rsidRPr="000D5E9E" w:rsidRDefault="00363792">
      <w:pPr>
        <w:pStyle w:val="NormalnyWeb"/>
        <w:numPr>
          <w:ilvl w:val="0"/>
          <w:numId w:val="100"/>
        </w:numPr>
        <w:spacing w:before="0" w:after="0" w:line="360" w:lineRule="auto"/>
        <w:ind w:left="357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Do podstawowych obowiązków ucznia </w:t>
      </w:r>
      <w:r w:rsidR="00DE6490" w:rsidRPr="000D5E9E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t>zkoły należy w szczególności:</w:t>
      </w:r>
    </w:p>
    <w:p w14:paraId="34207242" w14:textId="69D54E76" w:rsidR="00363792" w:rsidRPr="000D5E9E" w:rsidRDefault="00363792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regularne i czynne uczestniczenie w procesie edukacyjno - wychowawczym prowadzonym przez </w:t>
      </w:r>
      <w:r w:rsidR="00DE6490" w:rsidRPr="000D5E9E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zkołę; </w:t>
      </w:r>
    </w:p>
    <w:p w14:paraId="5BCC26FD" w14:textId="77777777" w:rsidR="00363792" w:rsidRPr="000D5E9E" w:rsidRDefault="00363792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systematyczne przygotowywanie się do zajęć, poszerzanie swojej wiedzy i umiejętności;</w:t>
      </w:r>
    </w:p>
    <w:p w14:paraId="4200B005" w14:textId="7D93BBA4" w:rsidR="00363792" w:rsidRPr="000D5E9E" w:rsidRDefault="00363792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poszanowanie oraz należyte i właściwe używanie mienia </w:t>
      </w:r>
      <w:r w:rsidR="00DE6490" w:rsidRPr="000D5E9E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t>zkoły;</w:t>
      </w:r>
    </w:p>
    <w:p w14:paraId="2F6D902D" w14:textId="5BB71B29" w:rsidR="00363792" w:rsidRPr="000D5E9E" w:rsidRDefault="00363792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respektowanie praw uczniów </w:t>
      </w:r>
      <w:r w:rsidR="00DE6490" w:rsidRPr="000D5E9E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zkoły, organów i pracowników </w:t>
      </w:r>
      <w:r w:rsidR="00DE6490" w:rsidRPr="000D5E9E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zkoły wynikających 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br/>
        <w:t>z przepisów prawa lub postanowień niniejszego Statutu;</w:t>
      </w:r>
    </w:p>
    <w:p w14:paraId="1940D874" w14:textId="00CF3FDC" w:rsidR="00363792" w:rsidRPr="000D5E9E" w:rsidRDefault="00363792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godne i kulturalne zachowanie w </w:t>
      </w:r>
      <w:r w:rsidR="00DE6490" w:rsidRPr="000D5E9E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t>zkole i poza nią;</w:t>
      </w:r>
    </w:p>
    <w:p w14:paraId="67BCA644" w14:textId="46F34316" w:rsidR="00363792" w:rsidRPr="000D5E9E" w:rsidRDefault="00363792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okazywanie szacunku nauczycielom oraz innym pracownikom </w:t>
      </w:r>
      <w:r w:rsidR="00DE6490" w:rsidRPr="000D5E9E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t>zkoły;</w:t>
      </w:r>
    </w:p>
    <w:p w14:paraId="4B436D86" w14:textId="41F491F3" w:rsidR="00363792" w:rsidRPr="000D5E9E" w:rsidRDefault="00363792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wykonywanie poleceń </w:t>
      </w:r>
      <w:r w:rsidR="00DE6490" w:rsidRPr="000D5E9E"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yrektora </w:t>
      </w:r>
      <w:r w:rsidR="00DE6490" w:rsidRPr="000D5E9E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zkoły, nauczycieli i pracowników </w:t>
      </w:r>
      <w:r w:rsidR="00DE6490" w:rsidRPr="000D5E9E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t>zkoły;</w:t>
      </w:r>
    </w:p>
    <w:p w14:paraId="74CD79F4" w14:textId="77777777" w:rsidR="00363792" w:rsidRPr="000D5E9E" w:rsidRDefault="00363792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przestrzeganie zasad współżycia społecznego, a w tym:</w:t>
      </w:r>
    </w:p>
    <w:p w14:paraId="09CC8266" w14:textId="77777777" w:rsidR="00363792" w:rsidRPr="000D5E9E" w:rsidRDefault="00363792">
      <w:pPr>
        <w:pStyle w:val="NormalnyWeb"/>
        <w:numPr>
          <w:ilvl w:val="0"/>
          <w:numId w:val="39"/>
        </w:numPr>
        <w:spacing w:before="0" w:after="0" w:line="360" w:lineRule="auto"/>
        <w:ind w:left="993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okazywanie szacunku dorosłym i kolegom,</w:t>
      </w:r>
    </w:p>
    <w:p w14:paraId="05B3472B" w14:textId="77777777" w:rsidR="00363792" w:rsidRPr="000D5E9E" w:rsidRDefault="00363792">
      <w:pPr>
        <w:pStyle w:val="NormalnyWeb"/>
        <w:numPr>
          <w:ilvl w:val="0"/>
          <w:numId w:val="39"/>
        </w:numPr>
        <w:spacing w:before="0" w:after="0" w:line="360" w:lineRule="auto"/>
        <w:ind w:left="993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przeciwstawianie się przejawom brutalności i wulgarności,</w:t>
      </w:r>
    </w:p>
    <w:p w14:paraId="49BDF45E" w14:textId="1B7A9D22" w:rsidR="00363792" w:rsidRPr="000D5E9E" w:rsidRDefault="00363792">
      <w:pPr>
        <w:pStyle w:val="NormalnyWeb"/>
        <w:numPr>
          <w:ilvl w:val="0"/>
          <w:numId w:val="39"/>
        </w:numPr>
        <w:spacing w:before="0" w:after="0" w:line="360" w:lineRule="auto"/>
        <w:ind w:left="993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szanowanie poglądów i przekon</w:t>
      </w:r>
      <w:r w:rsidR="000173FD" w:rsidRPr="000D5E9E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t>ń innych ludzi,</w:t>
      </w:r>
    </w:p>
    <w:p w14:paraId="17549963" w14:textId="77777777" w:rsidR="00363792" w:rsidRPr="000D5E9E" w:rsidRDefault="00363792">
      <w:pPr>
        <w:pStyle w:val="NormalnyWeb"/>
        <w:numPr>
          <w:ilvl w:val="0"/>
          <w:numId w:val="39"/>
        </w:numPr>
        <w:spacing w:before="0" w:after="0" w:line="360" w:lineRule="auto"/>
        <w:ind w:left="993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szanowanie godności i wolności osobistej drugiego człowieka,</w:t>
      </w:r>
    </w:p>
    <w:p w14:paraId="238D1946" w14:textId="75CC4E7B" w:rsidR="00363792" w:rsidRPr="000D5E9E" w:rsidRDefault="00363792">
      <w:pPr>
        <w:pStyle w:val="NormalnyWeb"/>
        <w:numPr>
          <w:ilvl w:val="0"/>
          <w:numId w:val="39"/>
        </w:numPr>
        <w:spacing w:before="0" w:after="0" w:line="360" w:lineRule="auto"/>
        <w:ind w:left="993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naprawianie umyślnie wyrządzonej przez siebie szkody (sposób naprawiania szkody określa każdorazowo </w:t>
      </w:r>
      <w:r w:rsidR="00DE6490" w:rsidRPr="000D5E9E"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yrektor </w:t>
      </w:r>
      <w:r w:rsidR="00DE6490" w:rsidRPr="000D5E9E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t>zkoły lub nauczyciel odpowiedzialny za uszkodzony sprzęt);</w:t>
      </w:r>
    </w:p>
    <w:p w14:paraId="770F4FA5" w14:textId="77777777" w:rsidR="00363792" w:rsidRPr="000D5E9E" w:rsidRDefault="00363792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przestrzeganie bezwzględnego zakazu palenia tytoniu, spożywania alkoholu i wszelkich środków odurzających;</w:t>
      </w:r>
    </w:p>
    <w:p w14:paraId="216F5625" w14:textId="7132EE1D" w:rsidR="00363792" w:rsidRPr="000D5E9E" w:rsidRDefault="00363792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przeciwdziałanie wszelkim przejawom nieodpowiedzialności, marnotrawstwa i niszczenia majątku </w:t>
      </w:r>
      <w:r w:rsidR="00DE6490" w:rsidRPr="000D5E9E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t>zkoły oraz dbanie o  ład i porządek;</w:t>
      </w:r>
    </w:p>
    <w:p w14:paraId="47487DD1" w14:textId="77777777" w:rsidR="00363792" w:rsidRPr="000D5E9E" w:rsidRDefault="00363792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dbanie o  czystość mowy ojczystej;</w:t>
      </w:r>
    </w:p>
    <w:p w14:paraId="430F937E" w14:textId="77777777" w:rsidR="00363792" w:rsidRPr="000D5E9E" w:rsidRDefault="00363792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zmiana obuwia (nie jest dozwolone noszenie w szkole butów na wysokiej podeszwie lub wysokim obcasie);</w:t>
      </w:r>
    </w:p>
    <w:p w14:paraId="479A1713" w14:textId="77777777" w:rsidR="00363792" w:rsidRPr="000D5E9E" w:rsidRDefault="00363792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lastRenderedPageBreak/>
        <w:t>pozostawianie w szatni wierzchniej odzieży (nie wolno zostawiać kluczy, dokumentów, pieniędzy, telefonów komórkowych i innych rzeczy wartościowych);</w:t>
      </w:r>
    </w:p>
    <w:p w14:paraId="3F5D78B5" w14:textId="35F75C58" w:rsidR="00522C0C" w:rsidRPr="000D5E9E" w:rsidRDefault="00522C0C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Hlk173944727"/>
      <w:r w:rsidRPr="000D5E9E">
        <w:rPr>
          <w:rFonts w:ascii="Times New Roman" w:hAnsi="Times New Roman" w:cs="Times New Roman"/>
          <w:color w:val="auto"/>
          <w:sz w:val="24"/>
          <w:szCs w:val="24"/>
        </w:rPr>
        <w:t>uczniowie są obowiązani ubierać się zgodnie z ogólnie przyjętymi normami społecznymi, z zastrzeżeniem, że niedozwolone jest noszenie stroju zawierającego elementy nawołujące do nienawiści, dyskryminacyjne lub sprzeczne z prawem bądź stanowiące zagrożenie dla bezpieczeństwa innych uczniów, nauczycieli, pracowników szkoły lub samego siebie;</w:t>
      </w:r>
    </w:p>
    <w:p w14:paraId="74174C7D" w14:textId="30572DC4" w:rsidR="00522C0C" w:rsidRPr="000D5E9E" w:rsidRDefault="00522C0C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Hlk173944754"/>
      <w:bookmarkEnd w:id="26"/>
      <w:r w:rsidRPr="000D5E9E">
        <w:rPr>
          <w:rFonts w:ascii="Times New Roman" w:hAnsi="Times New Roman" w:cs="Times New Roman"/>
          <w:color w:val="auto"/>
          <w:sz w:val="24"/>
          <w:szCs w:val="24"/>
        </w:rPr>
        <w:t>na zajęciach wychowania fizycznego uczniów obowiązuje strój sportowy oraz obuwie sportowe;</w:t>
      </w:r>
    </w:p>
    <w:bookmarkEnd w:id="27"/>
    <w:p w14:paraId="672EEFFB" w14:textId="4400DB3A" w:rsidR="00363792" w:rsidRPr="000D5E9E" w:rsidRDefault="00363792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przestrzeganie zasad higieniczno-sanitarnych w pomieszczeniach </w:t>
      </w:r>
      <w:r w:rsidR="00317005" w:rsidRPr="000D5E9E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t>zkoły oraz zasad   bezpieczeństwa określonych przepisami bezpieczeństwa i higieny oraz bezpieczeństwa  przeciwpożarowego;</w:t>
      </w:r>
    </w:p>
    <w:p w14:paraId="0EB95185" w14:textId="46AABD16" w:rsidR="00363792" w:rsidRPr="000D5E9E" w:rsidRDefault="00363792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informowanie </w:t>
      </w:r>
      <w:r w:rsidR="00DE6490" w:rsidRPr="000D5E9E"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yrektora </w:t>
      </w:r>
      <w:r w:rsidR="00DE6490" w:rsidRPr="000D5E9E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zkoły i pracowników </w:t>
      </w:r>
      <w:r w:rsidR="00DE6490" w:rsidRPr="000D5E9E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t>zkoły o  zaistniałych zagrożeniach dotyczących zdrowia i życia;</w:t>
      </w:r>
    </w:p>
    <w:p w14:paraId="76790CEA" w14:textId="54367052" w:rsidR="00363792" w:rsidRPr="000D5E9E" w:rsidRDefault="00363792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systematyczne </w:t>
      </w:r>
      <w:r w:rsidR="002076BB"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t>uczęszczanie na zajęcia zgodnie z  obowiązującym planem;</w:t>
      </w:r>
    </w:p>
    <w:p w14:paraId="2BC6F15C" w14:textId="0FCE51D6" w:rsidR="00522C0C" w:rsidRPr="000D5E9E" w:rsidRDefault="00DE6490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8" w:name="_Hlk173944911"/>
      <w:r w:rsidRPr="000D5E9E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363792"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opuszcza się korzystanie z  telefonu komórkowego </w:t>
      </w:r>
      <w:bookmarkStart w:id="29" w:name="_Hlk173944934"/>
      <w:bookmarkEnd w:id="28"/>
      <w:r w:rsidR="00745682"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przez </w:t>
      </w:r>
      <w:r w:rsidR="00363792" w:rsidRPr="000D5E9E">
        <w:rPr>
          <w:rFonts w:ascii="Times New Roman" w:hAnsi="Times New Roman" w:cs="Times New Roman"/>
          <w:color w:val="auto"/>
          <w:sz w:val="24"/>
          <w:szCs w:val="24"/>
        </w:rPr>
        <w:t>ucznia za zgodą nauczyciela prowadzącego zajęcia</w:t>
      </w:r>
      <w:bookmarkEnd w:id="29"/>
      <w:r w:rsidR="005D0B41"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30" w:name="_Hlk173944956"/>
      <w:r w:rsidR="00522C0C" w:rsidRPr="000D5E9E">
        <w:rPr>
          <w:rFonts w:ascii="Times New Roman" w:hAnsi="Times New Roman" w:cs="Times New Roman"/>
          <w:color w:val="auto"/>
          <w:sz w:val="24"/>
          <w:szCs w:val="24"/>
        </w:rPr>
        <w:t>lub innej dorosłej osoby</w:t>
      </w:r>
      <w:bookmarkEnd w:id="30"/>
      <w:r w:rsidR="00317005" w:rsidRPr="000D5E9E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6A95466E" w14:textId="05E38BD7" w:rsidR="00745682" w:rsidRPr="000D5E9E" w:rsidRDefault="00317005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_Hlk173945029"/>
      <w:r w:rsidRPr="000D5E9E"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745682"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orzystanie na terenie szkoły z telefonów komórkowych i innych urządzeń elektronicznych powinno się odbywać z poszanowaniem zasad współżycia społecznego, w tym w szczególności prawa do prywatności uczniów i nauczycieli </w:t>
      </w:r>
      <w:r w:rsidR="000E5412" w:rsidRPr="000D5E9E">
        <w:rPr>
          <w:rFonts w:ascii="Times New Roman" w:hAnsi="Times New Roman" w:cs="Times New Roman"/>
          <w:color w:val="auto"/>
          <w:sz w:val="24"/>
          <w:szCs w:val="24"/>
        </w:rPr>
        <w:br/>
      </w:r>
      <w:r w:rsidR="00745682" w:rsidRPr="000D5E9E">
        <w:rPr>
          <w:rFonts w:ascii="Times New Roman" w:hAnsi="Times New Roman" w:cs="Times New Roman"/>
          <w:color w:val="auto"/>
          <w:sz w:val="24"/>
          <w:szCs w:val="24"/>
        </w:rPr>
        <w:t>i prawa do niezakłóconego przebywania na terenie szkoły;</w:t>
      </w:r>
    </w:p>
    <w:bookmarkEnd w:id="31"/>
    <w:p w14:paraId="1CF176A7" w14:textId="248BE551" w:rsidR="00363792" w:rsidRPr="000D5E9E" w:rsidRDefault="00317005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363792"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zczegółowe zasady postępowania w razie nieprzestrzegania zakazu używania telefonów komórkowych na terenie </w:t>
      </w:r>
      <w:r w:rsidR="00DE6490" w:rsidRPr="000D5E9E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363792" w:rsidRPr="000D5E9E">
        <w:rPr>
          <w:rFonts w:ascii="Times New Roman" w:hAnsi="Times New Roman" w:cs="Times New Roman"/>
          <w:color w:val="auto"/>
          <w:sz w:val="24"/>
          <w:szCs w:val="24"/>
        </w:rPr>
        <w:t>zkoły zawarte są w Procedurze korzystania z  telefonów komórkowych;</w:t>
      </w:r>
    </w:p>
    <w:p w14:paraId="7661B211" w14:textId="2CC38608" w:rsidR="00363792" w:rsidRPr="000D5E9E" w:rsidRDefault="00363792">
      <w:pPr>
        <w:pStyle w:val="NormalnyWeb"/>
        <w:numPr>
          <w:ilvl w:val="0"/>
          <w:numId w:val="48"/>
        </w:numPr>
        <w:spacing w:before="0" w:after="0" w:line="360" w:lineRule="auto"/>
        <w:ind w:left="709" w:hanging="35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uczeń nie ma prawa samowolnie opuszczać zajęć szkolnych w czasie ich trwania oraz samowolnie oddalać się z  terenu </w:t>
      </w:r>
      <w:r w:rsidR="00DE6490" w:rsidRPr="000D5E9E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t>zkoły.</w:t>
      </w:r>
    </w:p>
    <w:p w14:paraId="1CF9285E" w14:textId="76DAF50E" w:rsidR="00363792" w:rsidRPr="000D5E9E" w:rsidRDefault="00560C9B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69</w:t>
      </w:r>
      <w:r w:rsidR="001C44B6" w:rsidRPr="000D5E9E">
        <w:rPr>
          <w:rFonts w:cs="Times New Roman"/>
          <w:b/>
          <w:color w:val="auto"/>
        </w:rPr>
        <w:t>.</w:t>
      </w:r>
    </w:p>
    <w:p w14:paraId="7C95827A" w14:textId="716798F2" w:rsidR="00363792" w:rsidRPr="000D5E9E" w:rsidRDefault="00363792">
      <w:pPr>
        <w:numPr>
          <w:ilvl w:val="0"/>
          <w:numId w:val="104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Zabronione jest noszenie biżuterii zagrażającej bezpieczeństwu i zdrowiu własnemu oraz innych osób. Zakazuje się noszenia biżuterii na </w:t>
      </w:r>
      <w:r w:rsidR="0067518B" w:rsidRPr="000D5E9E">
        <w:rPr>
          <w:rFonts w:cs="Times New Roman"/>
          <w:color w:val="auto"/>
        </w:rPr>
        <w:t>zajęciach wychowania fizycznego. Uczeń ze względów bezpieczeństwa nie może mieć w czasie tych zajęć długich/sztucznych paznokci oraz sztucznych rzęs.</w:t>
      </w:r>
    </w:p>
    <w:p w14:paraId="49CD68F6" w14:textId="04641DC6" w:rsidR="00363792" w:rsidRPr="000D5E9E" w:rsidRDefault="00363792">
      <w:pPr>
        <w:numPr>
          <w:ilvl w:val="0"/>
          <w:numId w:val="104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lastRenderedPageBreak/>
        <w:t xml:space="preserve">Ubiór ucznia powinien być </w:t>
      </w:r>
      <w:bookmarkStart w:id="32" w:name="_Hlk173945183"/>
      <w:r w:rsidR="00745682" w:rsidRPr="000D5E9E">
        <w:rPr>
          <w:rFonts w:cs="Times New Roman"/>
          <w:color w:val="auto"/>
        </w:rPr>
        <w:t>schludny i stosowny</w:t>
      </w:r>
      <w:bookmarkEnd w:id="32"/>
      <w:r w:rsidR="00741562" w:rsidRPr="000D5E9E">
        <w:rPr>
          <w:rFonts w:cs="Times New Roman"/>
          <w:color w:val="auto"/>
        </w:rPr>
        <w:t>,</w:t>
      </w:r>
      <w:r w:rsidR="00745682" w:rsidRPr="000D5E9E">
        <w:rPr>
          <w:rFonts w:cs="Times New Roman"/>
          <w:color w:val="auto"/>
        </w:rPr>
        <w:t xml:space="preserve"> </w:t>
      </w:r>
      <w:r w:rsidRPr="000D5E9E">
        <w:rPr>
          <w:rFonts w:cs="Times New Roman"/>
          <w:color w:val="auto"/>
        </w:rPr>
        <w:t xml:space="preserve">dostosowany do miejsca pobytu (np. na lekcji, na dyskotece, na wycieczce, w teatrze itp.) Na zajęciach odbywających się poza budynkiem szkoły organizator może dodatkowo określić obowiązujący strój, między innymi ze względu na  bezpieczeństwo oraz charakter uroczystości. </w:t>
      </w:r>
    </w:p>
    <w:p w14:paraId="6840892B" w14:textId="77777777" w:rsidR="00363792" w:rsidRPr="000D5E9E" w:rsidRDefault="00363792">
      <w:pPr>
        <w:numPr>
          <w:ilvl w:val="0"/>
          <w:numId w:val="104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Noszony ubiór nie może zawierać nadruków prowokacyjnych i obraźliwych.</w:t>
      </w:r>
    </w:p>
    <w:p w14:paraId="1ADA600C" w14:textId="7806FEDC" w:rsidR="0091327A" w:rsidRPr="000D5E9E" w:rsidRDefault="00363792">
      <w:pPr>
        <w:numPr>
          <w:ilvl w:val="0"/>
          <w:numId w:val="104"/>
        </w:numPr>
        <w:autoSpaceDE w:val="0"/>
        <w:spacing w:after="0" w:line="360" w:lineRule="auto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color w:val="auto"/>
        </w:rPr>
        <w:t xml:space="preserve">Strój galowy </w:t>
      </w:r>
      <w:r w:rsidR="009E01EB">
        <w:rPr>
          <w:rFonts w:cs="Times New Roman"/>
          <w:color w:val="auto"/>
        </w:rPr>
        <w:t>to biała bluzka/koszula i ciemne spodnie/spódnica. O</w:t>
      </w:r>
      <w:r w:rsidRPr="000D5E9E">
        <w:rPr>
          <w:rFonts w:cs="Times New Roman"/>
          <w:color w:val="auto"/>
        </w:rPr>
        <w:t>bowiązuje uczniów podczas uroczystości, konkursów oraz egzaminów.</w:t>
      </w:r>
      <w:r w:rsidR="009E01EB">
        <w:rPr>
          <w:rFonts w:cs="Times New Roman"/>
          <w:color w:val="auto"/>
        </w:rPr>
        <w:t xml:space="preserve"> </w:t>
      </w:r>
    </w:p>
    <w:p w14:paraId="46A367A1" w14:textId="1232129E" w:rsidR="00363792" w:rsidRPr="000D5E9E" w:rsidRDefault="00560C9B">
      <w:pPr>
        <w:autoSpaceDE w:val="0"/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70</w:t>
      </w:r>
      <w:r w:rsidR="001C44B6" w:rsidRPr="000D5E9E">
        <w:rPr>
          <w:rFonts w:cs="Times New Roman"/>
          <w:b/>
          <w:color w:val="auto"/>
        </w:rPr>
        <w:t>.</w:t>
      </w:r>
    </w:p>
    <w:p w14:paraId="05CB58F8" w14:textId="77777777" w:rsidR="00363792" w:rsidRPr="000D5E9E" w:rsidRDefault="00363792">
      <w:pPr>
        <w:numPr>
          <w:ilvl w:val="0"/>
          <w:numId w:val="105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Usprawiedliwiona nieobecność ucznia może być spowodowana chorobą lub ważną przyczyna losową.</w:t>
      </w:r>
    </w:p>
    <w:p w14:paraId="6520CE86" w14:textId="6B016D54" w:rsidR="00363792" w:rsidRPr="000D5E9E" w:rsidRDefault="00363792">
      <w:pPr>
        <w:numPr>
          <w:ilvl w:val="0"/>
          <w:numId w:val="105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Usprawiedliwienie nieobecności należy dostarczyć nie później niż 3 dni po powrocie ucznia do </w:t>
      </w:r>
      <w:r w:rsidR="00510127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zkoły.</w:t>
      </w:r>
    </w:p>
    <w:p w14:paraId="369FDFDE" w14:textId="5517C14C" w:rsidR="00363792" w:rsidRPr="000D5E9E" w:rsidRDefault="00363792">
      <w:pPr>
        <w:numPr>
          <w:ilvl w:val="0"/>
          <w:numId w:val="105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Usprawiedliwienia otrzymane po terminie, o  którym mowa w ust.</w:t>
      </w:r>
      <w:r w:rsidR="00226EA5" w:rsidRPr="000D5E9E">
        <w:rPr>
          <w:rFonts w:cs="Times New Roman"/>
          <w:color w:val="auto"/>
        </w:rPr>
        <w:t xml:space="preserve"> </w:t>
      </w:r>
      <w:r w:rsidRPr="000D5E9E">
        <w:rPr>
          <w:rFonts w:cs="Times New Roman"/>
          <w:color w:val="auto"/>
        </w:rPr>
        <w:t>2, nie będą uwzględniane.</w:t>
      </w:r>
    </w:p>
    <w:p w14:paraId="2E5C24C9" w14:textId="77A9D723" w:rsidR="00363792" w:rsidRPr="000D5E9E" w:rsidRDefault="00363792">
      <w:pPr>
        <w:numPr>
          <w:ilvl w:val="0"/>
          <w:numId w:val="105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Wychowawca oddziału ma prawo zwolnić ucznia z  części zajęć w danym dniu na podstawie pisemnego wniosku rodziców lub na ich osobistą prośbę przekazaną bezpośrednio na terenie </w:t>
      </w:r>
      <w:r w:rsidR="00510127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zkoły.</w:t>
      </w:r>
    </w:p>
    <w:p w14:paraId="1FFC0465" w14:textId="15C1BEC2" w:rsidR="00363792" w:rsidRPr="000D5E9E" w:rsidRDefault="00363792">
      <w:pPr>
        <w:numPr>
          <w:ilvl w:val="0"/>
          <w:numId w:val="105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Każdorazowe zorganizowane wyjście uczniów w czasie trwania zajęć dydaktycznych wymaga uzyskania zgody </w:t>
      </w:r>
      <w:r w:rsidR="00510127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yrektora </w:t>
      </w:r>
      <w:r w:rsidR="00510127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zkoły.</w:t>
      </w:r>
    </w:p>
    <w:p w14:paraId="22415436" w14:textId="77777777" w:rsidR="00363792" w:rsidRPr="000D5E9E" w:rsidRDefault="00363792">
      <w:pPr>
        <w:numPr>
          <w:ilvl w:val="0"/>
          <w:numId w:val="105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Wychowawca oddziału gromadzi wnioski rodziców o  usprawiedliwienie nieobecności uczniów. Wnioski przechowywane są przez okres jednego roku szkolnego.</w:t>
      </w:r>
    </w:p>
    <w:p w14:paraId="3F4853F7" w14:textId="65410BA1" w:rsidR="00363792" w:rsidRPr="000D5E9E" w:rsidRDefault="00363792">
      <w:pPr>
        <w:numPr>
          <w:ilvl w:val="0"/>
          <w:numId w:val="105"/>
        </w:numPr>
        <w:autoSpaceDE w:val="0"/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Dyrektor </w:t>
      </w:r>
      <w:r w:rsidR="00510127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zkoły może zawiadomić Sąd Rodzinny, jeżeli uczeń systematycznie nie uczestniczy w zajęciach szkolnych, uchybiając obowiązkowi szkolnemu. </w:t>
      </w:r>
    </w:p>
    <w:p w14:paraId="54C9F4FC" w14:textId="13E7A45B" w:rsidR="00363792" w:rsidRPr="000D5E9E" w:rsidRDefault="00363792">
      <w:pPr>
        <w:numPr>
          <w:ilvl w:val="0"/>
          <w:numId w:val="105"/>
        </w:numPr>
        <w:autoSpaceDE w:val="0"/>
        <w:spacing w:after="0" w:line="360" w:lineRule="auto"/>
        <w:jc w:val="both"/>
        <w:rPr>
          <w:b/>
          <w:color w:val="auto"/>
        </w:rPr>
      </w:pPr>
      <w:r w:rsidRPr="000D5E9E">
        <w:rPr>
          <w:rFonts w:cs="Times New Roman"/>
          <w:color w:val="auto"/>
        </w:rPr>
        <w:t xml:space="preserve">Dyrektor </w:t>
      </w:r>
      <w:r w:rsidR="00510127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zkoły może skreślić w drodze decyzji ucznia z  listy uczniów </w:t>
      </w:r>
      <w:r w:rsidR="00510127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zkoły, jeżeli ten ukończył 18. rok życia. Skreślenie następuje na podstawie uchwały </w:t>
      </w:r>
      <w:r w:rsidR="00510127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ady </w:t>
      </w:r>
      <w:r w:rsidR="00510127" w:rsidRPr="000D5E9E">
        <w:rPr>
          <w:rFonts w:cs="Times New Roman"/>
          <w:color w:val="auto"/>
        </w:rPr>
        <w:t>p</w:t>
      </w:r>
      <w:r w:rsidRPr="000D5E9E">
        <w:rPr>
          <w:rFonts w:cs="Times New Roman"/>
          <w:color w:val="auto"/>
        </w:rPr>
        <w:t xml:space="preserve">edagogicznej po zasięgnięciu opinii </w:t>
      </w:r>
      <w:r w:rsidR="00510127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amorządu </w:t>
      </w:r>
      <w:r w:rsidR="00510127" w:rsidRPr="000D5E9E">
        <w:rPr>
          <w:rFonts w:cs="Times New Roman"/>
          <w:color w:val="auto"/>
        </w:rPr>
        <w:t>u</w:t>
      </w:r>
      <w:r w:rsidRPr="000D5E9E">
        <w:rPr>
          <w:rFonts w:cs="Times New Roman"/>
          <w:color w:val="auto"/>
        </w:rPr>
        <w:t>czniowskiego.</w:t>
      </w:r>
    </w:p>
    <w:p w14:paraId="6460CB84" w14:textId="77777777" w:rsidR="001C44B6" w:rsidRPr="000D5E9E" w:rsidRDefault="001C44B6" w:rsidP="001C44B6">
      <w:pPr>
        <w:autoSpaceDE w:val="0"/>
        <w:spacing w:after="0" w:line="360" w:lineRule="auto"/>
        <w:ind w:left="360"/>
        <w:jc w:val="both"/>
        <w:rPr>
          <w:b/>
          <w:color w:val="auto"/>
        </w:rPr>
      </w:pPr>
    </w:p>
    <w:p w14:paraId="62C8419C" w14:textId="2DF637AB" w:rsidR="00363792" w:rsidRPr="000D5E9E" w:rsidRDefault="00560C9B">
      <w:pPr>
        <w:pStyle w:val="Tekstpodstawowy"/>
        <w:spacing w:before="120" w:after="120"/>
        <w:jc w:val="center"/>
        <w:rPr>
          <w:color w:val="auto"/>
        </w:rPr>
      </w:pPr>
      <w:r w:rsidRPr="000D5E9E">
        <w:rPr>
          <w:b/>
          <w:color w:val="auto"/>
        </w:rPr>
        <w:t>§ 71</w:t>
      </w:r>
      <w:r w:rsidR="001C44B6" w:rsidRPr="000D5E9E">
        <w:rPr>
          <w:b/>
          <w:color w:val="auto"/>
        </w:rPr>
        <w:t>.</w:t>
      </w:r>
    </w:p>
    <w:p w14:paraId="3789E440" w14:textId="714FE68E" w:rsidR="00363792" w:rsidRPr="000D5E9E" w:rsidRDefault="00363792">
      <w:pPr>
        <w:pStyle w:val="Tekstpodstawowy"/>
        <w:numPr>
          <w:ilvl w:val="0"/>
          <w:numId w:val="49"/>
        </w:numPr>
        <w:rPr>
          <w:color w:val="auto"/>
        </w:rPr>
      </w:pPr>
      <w:r w:rsidRPr="000D5E9E">
        <w:rPr>
          <w:color w:val="auto"/>
        </w:rPr>
        <w:t xml:space="preserve">Uczeń </w:t>
      </w:r>
      <w:r w:rsidR="00A7088A" w:rsidRPr="000D5E9E">
        <w:rPr>
          <w:color w:val="auto"/>
        </w:rPr>
        <w:t>s</w:t>
      </w:r>
      <w:r w:rsidRPr="000D5E9E">
        <w:rPr>
          <w:color w:val="auto"/>
        </w:rPr>
        <w:t>zkoły może być nagrodzony za:</w:t>
      </w:r>
    </w:p>
    <w:p w14:paraId="40063847" w14:textId="77777777" w:rsidR="00363792" w:rsidRPr="000D5E9E" w:rsidRDefault="00363792">
      <w:pPr>
        <w:pStyle w:val="NormalnyWeb"/>
        <w:numPr>
          <w:ilvl w:val="0"/>
          <w:numId w:val="251"/>
        </w:numPr>
        <w:spacing w:before="0" w:after="0" w:line="360" w:lineRule="auto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wybitne osiągnięcia w nauce;</w:t>
      </w:r>
    </w:p>
    <w:p w14:paraId="49A9CB24" w14:textId="77777777" w:rsidR="00363792" w:rsidRPr="000D5E9E" w:rsidRDefault="00363792">
      <w:pPr>
        <w:pStyle w:val="NormalnyWeb"/>
        <w:numPr>
          <w:ilvl w:val="0"/>
          <w:numId w:val="251"/>
        </w:numPr>
        <w:spacing w:before="0" w:after="0" w:line="360" w:lineRule="auto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wzorowe wykonywanie obowiązków ucznia;</w:t>
      </w:r>
    </w:p>
    <w:p w14:paraId="11E30BA2" w14:textId="77777777" w:rsidR="00363792" w:rsidRPr="000D5E9E" w:rsidRDefault="00363792">
      <w:pPr>
        <w:pStyle w:val="NormalnyWeb"/>
        <w:numPr>
          <w:ilvl w:val="0"/>
          <w:numId w:val="251"/>
        </w:numPr>
        <w:spacing w:before="0" w:after="0" w:line="360" w:lineRule="auto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lastRenderedPageBreak/>
        <w:t>wykonywanie prac społecznych;</w:t>
      </w:r>
    </w:p>
    <w:p w14:paraId="4E41FA60" w14:textId="77777777" w:rsidR="00363792" w:rsidRPr="000D5E9E" w:rsidRDefault="00363792">
      <w:pPr>
        <w:pStyle w:val="NormalnyWeb"/>
        <w:numPr>
          <w:ilvl w:val="0"/>
          <w:numId w:val="251"/>
        </w:numPr>
        <w:spacing w:before="0" w:after="0" w:line="360" w:lineRule="auto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osiągnięcia w dziedzinie kultury i sportu;</w:t>
      </w:r>
    </w:p>
    <w:p w14:paraId="542F1B60" w14:textId="77777777" w:rsidR="00363792" w:rsidRPr="000D5E9E" w:rsidRDefault="00363792">
      <w:pPr>
        <w:pStyle w:val="NormalnyWeb"/>
        <w:numPr>
          <w:ilvl w:val="0"/>
          <w:numId w:val="251"/>
        </w:numPr>
        <w:spacing w:before="0" w:after="0" w:line="360" w:lineRule="auto"/>
        <w:ind w:left="709"/>
        <w:jc w:val="both"/>
        <w:rPr>
          <w:color w:val="auto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osiągnięcia w aktywności na rzecz innych ludzi, zwłaszcza w formie wolontariatu lub środowiska szkolnego.</w:t>
      </w:r>
    </w:p>
    <w:p w14:paraId="2E3A1E4C" w14:textId="77777777" w:rsidR="00363792" w:rsidRPr="000D5E9E" w:rsidRDefault="00363792">
      <w:pPr>
        <w:pStyle w:val="Tekstpodstawowy"/>
        <w:numPr>
          <w:ilvl w:val="0"/>
          <w:numId w:val="49"/>
        </w:numPr>
        <w:rPr>
          <w:color w:val="auto"/>
        </w:rPr>
      </w:pPr>
      <w:r w:rsidRPr="000D5E9E">
        <w:rPr>
          <w:color w:val="auto"/>
        </w:rPr>
        <w:t>Nagrodami, o  których mowa w ust. 1 są:</w:t>
      </w:r>
    </w:p>
    <w:p w14:paraId="06A91D15" w14:textId="77777777" w:rsidR="00363792" w:rsidRPr="000D5E9E" w:rsidRDefault="00363792">
      <w:pPr>
        <w:pStyle w:val="NormalnyWeb"/>
        <w:numPr>
          <w:ilvl w:val="0"/>
          <w:numId w:val="241"/>
        </w:numPr>
        <w:spacing w:before="0" w:after="0" w:line="360" w:lineRule="auto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pochwała wpisana do dziennika lekcyjnego;</w:t>
      </w:r>
    </w:p>
    <w:p w14:paraId="20CD6F72" w14:textId="77777777" w:rsidR="00363792" w:rsidRPr="000D5E9E" w:rsidRDefault="00363792">
      <w:pPr>
        <w:pStyle w:val="NormalnyWeb"/>
        <w:numPr>
          <w:ilvl w:val="0"/>
          <w:numId w:val="241"/>
        </w:numPr>
        <w:spacing w:before="0" w:after="0" w:line="360" w:lineRule="auto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pochwała ustna na forum oddziału z  wpisem do dziennika lekcyjnego;</w:t>
      </w:r>
    </w:p>
    <w:p w14:paraId="04392077" w14:textId="77777777" w:rsidR="00363792" w:rsidRPr="000D5E9E" w:rsidRDefault="00363792">
      <w:pPr>
        <w:pStyle w:val="NormalnyWeb"/>
        <w:numPr>
          <w:ilvl w:val="0"/>
          <w:numId w:val="241"/>
        </w:numPr>
        <w:spacing w:before="0" w:after="0" w:line="360" w:lineRule="auto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pochwała Dyrektora Szkoły w obecności całej społeczności szkolnej;</w:t>
      </w:r>
    </w:p>
    <w:p w14:paraId="1E9F239D" w14:textId="77777777" w:rsidR="00363792" w:rsidRPr="000D5E9E" w:rsidRDefault="00363792">
      <w:pPr>
        <w:pStyle w:val="NormalnyWeb"/>
        <w:numPr>
          <w:ilvl w:val="0"/>
          <w:numId w:val="241"/>
        </w:numPr>
        <w:spacing w:before="0" w:after="0" w:line="360" w:lineRule="auto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nagroda rzeczowa;</w:t>
      </w:r>
    </w:p>
    <w:p w14:paraId="5A260238" w14:textId="77777777" w:rsidR="00363792" w:rsidRPr="000D5E9E" w:rsidRDefault="00363792">
      <w:pPr>
        <w:pStyle w:val="NormalnyWeb"/>
        <w:numPr>
          <w:ilvl w:val="0"/>
          <w:numId w:val="241"/>
        </w:numPr>
        <w:spacing w:before="0" w:after="0" w:line="360" w:lineRule="auto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stypendium za wyniki w nauce;</w:t>
      </w:r>
    </w:p>
    <w:p w14:paraId="7F30036B" w14:textId="77777777" w:rsidR="00363792" w:rsidRPr="000D5E9E" w:rsidRDefault="00363792">
      <w:pPr>
        <w:pStyle w:val="NormalnyWeb"/>
        <w:numPr>
          <w:ilvl w:val="0"/>
          <w:numId w:val="241"/>
        </w:numPr>
        <w:spacing w:before="0" w:after="0" w:line="360" w:lineRule="auto"/>
        <w:ind w:left="709"/>
        <w:jc w:val="both"/>
        <w:rPr>
          <w:color w:val="auto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odznaka „Srebrna Tarcza” i „Złota Tarcza”.</w:t>
      </w:r>
    </w:p>
    <w:p w14:paraId="70002158" w14:textId="6893A455" w:rsidR="00363792" w:rsidRPr="000D5E9E" w:rsidRDefault="00363792">
      <w:pPr>
        <w:pStyle w:val="Tekstpodstawowy"/>
        <w:numPr>
          <w:ilvl w:val="0"/>
          <w:numId w:val="49"/>
        </w:numPr>
        <w:rPr>
          <w:color w:val="auto"/>
        </w:rPr>
      </w:pPr>
      <w:r w:rsidRPr="000D5E9E">
        <w:rPr>
          <w:color w:val="auto"/>
        </w:rPr>
        <w:t xml:space="preserve">Dyrektor </w:t>
      </w:r>
      <w:r w:rsidR="00510127" w:rsidRPr="000D5E9E">
        <w:rPr>
          <w:color w:val="auto"/>
        </w:rPr>
        <w:t>s</w:t>
      </w:r>
      <w:r w:rsidRPr="000D5E9E">
        <w:rPr>
          <w:color w:val="auto"/>
        </w:rPr>
        <w:t xml:space="preserve">zkoły, po zasięgnięciu opinii </w:t>
      </w:r>
      <w:r w:rsidR="00510127" w:rsidRPr="000D5E9E">
        <w:rPr>
          <w:color w:val="auto"/>
        </w:rPr>
        <w:t>r</w:t>
      </w:r>
      <w:r w:rsidRPr="000D5E9E">
        <w:rPr>
          <w:color w:val="auto"/>
        </w:rPr>
        <w:t xml:space="preserve">ady </w:t>
      </w:r>
      <w:r w:rsidR="00510127" w:rsidRPr="000D5E9E">
        <w:rPr>
          <w:color w:val="auto"/>
        </w:rPr>
        <w:t>p</w:t>
      </w:r>
      <w:r w:rsidRPr="000D5E9E">
        <w:rPr>
          <w:color w:val="auto"/>
        </w:rPr>
        <w:t>edagogicznej, może postanowić o  przyznaniu nagrody w innej formie.</w:t>
      </w:r>
    </w:p>
    <w:p w14:paraId="500C2860" w14:textId="60A42E0B" w:rsidR="00363792" w:rsidRPr="000D5E9E" w:rsidRDefault="00363792">
      <w:pPr>
        <w:pStyle w:val="Tekstpodstawowy"/>
        <w:numPr>
          <w:ilvl w:val="0"/>
          <w:numId w:val="49"/>
        </w:numPr>
        <w:rPr>
          <w:color w:val="auto"/>
        </w:rPr>
      </w:pPr>
      <w:r w:rsidRPr="000D5E9E">
        <w:rPr>
          <w:color w:val="auto"/>
        </w:rPr>
        <w:t xml:space="preserve">Nagrody przyznaje </w:t>
      </w:r>
      <w:r w:rsidR="00510127" w:rsidRPr="000D5E9E">
        <w:rPr>
          <w:color w:val="auto"/>
        </w:rPr>
        <w:t>d</w:t>
      </w:r>
      <w:r w:rsidRPr="000D5E9E">
        <w:rPr>
          <w:color w:val="auto"/>
        </w:rPr>
        <w:t xml:space="preserve">yrektor </w:t>
      </w:r>
      <w:r w:rsidR="00510127" w:rsidRPr="000D5E9E">
        <w:rPr>
          <w:color w:val="auto"/>
        </w:rPr>
        <w:t>s</w:t>
      </w:r>
      <w:r w:rsidRPr="000D5E9E">
        <w:rPr>
          <w:color w:val="auto"/>
        </w:rPr>
        <w:t xml:space="preserve">zkoły na wniosek wychowawcy oddziału, </w:t>
      </w:r>
      <w:r w:rsidR="00510127" w:rsidRPr="000D5E9E">
        <w:rPr>
          <w:color w:val="auto"/>
        </w:rPr>
        <w:t>s</w:t>
      </w:r>
      <w:r w:rsidRPr="000D5E9E">
        <w:rPr>
          <w:color w:val="auto"/>
        </w:rPr>
        <w:t xml:space="preserve">amorządu </w:t>
      </w:r>
      <w:r w:rsidR="00510127" w:rsidRPr="000D5E9E">
        <w:rPr>
          <w:color w:val="auto"/>
        </w:rPr>
        <w:t>u</w:t>
      </w:r>
      <w:r w:rsidRPr="000D5E9E">
        <w:rPr>
          <w:color w:val="auto"/>
        </w:rPr>
        <w:t xml:space="preserve">czniowskiego, </w:t>
      </w:r>
      <w:r w:rsidR="00510127" w:rsidRPr="000D5E9E">
        <w:rPr>
          <w:color w:val="auto"/>
        </w:rPr>
        <w:t>r</w:t>
      </w:r>
      <w:r w:rsidRPr="000D5E9E">
        <w:rPr>
          <w:color w:val="auto"/>
        </w:rPr>
        <w:t xml:space="preserve">ady </w:t>
      </w:r>
      <w:r w:rsidR="00510127" w:rsidRPr="000D5E9E">
        <w:rPr>
          <w:color w:val="auto"/>
        </w:rPr>
        <w:t>r</w:t>
      </w:r>
      <w:r w:rsidRPr="000D5E9E">
        <w:rPr>
          <w:color w:val="auto"/>
        </w:rPr>
        <w:t xml:space="preserve">odziców i po zasięgnięciu opinii </w:t>
      </w:r>
      <w:r w:rsidR="00510127" w:rsidRPr="000D5E9E">
        <w:rPr>
          <w:color w:val="auto"/>
        </w:rPr>
        <w:t>r</w:t>
      </w:r>
      <w:r w:rsidRPr="000D5E9E">
        <w:rPr>
          <w:color w:val="auto"/>
        </w:rPr>
        <w:t xml:space="preserve">ady </w:t>
      </w:r>
      <w:r w:rsidR="00510127" w:rsidRPr="000D5E9E">
        <w:rPr>
          <w:color w:val="auto"/>
        </w:rPr>
        <w:t>p</w:t>
      </w:r>
      <w:r w:rsidRPr="000D5E9E">
        <w:rPr>
          <w:color w:val="auto"/>
        </w:rPr>
        <w:t>edagogicznej.</w:t>
      </w:r>
    </w:p>
    <w:p w14:paraId="7D75CB01" w14:textId="3B5B3633" w:rsidR="00363792" w:rsidRPr="000D5E9E" w:rsidRDefault="00363792">
      <w:pPr>
        <w:pStyle w:val="Tekstpodstawowy"/>
        <w:numPr>
          <w:ilvl w:val="0"/>
          <w:numId w:val="49"/>
        </w:numPr>
        <w:rPr>
          <w:color w:val="auto"/>
        </w:rPr>
      </w:pPr>
      <w:r w:rsidRPr="000D5E9E">
        <w:rPr>
          <w:color w:val="auto"/>
        </w:rPr>
        <w:t xml:space="preserve">Nagrody finansowane są przez </w:t>
      </w:r>
      <w:r w:rsidR="00510127" w:rsidRPr="000D5E9E">
        <w:rPr>
          <w:color w:val="auto"/>
        </w:rPr>
        <w:t>r</w:t>
      </w:r>
      <w:r w:rsidRPr="000D5E9E">
        <w:rPr>
          <w:color w:val="auto"/>
        </w:rPr>
        <w:t xml:space="preserve">adę </w:t>
      </w:r>
      <w:r w:rsidR="00510127" w:rsidRPr="000D5E9E">
        <w:rPr>
          <w:color w:val="auto"/>
        </w:rPr>
        <w:t>r</w:t>
      </w:r>
      <w:r w:rsidRPr="000D5E9E">
        <w:rPr>
          <w:color w:val="auto"/>
        </w:rPr>
        <w:t>odziców.</w:t>
      </w:r>
    </w:p>
    <w:p w14:paraId="2AF9E74A" w14:textId="4C92B471" w:rsidR="00363792" w:rsidRPr="000D5E9E" w:rsidRDefault="00363792">
      <w:pPr>
        <w:pStyle w:val="Tekstpodstawowy"/>
        <w:numPr>
          <w:ilvl w:val="0"/>
          <w:numId w:val="49"/>
        </w:numPr>
        <w:rPr>
          <w:color w:val="auto"/>
        </w:rPr>
      </w:pPr>
      <w:r w:rsidRPr="000D5E9E">
        <w:rPr>
          <w:color w:val="auto"/>
        </w:rPr>
        <w:t>Zasady otrzymywania odznak „Srebrna Tarcza” i „Złota Tarcza” są zawarte w </w:t>
      </w:r>
      <w:r w:rsidR="00510127" w:rsidRPr="000D5E9E">
        <w:rPr>
          <w:color w:val="auto"/>
        </w:rPr>
        <w:t>r</w:t>
      </w:r>
      <w:r w:rsidRPr="000D5E9E">
        <w:rPr>
          <w:color w:val="auto"/>
        </w:rPr>
        <w:t>egulaminie ich przyznawania.</w:t>
      </w:r>
    </w:p>
    <w:p w14:paraId="502ADA86" w14:textId="2DC442EC" w:rsidR="00363792" w:rsidRPr="000D5E9E" w:rsidRDefault="00363792">
      <w:pPr>
        <w:numPr>
          <w:ilvl w:val="0"/>
          <w:numId w:val="49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Uczeń lub jego rodzic są uprawnieni do złożenia odwołania w formie pisemnie umotywowanego wniosku od przyznanej nagrody do </w:t>
      </w:r>
      <w:r w:rsidR="00510127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yrektora </w:t>
      </w:r>
      <w:r w:rsidR="00510127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- w terminie trzech dni, liczonym od dnia jej otrzymania.</w:t>
      </w:r>
    </w:p>
    <w:p w14:paraId="170E1BF3" w14:textId="1B6A9B71" w:rsidR="00363792" w:rsidRPr="000D5E9E" w:rsidRDefault="00363792">
      <w:pPr>
        <w:numPr>
          <w:ilvl w:val="0"/>
          <w:numId w:val="49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Dyrektor </w:t>
      </w:r>
      <w:r w:rsidR="00A7088A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zkoły może zmienić rodzaj przyznanej nagrody po rozpatrzeniu wniosku ucznia lub jego rodzica jeśli uzna odwołanie za zasadne - w terminie trzydniowym, liczonym od dnia wpłynięcia wniosku. Decyzja </w:t>
      </w:r>
      <w:r w:rsidR="00510127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yrektora </w:t>
      </w:r>
      <w:r w:rsidR="00510127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zkoły jest ostateczna. </w:t>
      </w:r>
    </w:p>
    <w:p w14:paraId="135307E1" w14:textId="5C6DAFCF" w:rsidR="00363792" w:rsidRPr="000D5E9E" w:rsidRDefault="00363792">
      <w:pPr>
        <w:numPr>
          <w:ilvl w:val="0"/>
          <w:numId w:val="49"/>
        </w:numPr>
        <w:spacing w:after="0" w:line="360" w:lineRule="auto"/>
        <w:jc w:val="both"/>
        <w:rPr>
          <w:b/>
          <w:color w:val="auto"/>
        </w:rPr>
      </w:pPr>
      <w:r w:rsidRPr="000D5E9E">
        <w:rPr>
          <w:rFonts w:cs="Times New Roman"/>
          <w:color w:val="auto"/>
        </w:rPr>
        <w:t xml:space="preserve">Odwołanie składa się w sekretariacie </w:t>
      </w:r>
      <w:r w:rsidR="00510127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zkoły.</w:t>
      </w:r>
    </w:p>
    <w:p w14:paraId="73620AF7" w14:textId="5CA0DCD5" w:rsidR="00363792" w:rsidRPr="000D5E9E" w:rsidRDefault="00560C9B">
      <w:pPr>
        <w:pStyle w:val="Tekstpodstawowy"/>
        <w:spacing w:before="120" w:after="120"/>
        <w:jc w:val="center"/>
        <w:rPr>
          <w:color w:val="auto"/>
        </w:rPr>
      </w:pPr>
      <w:r w:rsidRPr="000D5E9E">
        <w:rPr>
          <w:b/>
          <w:color w:val="auto"/>
        </w:rPr>
        <w:t>§ 72</w:t>
      </w:r>
      <w:r w:rsidR="001C44B6" w:rsidRPr="000D5E9E">
        <w:rPr>
          <w:b/>
          <w:color w:val="auto"/>
        </w:rPr>
        <w:t>.</w:t>
      </w:r>
    </w:p>
    <w:p w14:paraId="134BA9D5" w14:textId="4AAA4EFD" w:rsidR="00363792" w:rsidRPr="000D5E9E" w:rsidRDefault="00363792">
      <w:pPr>
        <w:numPr>
          <w:ilvl w:val="0"/>
          <w:numId w:val="169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Za nieprzestrzeganie </w:t>
      </w:r>
      <w:r w:rsidR="00510127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tatutu </w:t>
      </w:r>
      <w:r w:rsidR="00510127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uczeń może być ukarany poprzez:</w:t>
      </w:r>
    </w:p>
    <w:p w14:paraId="58BF0CD8" w14:textId="77777777" w:rsidR="00363792" w:rsidRPr="000D5E9E" w:rsidRDefault="00363792">
      <w:pPr>
        <w:pStyle w:val="NormalnyWeb"/>
        <w:numPr>
          <w:ilvl w:val="0"/>
          <w:numId w:val="185"/>
        </w:numPr>
        <w:spacing w:before="0" w:after="0" w:line="360" w:lineRule="auto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upomnienie lub naganę ustną wychowawcy oddziału;</w:t>
      </w:r>
    </w:p>
    <w:p w14:paraId="345CAAB6" w14:textId="77777777" w:rsidR="00363792" w:rsidRPr="000D5E9E" w:rsidRDefault="00363792">
      <w:pPr>
        <w:pStyle w:val="NormalnyWeb"/>
        <w:numPr>
          <w:ilvl w:val="0"/>
          <w:numId w:val="185"/>
        </w:numPr>
        <w:spacing w:before="0" w:after="0" w:line="360" w:lineRule="auto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odebranie przywilejów uczniowskich, np. możliwości uczestnictwa w imprezach klasowych, wycieczkach, na czas oznaczony przez wychowawcę;</w:t>
      </w:r>
    </w:p>
    <w:p w14:paraId="620DE5B3" w14:textId="77777777" w:rsidR="00363792" w:rsidRPr="000D5E9E" w:rsidRDefault="00363792">
      <w:pPr>
        <w:pStyle w:val="NormalnyWeb"/>
        <w:numPr>
          <w:ilvl w:val="0"/>
          <w:numId w:val="185"/>
        </w:numPr>
        <w:spacing w:before="0" w:after="0" w:line="360" w:lineRule="auto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naganę pisemną wychowawcy; </w:t>
      </w:r>
    </w:p>
    <w:p w14:paraId="4A31FF36" w14:textId="4C28BC2D" w:rsidR="00363792" w:rsidRPr="000D5E9E" w:rsidRDefault="00BE700B">
      <w:pPr>
        <w:pStyle w:val="NormalnyWeb"/>
        <w:numPr>
          <w:ilvl w:val="0"/>
          <w:numId w:val="185"/>
        </w:numPr>
        <w:spacing w:before="0" w:after="0" w:line="360" w:lineRule="auto"/>
        <w:ind w:left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naganę d</w:t>
      </w:r>
      <w:r w:rsidR="00363792" w:rsidRPr="000D5E9E">
        <w:rPr>
          <w:rFonts w:ascii="Times New Roman" w:hAnsi="Times New Roman" w:cs="Times New Roman"/>
          <w:color w:val="auto"/>
          <w:sz w:val="24"/>
          <w:szCs w:val="24"/>
        </w:rPr>
        <w:t>yr</w:t>
      </w:r>
      <w:r>
        <w:rPr>
          <w:rFonts w:ascii="Times New Roman" w:hAnsi="Times New Roman" w:cs="Times New Roman"/>
          <w:color w:val="auto"/>
          <w:sz w:val="24"/>
          <w:szCs w:val="24"/>
        </w:rPr>
        <w:t>ektora s</w:t>
      </w:r>
      <w:r w:rsidR="00363792" w:rsidRPr="000D5E9E">
        <w:rPr>
          <w:rFonts w:ascii="Times New Roman" w:hAnsi="Times New Roman" w:cs="Times New Roman"/>
          <w:color w:val="auto"/>
          <w:sz w:val="24"/>
          <w:szCs w:val="24"/>
        </w:rPr>
        <w:t>zkoły.</w:t>
      </w:r>
    </w:p>
    <w:p w14:paraId="7B1885C4" w14:textId="4F2D01E8" w:rsidR="00363792" w:rsidRPr="000D5E9E" w:rsidRDefault="00BE700B">
      <w:pPr>
        <w:numPr>
          <w:ilvl w:val="0"/>
          <w:numId w:val="169"/>
        </w:numPr>
        <w:spacing w:after="0" w:line="360" w:lineRule="auto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Na wniosek rady pedagogicznej i samorządu uczniowskiego dyrektor s</w:t>
      </w:r>
      <w:r w:rsidR="00363792" w:rsidRPr="000D5E9E">
        <w:rPr>
          <w:rFonts w:cs="Times New Roman"/>
          <w:color w:val="auto"/>
        </w:rPr>
        <w:t xml:space="preserve">zkoły może nałożyć karę na ucznia. </w:t>
      </w:r>
    </w:p>
    <w:p w14:paraId="76D0B785" w14:textId="77777777" w:rsidR="00363792" w:rsidRPr="000D5E9E" w:rsidRDefault="00363792">
      <w:pPr>
        <w:numPr>
          <w:ilvl w:val="0"/>
          <w:numId w:val="169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Karę w formie pisemnej nakłada się z  podaniem informacji o  przysługującym prawie odwołania, terminie jej wniesienia oraz szczegółowym określeniu organów, do których przysługuje uczniowi wniesienie odwołania.</w:t>
      </w:r>
    </w:p>
    <w:p w14:paraId="401D6B51" w14:textId="0064EF55" w:rsidR="00363792" w:rsidRPr="000D5E9E" w:rsidRDefault="00363792">
      <w:pPr>
        <w:numPr>
          <w:ilvl w:val="0"/>
          <w:numId w:val="169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Uczeń lub rodzic są uprawnieni do złożenia odwołania w formie pisemnie umotywowaneg</w:t>
      </w:r>
      <w:r w:rsidR="00BE700B">
        <w:rPr>
          <w:rFonts w:cs="Times New Roman"/>
          <w:color w:val="auto"/>
        </w:rPr>
        <w:t>o wniosku od nałożonej kary do dyrektora s</w:t>
      </w:r>
      <w:r w:rsidRPr="000D5E9E">
        <w:rPr>
          <w:rFonts w:cs="Times New Roman"/>
          <w:color w:val="auto"/>
        </w:rPr>
        <w:t>zkoły lub za jego pośrednictwem – do organu prowadzącego lub organu sprawującego nadzór pedagogiczny - w terminie trzydniowym, liczonym od dnia jej nałożenia.</w:t>
      </w:r>
    </w:p>
    <w:p w14:paraId="43AAE1F6" w14:textId="3B4A3742" w:rsidR="00363792" w:rsidRPr="000D5E9E" w:rsidRDefault="00363792">
      <w:pPr>
        <w:numPr>
          <w:ilvl w:val="0"/>
          <w:numId w:val="169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Dyrektor </w:t>
      </w:r>
      <w:r w:rsidR="00A7088A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zkoły, w każdym stadium postępowania odwoławczego, posiada uprawnienie do cofnięcia nałożonej kary, jej zawieszenia, względnie przekazania jej do ponownego rozpatrzenia przez wnioskodawców, przy odpowiednim zastosowaniu postanowień </w:t>
      </w:r>
      <w:r w:rsidRPr="000D5E9E">
        <w:rPr>
          <w:rFonts w:cs="Times New Roman"/>
          <w:color w:val="auto"/>
        </w:rPr>
        <w:br/>
        <w:t>ust. 2 i 3.</w:t>
      </w:r>
    </w:p>
    <w:p w14:paraId="0DAB648D" w14:textId="77777777" w:rsidR="00363792" w:rsidRPr="000D5E9E" w:rsidRDefault="00363792">
      <w:pPr>
        <w:numPr>
          <w:ilvl w:val="0"/>
          <w:numId w:val="169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Zastosowana kara powinna być adekwatna do popełnionego uchybienia. Kary nie mogą być stosowane w sposób naruszający nietykalność i godność osobistą ucznia.</w:t>
      </w:r>
    </w:p>
    <w:p w14:paraId="033D21F5" w14:textId="77777777" w:rsidR="00363792" w:rsidRPr="000D5E9E" w:rsidRDefault="00363792">
      <w:pPr>
        <w:numPr>
          <w:ilvl w:val="0"/>
          <w:numId w:val="169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O nałożonej karze informuje się rodziców ucznia.</w:t>
      </w:r>
    </w:p>
    <w:p w14:paraId="5B4C7856" w14:textId="77777777" w:rsidR="00363792" w:rsidRPr="000D5E9E" w:rsidRDefault="00363792">
      <w:pPr>
        <w:numPr>
          <w:ilvl w:val="0"/>
          <w:numId w:val="169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 przypadku rażących wykroczeń ze strony ucznia powiadamia się odpowiednie służby.</w:t>
      </w:r>
    </w:p>
    <w:p w14:paraId="1FB16E43" w14:textId="77777777" w:rsidR="00363792" w:rsidRPr="000D5E9E" w:rsidRDefault="00363792">
      <w:pPr>
        <w:numPr>
          <w:ilvl w:val="0"/>
          <w:numId w:val="169"/>
        </w:numPr>
        <w:spacing w:after="0" w:line="360" w:lineRule="auto"/>
        <w:jc w:val="both"/>
        <w:rPr>
          <w:color w:val="auto"/>
        </w:rPr>
      </w:pPr>
      <w:r w:rsidRPr="000D5E9E">
        <w:rPr>
          <w:rFonts w:cs="Times New Roman"/>
          <w:color w:val="auto"/>
        </w:rPr>
        <w:t>Uczeń może być ukarany przeniesieniem do innej szkoły za szczególnie rażące naruszenie obowiązków w szczególności, gdy:</w:t>
      </w:r>
    </w:p>
    <w:p w14:paraId="74DFC3D9" w14:textId="5EC70745" w:rsidR="00363792" w:rsidRPr="000D5E9E" w:rsidRDefault="00363792">
      <w:pPr>
        <w:pStyle w:val="Tekstpodstawowy"/>
        <w:numPr>
          <w:ilvl w:val="0"/>
          <w:numId w:val="83"/>
        </w:numPr>
        <w:ind w:left="709" w:hanging="357"/>
        <w:rPr>
          <w:color w:val="auto"/>
        </w:rPr>
      </w:pPr>
      <w:r w:rsidRPr="000D5E9E">
        <w:rPr>
          <w:color w:val="auto"/>
        </w:rPr>
        <w:t>jego p</w:t>
      </w:r>
      <w:r w:rsidR="00BE700B">
        <w:rPr>
          <w:color w:val="auto"/>
        </w:rPr>
        <w:t>obyt w s</w:t>
      </w:r>
      <w:r w:rsidRPr="000D5E9E">
        <w:rPr>
          <w:color w:val="auto"/>
        </w:rPr>
        <w:t>zkole zagraża zdrowiu i bezpieczeństwu innych;</w:t>
      </w:r>
    </w:p>
    <w:p w14:paraId="47694EEC" w14:textId="77777777" w:rsidR="00363792" w:rsidRPr="000D5E9E" w:rsidRDefault="00363792">
      <w:pPr>
        <w:pStyle w:val="Tekstpodstawowy"/>
        <w:numPr>
          <w:ilvl w:val="0"/>
          <w:numId w:val="83"/>
        </w:numPr>
        <w:ind w:left="709" w:hanging="357"/>
        <w:rPr>
          <w:color w:val="auto"/>
        </w:rPr>
      </w:pPr>
      <w:r w:rsidRPr="000D5E9E">
        <w:rPr>
          <w:color w:val="auto"/>
        </w:rPr>
        <w:t>zachowuje się lekceważąco lub wulgarnie wobec nauczycieli lub innych uczniów;</w:t>
      </w:r>
    </w:p>
    <w:p w14:paraId="2E058D93" w14:textId="77777777" w:rsidR="00363792" w:rsidRPr="000D5E9E" w:rsidRDefault="00363792">
      <w:pPr>
        <w:pStyle w:val="Tekstpodstawowy"/>
        <w:numPr>
          <w:ilvl w:val="0"/>
          <w:numId w:val="83"/>
        </w:numPr>
        <w:ind w:left="709" w:hanging="357"/>
        <w:rPr>
          <w:color w:val="auto"/>
        </w:rPr>
      </w:pPr>
      <w:r w:rsidRPr="000D5E9E">
        <w:rPr>
          <w:color w:val="auto"/>
        </w:rPr>
        <w:t>umyślnie spowoduje uszczerbek na zdrowiu innego ucznia lub stosuje wobec innych przemoc fizyczną;</w:t>
      </w:r>
    </w:p>
    <w:p w14:paraId="26151213" w14:textId="6365D330" w:rsidR="00363792" w:rsidRPr="000D5E9E" w:rsidRDefault="00363792">
      <w:pPr>
        <w:pStyle w:val="Tekstpodstawowy"/>
        <w:numPr>
          <w:ilvl w:val="0"/>
          <w:numId w:val="83"/>
        </w:numPr>
        <w:ind w:left="709" w:hanging="357"/>
        <w:rPr>
          <w:color w:val="auto"/>
        </w:rPr>
      </w:pPr>
      <w:r w:rsidRPr="000D5E9E">
        <w:rPr>
          <w:color w:val="auto"/>
        </w:rPr>
        <w:t xml:space="preserve">jeżeli spożywa alkohol, pali papierosy, zażywa lub rozprowadza środki odurzające na terenie </w:t>
      </w:r>
      <w:r w:rsidR="00226EA5" w:rsidRPr="000D5E9E">
        <w:rPr>
          <w:color w:val="auto"/>
        </w:rPr>
        <w:t>s</w:t>
      </w:r>
      <w:r w:rsidRPr="000D5E9E">
        <w:rPr>
          <w:color w:val="auto"/>
        </w:rPr>
        <w:t>zkoły lub poza nią;</w:t>
      </w:r>
    </w:p>
    <w:p w14:paraId="11633C4C" w14:textId="77777777" w:rsidR="00363792" w:rsidRPr="000D5E9E" w:rsidRDefault="00363792">
      <w:pPr>
        <w:pStyle w:val="Tekstpodstawowy"/>
        <w:numPr>
          <w:ilvl w:val="0"/>
          <w:numId w:val="83"/>
        </w:numPr>
        <w:ind w:left="709" w:hanging="357"/>
        <w:rPr>
          <w:color w:val="auto"/>
        </w:rPr>
      </w:pPr>
      <w:r w:rsidRPr="000D5E9E">
        <w:rPr>
          <w:color w:val="auto"/>
        </w:rPr>
        <w:t>dopuścił się fałszowania lub niszczenia dokumentacji szkolnej;</w:t>
      </w:r>
    </w:p>
    <w:p w14:paraId="270CD779" w14:textId="77777777" w:rsidR="00363792" w:rsidRPr="000D5E9E" w:rsidRDefault="00363792">
      <w:pPr>
        <w:pStyle w:val="Tekstpodstawowy"/>
        <w:numPr>
          <w:ilvl w:val="0"/>
          <w:numId w:val="83"/>
        </w:numPr>
        <w:ind w:left="709" w:hanging="357"/>
        <w:rPr>
          <w:color w:val="auto"/>
        </w:rPr>
      </w:pPr>
      <w:r w:rsidRPr="000D5E9E">
        <w:rPr>
          <w:color w:val="auto"/>
        </w:rPr>
        <w:t xml:space="preserve">dopuścił się kradzieży lub innego wykroczenia przeciwko prawu; </w:t>
      </w:r>
    </w:p>
    <w:p w14:paraId="32B308B6" w14:textId="6DE9B554" w:rsidR="00363792" w:rsidRPr="000D5E9E" w:rsidRDefault="00363792">
      <w:pPr>
        <w:pStyle w:val="Tekstpodstawowy"/>
        <w:numPr>
          <w:ilvl w:val="0"/>
          <w:numId w:val="83"/>
        </w:numPr>
        <w:ind w:left="709" w:hanging="357"/>
        <w:rPr>
          <w:color w:val="auto"/>
        </w:rPr>
      </w:pPr>
      <w:r w:rsidRPr="000D5E9E">
        <w:rPr>
          <w:color w:val="auto"/>
        </w:rPr>
        <w:t>nagminnie narusza inne postanowienia zawa</w:t>
      </w:r>
      <w:r w:rsidR="00BE700B">
        <w:rPr>
          <w:color w:val="auto"/>
        </w:rPr>
        <w:t>rte w statucie s</w:t>
      </w:r>
      <w:r w:rsidRPr="000D5E9E">
        <w:rPr>
          <w:color w:val="auto"/>
        </w:rPr>
        <w:t>zkoły i innych regulaminach;</w:t>
      </w:r>
    </w:p>
    <w:p w14:paraId="1961FA19" w14:textId="25A7B28B" w:rsidR="00363792" w:rsidRPr="000D5E9E" w:rsidRDefault="00363792">
      <w:pPr>
        <w:numPr>
          <w:ilvl w:val="0"/>
          <w:numId w:val="169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Z wnioskiem do kuratora oświaty o  przeniesienie ucznia do innej szkoły może wystąpić </w:t>
      </w:r>
      <w:r w:rsidR="00226EA5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 </w:t>
      </w:r>
      <w:r w:rsidR="00226EA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zkoły. </w:t>
      </w:r>
    </w:p>
    <w:p w14:paraId="5EC44B99" w14:textId="77777777" w:rsidR="00363792" w:rsidRPr="000D5E9E" w:rsidRDefault="00363792">
      <w:pPr>
        <w:spacing w:after="0" w:line="360" w:lineRule="auto"/>
        <w:ind w:left="360"/>
        <w:jc w:val="both"/>
        <w:rPr>
          <w:rFonts w:cs="Times New Roman"/>
          <w:color w:val="auto"/>
        </w:rPr>
      </w:pPr>
    </w:p>
    <w:p w14:paraId="2B952777" w14:textId="77777777" w:rsidR="00363792" w:rsidRPr="000D5E9E" w:rsidRDefault="00363792">
      <w:pPr>
        <w:pStyle w:val="rozdzia"/>
        <w:spacing w:line="360" w:lineRule="auto"/>
        <w:rPr>
          <w:rFonts w:eastAsia="Arial"/>
          <w:b/>
          <w:color w:val="auto"/>
        </w:rPr>
      </w:pPr>
      <w:bookmarkStart w:id="33" w:name="__RefHeading__9_249131853"/>
      <w:bookmarkEnd w:id="33"/>
      <w:r w:rsidRPr="000D5E9E">
        <w:rPr>
          <w:b/>
          <w:color w:val="auto"/>
        </w:rPr>
        <w:t>Rozdział 7</w:t>
      </w:r>
      <w:r w:rsidRPr="000D5E9E">
        <w:rPr>
          <w:b/>
          <w:color w:val="auto"/>
        </w:rPr>
        <w:br/>
      </w:r>
      <w:r w:rsidRPr="000D5E9E">
        <w:rPr>
          <w:rFonts w:eastAsia="Arial"/>
          <w:b/>
          <w:color w:val="auto"/>
        </w:rPr>
        <w:t>Wewnątrzszkolne zasady oceniania</w:t>
      </w:r>
    </w:p>
    <w:p w14:paraId="1417D5E0" w14:textId="64C1F921" w:rsidR="00363792" w:rsidRPr="000D5E9E" w:rsidRDefault="00560C9B" w:rsidP="00C40820">
      <w:pPr>
        <w:spacing w:after="120" w:line="360" w:lineRule="auto"/>
        <w:jc w:val="center"/>
        <w:rPr>
          <w:rFonts w:cs="Times New Roman"/>
          <w:color w:val="auto"/>
        </w:rPr>
      </w:pPr>
      <w:r w:rsidRPr="000D5E9E">
        <w:rPr>
          <w:rFonts w:eastAsia="Arial" w:cs="Times New Roman"/>
          <w:b/>
          <w:color w:val="auto"/>
        </w:rPr>
        <w:t>§ 73</w:t>
      </w:r>
      <w:r w:rsidR="001C44B6" w:rsidRPr="000D5E9E">
        <w:rPr>
          <w:rFonts w:eastAsia="Arial" w:cs="Times New Roman"/>
          <w:b/>
          <w:color w:val="auto"/>
        </w:rPr>
        <w:t>.</w:t>
      </w:r>
    </w:p>
    <w:p w14:paraId="7174BD73" w14:textId="137E1425" w:rsidR="00363792" w:rsidRPr="000D5E9E" w:rsidRDefault="00363792">
      <w:pPr>
        <w:numPr>
          <w:ilvl w:val="0"/>
          <w:numId w:val="140"/>
        </w:numPr>
        <w:spacing w:after="0" w:line="360" w:lineRule="auto"/>
        <w:jc w:val="both"/>
        <w:rPr>
          <w:color w:val="auto"/>
        </w:rPr>
      </w:pPr>
      <w:r w:rsidRPr="000D5E9E">
        <w:rPr>
          <w:rFonts w:cs="Times New Roman"/>
          <w:color w:val="auto"/>
        </w:rPr>
        <w:t>Ocenianie w </w:t>
      </w:r>
      <w:r w:rsidR="00226EA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zkole polega na:</w:t>
      </w:r>
    </w:p>
    <w:p w14:paraId="2694E522" w14:textId="77777777" w:rsidR="00363792" w:rsidRPr="000D5E9E" w:rsidRDefault="00363792">
      <w:pPr>
        <w:pStyle w:val="Tekstpodstawowy"/>
        <w:numPr>
          <w:ilvl w:val="0"/>
          <w:numId w:val="145"/>
        </w:numPr>
        <w:ind w:left="709"/>
        <w:rPr>
          <w:color w:val="auto"/>
        </w:rPr>
      </w:pPr>
      <w:r w:rsidRPr="000D5E9E">
        <w:rPr>
          <w:color w:val="auto"/>
        </w:rPr>
        <w:t>ocenianiu szkolnym bieżącym;</w:t>
      </w:r>
    </w:p>
    <w:p w14:paraId="392702AC" w14:textId="77777777" w:rsidR="00363792" w:rsidRPr="000D5E9E" w:rsidRDefault="00363792">
      <w:pPr>
        <w:pStyle w:val="Tekstpodstawowy"/>
        <w:numPr>
          <w:ilvl w:val="0"/>
          <w:numId w:val="145"/>
        </w:numPr>
        <w:ind w:left="709"/>
        <w:rPr>
          <w:color w:val="auto"/>
        </w:rPr>
      </w:pPr>
      <w:r w:rsidRPr="000D5E9E">
        <w:rPr>
          <w:color w:val="auto"/>
        </w:rPr>
        <w:t>ocenianiu klasyfikacyjnym śródrocznym, rocznym i końcowym.</w:t>
      </w:r>
    </w:p>
    <w:p w14:paraId="289E589A" w14:textId="77777777" w:rsidR="00363792" w:rsidRPr="000D5E9E" w:rsidRDefault="00363792">
      <w:pPr>
        <w:numPr>
          <w:ilvl w:val="0"/>
          <w:numId w:val="140"/>
        </w:numPr>
        <w:spacing w:after="0" w:line="360" w:lineRule="auto"/>
        <w:jc w:val="both"/>
        <w:rPr>
          <w:color w:val="auto"/>
        </w:rPr>
      </w:pPr>
      <w:r w:rsidRPr="000D5E9E">
        <w:rPr>
          <w:rFonts w:cs="Times New Roman"/>
          <w:color w:val="auto"/>
        </w:rPr>
        <w:t>Ocenianiu szkolnemu podlegają:</w:t>
      </w:r>
    </w:p>
    <w:p w14:paraId="5DB9D6CC" w14:textId="77777777" w:rsidR="00363792" w:rsidRPr="000D5E9E" w:rsidRDefault="00363792">
      <w:pPr>
        <w:pStyle w:val="Tekstpodstawowy"/>
        <w:numPr>
          <w:ilvl w:val="0"/>
          <w:numId w:val="167"/>
        </w:numPr>
        <w:ind w:left="709"/>
        <w:rPr>
          <w:color w:val="auto"/>
        </w:rPr>
      </w:pPr>
      <w:r w:rsidRPr="000D5E9E">
        <w:rPr>
          <w:color w:val="auto"/>
        </w:rPr>
        <w:t>osiągnięcia edukacyjne ucznia;</w:t>
      </w:r>
    </w:p>
    <w:p w14:paraId="3D723B8F" w14:textId="77777777" w:rsidR="00363792" w:rsidRPr="000D5E9E" w:rsidRDefault="00363792">
      <w:pPr>
        <w:pStyle w:val="Tekstpodstawowy"/>
        <w:numPr>
          <w:ilvl w:val="0"/>
          <w:numId w:val="167"/>
        </w:numPr>
        <w:ind w:left="709"/>
        <w:rPr>
          <w:color w:val="auto"/>
        </w:rPr>
      </w:pPr>
      <w:r w:rsidRPr="000D5E9E">
        <w:rPr>
          <w:color w:val="auto"/>
        </w:rPr>
        <w:t>zachowanie ucznia.</w:t>
      </w:r>
    </w:p>
    <w:p w14:paraId="6263A28E" w14:textId="77777777" w:rsidR="00363792" w:rsidRPr="000D5E9E" w:rsidRDefault="00363792">
      <w:pPr>
        <w:numPr>
          <w:ilvl w:val="0"/>
          <w:numId w:val="140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Ocenianie osiągnięć edukacyjnych ucznia polega na rozpoznawaniu przez nauczycieli poziomu i postępów w opanowaniu przez ucznia wiadomości i umiejętności w stosunku do wymagań określonych w podstawie programowej kształcenia ogólnego oraz wymagań edukacyjnych wynikających z  realizowanych w szkole programów nauczania.</w:t>
      </w:r>
    </w:p>
    <w:p w14:paraId="236017FA" w14:textId="77777777" w:rsidR="00363792" w:rsidRPr="000D5E9E" w:rsidRDefault="00363792">
      <w:pPr>
        <w:numPr>
          <w:ilvl w:val="0"/>
          <w:numId w:val="140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Ocenianie zachowania ucznia polega na rozpoznawaniu przez wychowawcę oddziału, nauczycieli oraz uczniów danego oddziału stopnia respektowania przez ucznia zasad współżycia społecznego i norm etycznych oraz obowiązków określonych w Statucie Szkoły.                               </w:t>
      </w:r>
    </w:p>
    <w:p w14:paraId="388484FF" w14:textId="77777777" w:rsidR="00363792" w:rsidRPr="000D5E9E" w:rsidRDefault="00363792">
      <w:pPr>
        <w:numPr>
          <w:ilvl w:val="0"/>
          <w:numId w:val="140"/>
        </w:numPr>
        <w:spacing w:after="0" w:line="360" w:lineRule="auto"/>
        <w:jc w:val="both"/>
        <w:rPr>
          <w:color w:val="auto"/>
        </w:rPr>
      </w:pPr>
      <w:r w:rsidRPr="000D5E9E">
        <w:rPr>
          <w:rFonts w:cs="Times New Roman"/>
          <w:color w:val="auto"/>
        </w:rPr>
        <w:t>Ocenianie osiągnięć edukacyjnych i zachowania ucznia odbywa się w ramach oceniania wewnątrzszkolnego, które ma na celu:</w:t>
      </w:r>
    </w:p>
    <w:p w14:paraId="4EEF06CC" w14:textId="77777777" w:rsidR="00363792" w:rsidRPr="000D5E9E" w:rsidRDefault="00363792">
      <w:pPr>
        <w:pStyle w:val="Tekstpodstawowy"/>
        <w:numPr>
          <w:ilvl w:val="0"/>
          <w:numId w:val="124"/>
        </w:numPr>
        <w:ind w:left="709"/>
        <w:rPr>
          <w:color w:val="auto"/>
        </w:rPr>
      </w:pPr>
      <w:r w:rsidRPr="000D5E9E">
        <w:rPr>
          <w:color w:val="auto"/>
        </w:rPr>
        <w:t>informowanie ucznia o  poziomie jego osiągnięć edukacyjnych i jego zachowaniu oraz o  postępach w tym zakresie;</w:t>
      </w:r>
    </w:p>
    <w:p w14:paraId="42E4A9FC" w14:textId="77777777" w:rsidR="00363792" w:rsidRPr="000D5E9E" w:rsidRDefault="00363792">
      <w:pPr>
        <w:pStyle w:val="Tekstpodstawowy"/>
        <w:numPr>
          <w:ilvl w:val="0"/>
          <w:numId w:val="124"/>
        </w:numPr>
        <w:ind w:left="709"/>
        <w:rPr>
          <w:color w:val="auto"/>
        </w:rPr>
      </w:pPr>
      <w:r w:rsidRPr="000D5E9E">
        <w:rPr>
          <w:color w:val="auto"/>
        </w:rPr>
        <w:t xml:space="preserve">udzielanie uczniowi pomocy w nauce poprzez przekazanie uczniowi informacji o  tym, co zrobił dobrze i jak powinien się dalej uczyć;                    </w:t>
      </w:r>
    </w:p>
    <w:p w14:paraId="5959F546" w14:textId="77777777" w:rsidR="00363792" w:rsidRPr="000D5E9E" w:rsidRDefault="00363792">
      <w:pPr>
        <w:pStyle w:val="Tekstpodstawowy"/>
        <w:numPr>
          <w:ilvl w:val="0"/>
          <w:numId w:val="124"/>
        </w:numPr>
        <w:ind w:left="709"/>
        <w:rPr>
          <w:color w:val="auto"/>
        </w:rPr>
      </w:pPr>
      <w:r w:rsidRPr="000D5E9E">
        <w:rPr>
          <w:color w:val="auto"/>
        </w:rPr>
        <w:t xml:space="preserve">udzielanie wskazówek do samodzielnego planowania własnego rozwoju;                                                 </w:t>
      </w:r>
    </w:p>
    <w:p w14:paraId="6B235844" w14:textId="77777777" w:rsidR="00363792" w:rsidRPr="000D5E9E" w:rsidRDefault="00363792">
      <w:pPr>
        <w:pStyle w:val="Tekstpodstawowy"/>
        <w:numPr>
          <w:ilvl w:val="0"/>
          <w:numId w:val="124"/>
        </w:numPr>
        <w:ind w:left="709"/>
        <w:rPr>
          <w:color w:val="auto"/>
        </w:rPr>
      </w:pPr>
      <w:r w:rsidRPr="000D5E9E">
        <w:rPr>
          <w:color w:val="auto"/>
        </w:rPr>
        <w:t>motywowanie ucznia do dalszych postępów w nauce i zachowaniu;</w:t>
      </w:r>
    </w:p>
    <w:p w14:paraId="45FE20BD" w14:textId="77777777" w:rsidR="00363792" w:rsidRPr="000D5E9E" w:rsidRDefault="00363792">
      <w:pPr>
        <w:pStyle w:val="Tekstpodstawowy"/>
        <w:numPr>
          <w:ilvl w:val="0"/>
          <w:numId w:val="124"/>
        </w:numPr>
        <w:ind w:left="709"/>
        <w:rPr>
          <w:color w:val="auto"/>
        </w:rPr>
      </w:pPr>
      <w:r w:rsidRPr="000D5E9E">
        <w:rPr>
          <w:color w:val="auto"/>
        </w:rPr>
        <w:t xml:space="preserve">dostarczanie rodzicom i nauczycielom informacji o  postępach i trudnościach w nauce </w:t>
      </w:r>
      <w:r w:rsidRPr="000D5E9E">
        <w:rPr>
          <w:color w:val="auto"/>
        </w:rPr>
        <w:br/>
        <w:t xml:space="preserve">i zachowaniu ucznia oraz o  szczególnych uzdolnieniach ucznia;                                                   </w:t>
      </w:r>
    </w:p>
    <w:p w14:paraId="413ACC33" w14:textId="77777777" w:rsidR="00363792" w:rsidRPr="000D5E9E" w:rsidRDefault="00363792">
      <w:pPr>
        <w:pStyle w:val="Tekstpodstawowy"/>
        <w:numPr>
          <w:ilvl w:val="0"/>
          <w:numId w:val="124"/>
        </w:numPr>
        <w:ind w:left="709"/>
        <w:rPr>
          <w:color w:val="auto"/>
        </w:rPr>
      </w:pPr>
      <w:r w:rsidRPr="000D5E9E">
        <w:rPr>
          <w:color w:val="auto"/>
        </w:rPr>
        <w:t xml:space="preserve">umożliwienie nauczycielom doskonalenia organizacji i metod pracy dydaktyczno </w:t>
      </w:r>
      <w:r w:rsidRPr="000D5E9E">
        <w:rPr>
          <w:color w:val="auto"/>
        </w:rPr>
        <w:br/>
        <w:t>– wychowawczej.</w:t>
      </w:r>
    </w:p>
    <w:p w14:paraId="07B89CB1" w14:textId="77777777" w:rsidR="00363792" w:rsidRPr="000D5E9E" w:rsidRDefault="00363792">
      <w:pPr>
        <w:numPr>
          <w:ilvl w:val="0"/>
          <w:numId w:val="140"/>
        </w:numPr>
        <w:spacing w:after="0" w:line="360" w:lineRule="auto"/>
        <w:jc w:val="both"/>
        <w:rPr>
          <w:color w:val="auto"/>
        </w:rPr>
      </w:pPr>
      <w:r w:rsidRPr="000D5E9E">
        <w:rPr>
          <w:rFonts w:cs="Times New Roman"/>
          <w:color w:val="auto"/>
        </w:rPr>
        <w:t>Ocenianie wewnątrzszkolne obejmuje:</w:t>
      </w:r>
    </w:p>
    <w:p w14:paraId="505FF5CF" w14:textId="77777777" w:rsidR="00363792" w:rsidRPr="000D5E9E" w:rsidRDefault="00363792">
      <w:pPr>
        <w:pStyle w:val="Tekstpodstawowy"/>
        <w:numPr>
          <w:ilvl w:val="0"/>
          <w:numId w:val="176"/>
        </w:numPr>
        <w:ind w:left="709"/>
        <w:rPr>
          <w:color w:val="auto"/>
        </w:rPr>
      </w:pPr>
      <w:r w:rsidRPr="000D5E9E">
        <w:rPr>
          <w:color w:val="auto"/>
        </w:rPr>
        <w:lastRenderedPageBreak/>
        <w:t xml:space="preserve">formułowanie przez nauczycieli wymagań edukacyjnych niezbędnych do otrzymania przez ucznia poszczególnych śródrocznych i rocznych ocen klasyfikacyjnych z  obowiązkowych zajęć edukacyjnych; </w:t>
      </w:r>
    </w:p>
    <w:p w14:paraId="0C65F94B" w14:textId="77777777" w:rsidR="00363792" w:rsidRPr="000D5E9E" w:rsidRDefault="00363792">
      <w:pPr>
        <w:pStyle w:val="Tekstpodstawowy"/>
        <w:numPr>
          <w:ilvl w:val="0"/>
          <w:numId w:val="176"/>
        </w:numPr>
        <w:ind w:left="709"/>
        <w:rPr>
          <w:color w:val="auto"/>
        </w:rPr>
      </w:pPr>
      <w:r w:rsidRPr="000D5E9E">
        <w:rPr>
          <w:color w:val="auto"/>
        </w:rPr>
        <w:t>ustalanie kryteriów oceniania zachowania;</w:t>
      </w:r>
    </w:p>
    <w:p w14:paraId="3F1965B9" w14:textId="77777777" w:rsidR="00363792" w:rsidRPr="000D5E9E" w:rsidRDefault="00363792">
      <w:pPr>
        <w:pStyle w:val="Tekstpodstawowy"/>
        <w:numPr>
          <w:ilvl w:val="0"/>
          <w:numId w:val="176"/>
        </w:numPr>
        <w:ind w:left="709"/>
        <w:rPr>
          <w:color w:val="auto"/>
        </w:rPr>
      </w:pPr>
      <w:r w:rsidRPr="000D5E9E">
        <w:rPr>
          <w:color w:val="auto"/>
        </w:rPr>
        <w:t>ustalanie ocen bieżących oraz śródrocznych i rocznych ocen klasyfikacyjnych</w:t>
      </w:r>
      <w:r w:rsidRPr="000D5E9E">
        <w:rPr>
          <w:color w:val="auto"/>
        </w:rPr>
        <w:br/>
        <w:t xml:space="preserve">z obowiązkowych zajęć edukacyjnych, a także śródrocznej i rocznej oceny klasyfikacyjnej zachowania; </w:t>
      </w:r>
    </w:p>
    <w:p w14:paraId="4C603BE1" w14:textId="77777777" w:rsidR="00363792" w:rsidRPr="000D5E9E" w:rsidRDefault="00363792">
      <w:pPr>
        <w:pStyle w:val="Tekstpodstawowy"/>
        <w:numPr>
          <w:ilvl w:val="0"/>
          <w:numId w:val="176"/>
        </w:numPr>
        <w:ind w:left="709"/>
        <w:rPr>
          <w:color w:val="auto"/>
        </w:rPr>
      </w:pPr>
      <w:r w:rsidRPr="000D5E9E">
        <w:rPr>
          <w:color w:val="auto"/>
        </w:rPr>
        <w:t>przeprowadzanie egzaminów klasyfikacyjnych;</w:t>
      </w:r>
    </w:p>
    <w:p w14:paraId="22E60021" w14:textId="77777777" w:rsidR="00363792" w:rsidRPr="000D5E9E" w:rsidRDefault="00363792">
      <w:pPr>
        <w:pStyle w:val="Tekstpodstawowy"/>
        <w:numPr>
          <w:ilvl w:val="0"/>
          <w:numId w:val="176"/>
        </w:numPr>
        <w:ind w:left="709"/>
        <w:rPr>
          <w:color w:val="auto"/>
        </w:rPr>
      </w:pPr>
      <w:r w:rsidRPr="000D5E9E">
        <w:rPr>
          <w:color w:val="auto"/>
        </w:rPr>
        <w:t>ustalanie warunków i trybu otrzymania wyższych niż przewidywane rocznych ocen klasyfikacyjnych z  zajęć edukacyjnych oraz rocznej oceny klasyfikacyjnej zachowania;</w:t>
      </w:r>
    </w:p>
    <w:p w14:paraId="6C9FC036" w14:textId="77777777" w:rsidR="00363792" w:rsidRPr="000D5E9E" w:rsidRDefault="00363792">
      <w:pPr>
        <w:pStyle w:val="Tekstpodstawowy"/>
        <w:numPr>
          <w:ilvl w:val="0"/>
          <w:numId w:val="176"/>
        </w:numPr>
        <w:ind w:left="709"/>
        <w:rPr>
          <w:color w:val="auto"/>
        </w:rPr>
      </w:pPr>
      <w:r w:rsidRPr="000D5E9E">
        <w:rPr>
          <w:color w:val="auto"/>
        </w:rPr>
        <w:t>ustalanie warunków i sposobu przekazywania rodzicom informacji o  postępach</w:t>
      </w:r>
      <w:r w:rsidRPr="000D5E9E">
        <w:rPr>
          <w:color w:val="auto"/>
          <w:kern w:val="1"/>
        </w:rPr>
        <w:br/>
        <w:t>i trudnościach w nauce i zachowaniu ucznia oraz o  szczególnych uzdolnieniach ucznia.</w:t>
      </w:r>
    </w:p>
    <w:p w14:paraId="479DC9BC" w14:textId="77777777" w:rsidR="00363792" w:rsidRPr="000D5E9E" w:rsidRDefault="00363792">
      <w:pPr>
        <w:numPr>
          <w:ilvl w:val="0"/>
          <w:numId w:val="140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Ocenianie szkolne osiągnięć edukacyjnych ucznia polega na rozpoznawaniu przez nauczycieli poziomu i postępów w opanowaniu przez ucznia wiadomości i umiejętności</w:t>
      </w:r>
      <w:r w:rsidRPr="000D5E9E">
        <w:rPr>
          <w:rFonts w:eastAsia="Arial" w:cs="Times New Roman"/>
          <w:color w:val="auto"/>
        </w:rPr>
        <w:t xml:space="preserve"> w </w:t>
      </w:r>
      <w:r w:rsidRPr="000D5E9E">
        <w:rPr>
          <w:rFonts w:cs="Times New Roman"/>
          <w:color w:val="auto"/>
        </w:rPr>
        <w:t xml:space="preserve">stosunku do wymagań edukacyjnych wynikających z  podstawy programowej. w oddziałach integracyjnych śródroczną i roczną ocenę klasyfikacyjną z  zajęć edukacyjnych dla uczniów posiadających orzeczenie o  potrzebie kształcenia specjalnego ustala nauczyciel prowadzący dane zajęcia edukacyjne po zasięgnięciu opinii nauczyciela wspomagającego kształcenie integracyjne. </w:t>
      </w:r>
    </w:p>
    <w:p w14:paraId="0B50FD5A" w14:textId="77777777" w:rsidR="00363792" w:rsidRPr="000D5E9E" w:rsidRDefault="00363792">
      <w:pPr>
        <w:numPr>
          <w:ilvl w:val="0"/>
          <w:numId w:val="140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Ocenianie bieżące z  zajęć edukacyjnych ma na celu monitorowanie pracy ucznia </w:t>
      </w:r>
      <w:r w:rsidRPr="000D5E9E">
        <w:rPr>
          <w:rFonts w:cs="Times New Roman"/>
          <w:color w:val="auto"/>
        </w:rPr>
        <w:br/>
        <w:t xml:space="preserve">oraz przekazywanie uczniowi informacji o  jego osiągnięciach edukacyjnych pomagających w uczeniu się, poprzez wskazanie, co uczeń robi dobrze, co i jak wymaga poprawy oraz jak powinien dalej się uczyć. </w:t>
      </w:r>
    </w:p>
    <w:p w14:paraId="3D14272F" w14:textId="77777777" w:rsidR="00363792" w:rsidRPr="000D5E9E" w:rsidRDefault="00363792">
      <w:pPr>
        <w:numPr>
          <w:ilvl w:val="0"/>
          <w:numId w:val="140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Oceny klasyfikacyjne śródroczne i roczne ustalają nauczyciele prowadzący poszczególne zajęcia edukacyjne, a ocenę zachowania wychowawca oddziału po zasięgnięciu opinii nauczycieli uczących ucznia oraz uczniów danego oddziału i ocenianego ucznia.</w:t>
      </w:r>
    </w:p>
    <w:p w14:paraId="49300679" w14:textId="77777777" w:rsidR="00363792" w:rsidRPr="000D5E9E" w:rsidRDefault="00363792">
      <w:pPr>
        <w:numPr>
          <w:ilvl w:val="0"/>
          <w:numId w:val="140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Śródroczna i roczna opisowa ocena klasyfikacyjna z  zajęć edukacyjnych, uwzględnia poziom i postępy w opanowaniu przez ucznia wiadomości i umiejętności w stosunku do odpowiednich wymagań i efektów kształcenia dla danego etapu edukacyjnego oraz wskazuje potrzeby rozwojowe i edukacyjne ucznia związane z  przezwyciężaniem trudności w nauce lub rozwijaniem uzdolnień. Ocenianie osiągnięć ed</w:t>
      </w:r>
      <w:r w:rsidR="00B12D33" w:rsidRPr="000D5E9E">
        <w:rPr>
          <w:rFonts w:cs="Times New Roman"/>
          <w:color w:val="auto"/>
        </w:rPr>
        <w:t xml:space="preserve">ukacyjnych ucznia </w:t>
      </w:r>
      <w:r w:rsidR="00B12D33" w:rsidRPr="000D5E9E">
        <w:rPr>
          <w:rFonts w:cs="Times New Roman"/>
          <w:color w:val="auto"/>
        </w:rPr>
        <w:lastRenderedPageBreak/>
        <w:t>w oddziałach I</w:t>
      </w:r>
      <w:r w:rsidRPr="000D5E9E">
        <w:rPr>
          <w:rFonts w:cs="Times New Roman"/>
          <w:color w:val="auto"/>
        </w:rPr>
        <w:t> i II polega na rozpoznawaniu przez nauczycieli poziomu i postępów w opanowaniu przez ucznia wiadomości i umiejętności, a w oddziale III w stosunku do wymagań edukacyjnych wynikających z  podstawy programowej.</w:t>
      </w:r>
    </w:p>
    <w:p w14:paraId="527525F9" w14:textId="77777777" w:rsidR="00363792" w:rsidRPr="000D5E9E" w:rsidRDefault="00363792">
      <w:pPr>
        <w:numPr>
          <w:ilvl w:val="0"/>
          <w:numId w:val="140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Jeżeli w wyniku klasyfikacji śródrocznej stwierdzono, że poziom osiągnięć edukacyjnych ucznia uniemożliwi lub utrudni mu kontynuowanie nauki w oddziale programowo wyższym, szkoła umożliwia uczniowi uzupełnienie braków. </w:t>
      </w:r>
    </w:p>
    <w:p w14:paraId="733EAF60" w14:textId="77777777" w:rsidR="00363792" w:rsidRPr="000D5E9E" w:rsidRDefault="00363792">
      <w:pPr>
        <w:numPr>
          <w:ilvl w:val="0"/>
          <w:numId w:val="140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 przypadku nieklasyfikowania ucznia z  obowiązkowych zajęć edukacyjnych </w:t>
      </w:r>
      <w:r w:rsidRPr="000D5E9E">
        <w:rPr>
          <w:rFonts w:cs="Times New Roman"/>
          <w:color w:val="auto"/>
        </w:rPr>
        <w:br/>
        <w:t xml:space="preserve">w dokumentacji przebiegu nauczania zamiast oceny klasyfikacyjnej wpisuje </w:t>
      </w:r>
      <w:r w:rsidRPr="000D5E9E">
        <w:rPr>
          <w:rFonts w:cs="Times New Roman"/>
          <w:color w:val="auto"/>
        </w:rPr>
        <w:br/>
        <w:t>się „nieklasyfikowany” albo „nieklasyfikowana”.</w:t>
      </w:r>
    </w:p>
    <w:p w14:paraId="46DAE19F" w14:textId="3BD5CB58" w:rsidR="00363792" w:rsidRPr="000D5E9E" w:rsidRDefault="00363792">
      <w:pPr>
        <w:numPr>
          <w:ilvl w:val="0"/>
          <w:numId w:val="140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 przypadku braku możliwości wystawienia oceny przez nauczyciela prowadzącego dane zajęcia edukacyjne, wystawia ją zespół nauczycieli w składzie: wychowawca oddziału, dwóch nauczycieli tego samego lub pokrewn</w:t>
      </w:r>
      <w:r w:rsidR="00B12D33" w:rsidRPr="000D5E9E">
        <w:rPr>
          <w:rFonts w:cs="Times New Roman"/>
          <w:color w:val="auto"/>
        </w:rPr>
        <w:t>ego przedmiotu, a w oddziałach I</w:t>
      </w:r>
      <w:r w:rsidRPr="000D5E9E">
        <w:rPr>
          <w:rFonts w:cs="Times New Roman"/>
          <w:color w:val="auto"/>
        </w:rPr>
        <w:t xml:space="preserve"> - III wszyscy nauczyciele uczący w danym oddziale oraz nauczyciel edukacji wczesnoszkolnej wyznaczony przez </w:t>
      </w:r>
      <w:r w:rsidR="00226EA5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yrektora </w:t>
      </w:r>
      <w:r w:rsidR="00226EA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zkoły.</w:t>
      </w:r>
    </w:p>
    <w:p w14:paraId="560E7264" w14:textId="77777777" w:rsidR="00363792" w:rsidRPr="000D5E9E" w:rsidRDefault="00363792">
      <w:pPr>
        <w:numPr>
          <w:ilvl w:val="0"/>
          <w:numId w:val="140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 przypadku wystawiania klasyfikacyjnej oceny zachowania w zespole nauczycieli, wychowawcę zastępuje pedagog szkolny.</w:t>
      </w:r>
      <w:r w:rsidRPr="000D5E9E">
        <w:rPr>
          <w:rFonts w:cs="Times New Roman"/>
          <w:color w:val="auto"/>
        </w:rPr>
        <w:tab/>
      </w:r>
    </w:p>
    <w:p w14:paraId="03475A2C" w14:textId="77777777" w:rsidR="00363792" w:rsidRPr="000D5E9E" w:rsidRDefault="00363792">
      <w:pPr>
        <w:numPr>
          <w:ilvl w:val="0"/>
          <w:numId w:val="140"/>
        </w:numPr>
        <w:spacing w:after="0" w:line="360" w:lineRule="auto"/>
        <w:jc w:val="both"/>
        <w:rPr>
          <w:color w:val="auto"/>
        </w:rPr>
      </w:pPr>
      <w:r w:rsidRPr="000D5E9E">
        <w:rPr>
          <w:rFonts w:cs="Times New Roman"/>
          <w:color w:val="auto"/>
        </w:rPr>
        <w:t>Nauczyciele na początku każdego roku szkolnego informują uczniów oraz ich rodziców o:</w:t>
      </w:r>
    </w:p>
    <w:p w14:paraId="635AF66A" w14:textId="77777777" w:rsidR="00363792" w:rsidRPr="000D5E9E" w:rsidRDefault="00363792">
      <w:pPr>
        <w:pStyle w:val="Tekstpodstawowy"/>
        <w:numPr>
          <w:ilvl w:val="0"/>
          <w:numId w:val="125"/>
        </w:numPr>
        <w:ind w:left="709"/>
        <w:rPr>
          <w:color w:val="auto"/>
        </w:rPr>
      </w:pPr>
      <w:r w:rsidRPr="000D5E9E">
        <w:rPr>
          <w:color w:val="auto"/>
        </w:rPr>
        <w:t>wymaganiach edukacyjnych niezbędnych do otrzymania przez ucznia poszczególnych śródrocznych i rocznych ocen klasyfikacyjnych z  zajęć edukacyjnych, wynikających        z  realizowanego przez siebie programu nauczania;</w:t>
      </w:r>
    </w:p>
    <w:p w14:paraId="33AC35B3" w14:textId="77777777" w:rsidR="00363792" w:rsidRPr="000D5E9E" w:rsidRDefault="00363792">
      <w:pPr>
        <w:pStyle w:val="Tekstpodstawowy"/>
        <w:numPr>
          <w:ilvl w:val="0"/>
          <w:numId w:val="125"/>
        </w:numPr>
        <w:ind w:left="709"/>
        <w:rPr>
          <w:color w:val="auto"/>
        </w:rPr>
      </w:pPr>
      <w:r w:rsidRPr="000D5E9E">
        <w:rPr>
          <w:color w:val="auto"/>
        </w:rPr>
        <w:t>sposobach sprawdzania osiągnięć edukacyjnych uczniów;</w:t>
      </w:r>
    </w:p>
    <w:p w14:paraId="7094E1CD" w14:textId="77777777" w:rsidR="00363792" w:rsidRPr="000D5E9E" w:rsidRDefault="00363792">
      <w:pPr>
        <w:pStyle w:val="Tekstpodstawowy"/>
        <w:numPr>
          <w:ilvl w:val="0"/>
          <w:numId w:val="125"/>
        </w:numPr>
        <w:ind w:left="709"/>
        <w:rPr>
          <w:color w:val="auto"/>
        </w:rPr>
      </w:pPr>
      <w:r w:rsidRPr="000D5E9E">
        <w:rPr>
          <w:color w:val="auto"/>
        </w:rPr>
        <w:t>warunkach i trybie otrzymania wyższej niż przewidywana rocznej oceny klasyfikacyjnej z  zajęć edukacyjnych.</w:t>
      </w:r>
    </w:p>
    <w:p w14:paraId="1AA76425" w14:textId="77777777" w:rsidR="00363792" w:rsidRPr="000D5E9E" w:rsidRDefault="00363792">
      <w:pPr>
        <w:numPr>
          <w:ilvl w:val="0"/>
          <w:numId w:val="140"/>
        </w:numPr>
        <w:spacing w:after="0" w:line="360" w:lineRule="auto"/>
        <w:jc w:val="both"/>
        <w:rPr>
          <w:color w:val="auto"/>
        </w:rPr>
      </w:pPr>
      <w:r w:rsidRPr="000D5E9E">
        <w:rPr>
          <w:rFonts w:cs="Times New Roman"/>
          <w:color w:val="auto"/>
        </w:rPr>
        <w:t xml:space="preserve">Wychowawca oddziału na początku każdego roku szkolnego informuje uczniów </w:t>
      </w:r>
      <w:r w:rsidRPr="000D5E9E">
        <w:rPr>
          <w:rFonts w:cs="Times New Roman"/>
          <w:color w:val="auto"/>
        </w:rPr>
        <w:br/>
        <w:t xml:space="preserve">oraz ich rodziców o: </w:t>
      </w:r>
    </w:p>
    <w:p w14:paraId="22B99DDC" w14:textId="77777777" w:rsidR="00363792" w:rsidRPr="000D5E9E" w:rsidRDefault="00363792">
      <w:pPr>
        <w:pStyle w:val="Tekstpodstawowy"/>
        <w:numPr>
          <w:ilvl w:val="0"/>
          <w:numId w:val="108"/>
        </w:numPr>
        <w:ind w:left="709"/>
        <w:rPr>
          <w:color w:val="auto"/>
        </w:rPr>
      </w:pPr>
      <w:r w:rsidRPr="000D5E9E">
        <w:rPr>
          <w:color w:val="auto"/>
        </w:rPr>
        <w:t>warunkach i sposobie oraz kryteriach oceniania zachowania;</w:t>
      </w:r>
    </w:p>
    <w:p w14:paraId="45E9C029" w14:textId="77777777" w:rsidR="00363792" w:rsidRPr="000D5E9E" w:rsidRDefault="00363792">
      <w:pPr>
        <w:pStyle w:val="Tekstpodstawowy"/>
        <w:numPr>
          <w:ilvl w:val="0"/>
          <w:numId w:val="108"/>
        </w:numPr>
        <w:ind w:left="709"/>
        <w:rPr>
          <w:color w:val="auto"/>
        </w:rPr>
      </w:pPr>
      <w:r w:rsidRPr="000D5E9E">
        <w:rPr>
          <w:color w:val="auto"/>
        </w:rPr>
        <w:t>warunkac</w:t>
      </w:r>
      <w:r w:rsidR="003546D1" w:rsidRPr="000D5E9E">
        <w:rPr>
          <w:color w:val="auto"/>
        </w:rPr>
        <w:t xml:space="preserve">h i </w:t>
      </w:r>
      <w:r w:rsidRPr="000D5E9E">
        <w:rPr>
          <w:color w:val="auto"/>
        </w:rPr>
        <w:t> trybie otrzymania wyższej niż przewidywana rocznej oceny klasyfikacyjnej zachowania.</w:t>
      </w:r>
    </w:p>
    <w:p w14:paraId="337DCA6C" w14:textId="77777777" w:rsidR="00363792" w:rsidRPr="000D5E9E" w:rsidRDefault="00363792">
      <w:pPr>
        <w:numPr>
          <w:ilvl w:val="0"/>
          <w:numId w:val="140"/>
        </w:numPr>
        <w:spacing w:after="0" w:line="360" w:lineRule="auto"/>
        <w:jc w:val="both"/>
        <w:rPr>
          <w:color w:val="auto"/>
        </w:rPr>
      </w:pPr>
      <w:r w:rsidRPr="000D5E9E">
        <w:rPr>
          <w:rFonts w:cs="Times New Roman"/>
          <w:color w:val="auto"/>
        </w:rPr>
        <w:t>Do obowiązków każdego nauczyciela prowadzącego zajęcia edukacyjne w danym oddziale należy:</w:t>
      </w:r>
    </w:p>
    <w:p w14:paraId="7BCB6FCA" w14:textId="77777777" w:rsidR="00363792" w:rsidRPr="000D5E9E" w:rsidRDefault="00363792">
      <w:pPr>
        <w:pStyle w:val="Tekstpodstawowy"/>
        <w:numPr>
          <w:ilvl w:val="0"/>
          <w:numId w:val="132"/>
        </w:numPr>
        <w:ind w:left="709"/>
        <w:rPr>
          <w:color w:val="auto"/>
        </w:rPr>
      </w:pPr>
      <w:r w:rsidRPr="000D5E9E">
        <w:rPr>
          <w:color w:val="auto"/>
        </w:rPr>
        <w:lastRenderedPageBreak/>
        <w:t xml:space="preserve">określenie szczegółowych wymagań edukacyjnych, wynikających z  realizowanego </w:t>
      </w:r>
      <w:r w:rsidRPr="000D5E9E">
        <w:rPr>
          <w:color w:val="auto"/>
        </w:rPr>
        <w:br/>
        <w:t>przez niego szkolnego programu nauczania zgodnego z  aktualnie obowiązującą podstawą programową;</w:t>
      </w:r>
    </w:p>
    <w:p w14:paraId="468CA16D" w14:textId="77777777" w:rsidR="00363792" w:rsidRPr="000D5E9E" w:rsidRDefault="00363792">
      <w:pPr>
        <w:pStyle w:val="Tekstpodstawowy"/>
        <w:numPr>
          <w:ilvl w:val="0"/>
          <w:numId w:val="132"/>
        </w:numPr>
        <w:ind w:left="709"/>
        <w:rPr>
          <w:color w:val="auto"/>
        </w:rPr>
      </w:pPr>
      <w:r w:rsidRPr="000D5E9E">
        <w:rPr>
          <w:color w:val="auto"/>
        </w:rPr>
        <w:t>określenie sposobów sprawdzania osiągnięć i kryteriów oceniania uczniów;</w:t>
      </w:r>
    </w:p>
    <w:p w14:paraId="1C19B4FB" w14:textId="77777777" w:rsidR="00363792" w:rsidRPr="000D5E9E" w:rsidRDefault="00363792">
      <w:pPr>
        <w:pStyle w:val="Tekstpodstawowy"/>
        <w:numPr>
          <w:ilvl w:val="0"/>
          <w:numId w:val="132"/>
        </w:numPr>
        <w:ind w:left="709"/>
        <w:rPr>
          <w:color w:val="auto"/>
        </w:rPr>
      </w:pPr>
      <w:r w:rsidRPr="000D5E9E">
        <w:rPr>
          <w:color w:val="auto"/>
        </w:rPr>
        <w:t xml:space="preserve">systematyczne obserwowanie, dokumentowanie i ocenianie postępów uczniów w nauce i nabywaniu przez nich nowych wiadomości i umiejętności;  </w:t>
      </w:r>
    </w:p>
    <w:p w14:paraId="2140C79E" w14:textId="77777777" w:rsidR="00363792" w:rsidRPr="000D5E9E" w:rsidRDefault="00363792">
      <w:pPr>
        <w:pStyle w:val="Tekstpodstawowy"/>
        <w:numPr>
          <w:ilvl w:val="0"/>
          <w:numId w:val="132"/>
        </w:numPr>
        <w:ind w:left="709"/>
        <w:rPr>
          <w:color w:val="auto"/>
        </w:rPr>
      </w:pPr>
      <w:r w:rsidRPr="000D5E9E">
        <w:rPr>
          <w:color w:val="auto"/>
        </w:rPr>
        <w:t xml:space="preserve">określanie potrzeb rozwojowych i edukacyjnych, związanych z  przezwyciężaniem trudności w nauce i rozwijaniem uzdolnień;  </w:t>
      </w:r>
    </w:p>
    <w:p w14:paraId="4D36C859" w14:textId="77777777" w:rsidR="00363792" w:rsidRPr="000D5E9E" w:rsidRDefault="00363792">
      <w:pPr>
        <w:pStyle w:val="Tekstpodstawowy"/>
        <w:numPr>
          <w:ilvl w:val="0"/>
          <w:numId w:val="132"/>
        </w:numPr>
        <w:ind w:left="709"/>
        <w:rPr>
          <w:color w:val="auto"/>
        </w:rPr>
      </w:pPr>
      <w:r w:rsidRPr="000D5E9E">
        <w:rPr>
          <w:color w:val="auto"/>
        </w:rPr>
        <w:t>określenie poziomu umiejętności każdego ucznia w odniesieniu do rozpoznanego stanu jego możliwości i wymagań edukacyjnych;</w:t>
      </w:r>
    </w:p>
    <w:p w14:paraId="49B0D0E7" w14:textId="77777777" w:rsidR="00363792" w:rsidRPr="000D5E9E" w:rsidRDefault="00363792">
      <w:pPr>
        <w:pStyle w:val="Tekstpodstawowy"/>
        <w:numPr>
          <w:ilvl w:val="0"/>
          <w:numId w:val="132"/>
        </w:numPr>
        <w:ind w:left="709"/>
        <w:rPr>
          <w:color w:val="auto"/>
        </w:rPr>
      </w:pPr>
      <w:r w:rsidRPr="000D5E9E">
        <w:rPr>
          <w:color w:val="auto"/>
        </w:rPr>
        <w:t>indywidualizowanie pracy z  uczniem na zajęciach edukacyjnych odpowiednio do potrzeb rozwojowych i edukacyjnych oraz możliwości psychofizycznych ucznia;</w:t>
      </w:r>
    </w:p>
    <w:p w14:paraId="1F4B0E34" w14:textId="77777777" w:rsidR="00363792" w:rsidRPr="000D5E9E" w:rsidRDefault="00363792">
      <w:pPr>
        <w:pStyle w:val="Tekstpodstawowy"/>
        <w:numPr>
          <w:ilvl w:val="0"/>
          <w:numId w:val="132"/>
        </w:numPr>
        <w:ind w:left="709"/>
        <w:rPr>
          <w:color w:val="auto"/>
        </w:rPr>
      </w:pPr>
      <w:r w:rsidRPr="000D5E9E">
        <w:rPr>
          <w:color w:val="auto"/>
        </w:rPr>
        <w:t>dostosowanie wymagań edukacyjnych do indywidualnych potrzeb rozwojowych</w:t>
      </w:r>
      <w:r w:rsidRPr="000D5E9E">
        <w:rPr>
          <w:color w:val="auto"/>
        </w:rPr>
        <w:br/>
        <w:t>i edukacyjnych oraz możliwości psychofizycznych ucznia:</w:t>
      </w:r>
    </w:p>
    <w:p w14:paraId="1D6CA407" w14:textId="18731635" w:rsidR="00363792" w:rsidRPr="000D5E9E" w:rsidRDefault="00363792">
      <w:pPr>
        <w:pStyle w:val="NormalnyWeb"/>
        <w:numPr>
          <w:ilvl w:val="0"/>
          <w:numId w:val="137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posiadającego orzeczenie o  potrzebie kształcenia specjalnego - na podstawie tego orzeczenia oraz ustaleń zawartych w Indywidualnym Programie Edukacyjno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br/>
        <w:t xml:space="preserve">- </w:t>
      </w:r>
      <w:r w:rsidR="00226EA5" w:rsidRPr="000D5E9E">
        <w:rPr>
          <w:rFonts w:ascii="Times New Roman" w:hAnsi="Times New Roman" w:cs="Times New Roman"/>
          <w:color w:val="auto"/>
          <w:sz w:val="24"/>
          <w:szCs w:val="24"/>
        </w:rPr>
        <w:t>T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t>erapeutycznym opracowanym dla ucznia na podstawie przepisów w sprawie warunków organizowania kształcenia, wychowania i opieki dla dzieci i młodzieży niepełnosprawnych oraz niedostosowanych społecznie,</w:t>
      </w:r>
    </w:p>
    <w:p w14:paraId="6BDD70CA" w14:textId="77777777" w:rsidR="00363792" w:rsidRPr="000D5E9E" w:rsidRDefault="00363792">
      <w:pPr>
        <w:pStyle w:val="NormalnyWeb"/>
        <w:numPr>
          <w:ilvl w:val="0"/>
          <w:numId w:val="137"/>
        </w:numPr>
        <w:spacing w:before="0" w:after="0" w:line="360" w:lineRule="auto"/>
        <w:ind w:left="993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posiadającego orzeczenie o  potrzebie indywidualnego nauczania,</w:t>
      </w:r>
    </w:p>
    <w:p w14:paraId="293CE3D4" w14:textId="77777777" w:rsidR="00363792" w:rsidRPr="000D5E9E" w:rsidRDefault="00363792">
      <w:pPr>
        <w:pStyle w:val="NormalnyWeb"/>
        <w:numPr>
          <w:ilvl w:val="0"/>
          <w:numId w:val="137"/>
        </w:numPr>
        <w:spacing w:before="0" w:after="0" w:line="360" w:lineRule="auto"/>
        <w:ind w:left="993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posiadającego opinię poradni psychologiczno - pedagogicznej, w tym poradni specjalistycznej, o  specyficznych trudnościach w uczeniu się wskazującą na potrzebę takiego dostosowania – na podstawie tej opinii,</w:t>
      </w:r>
    </w:p>
    <w:p w14:paraId="1FFD0BF7" w14:textId="77777777" w:rsidR="00363792" w:rsidRPr="000D5E9E" w:rsidRDefault="00363792">
      <w:pPr>
        <w:pStyle w:val="NormalnyWeb"/>
        <w:numPr>
          <w:ilvl w:val="0"/>
          <w:numId w:val="137"/>
        </w:numPr>
        <w:spacing w:before="0" w:after="0" w:line="360" w:lineRule="auto"/>
        <w:ind w:left="993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nieposiadającego orzeczenia lub opinii, wspomnianych wcześniej, który objęty jest pomocą psychologiczno - pedagogiczną w szkole - na podstawie rozpoznania indywidualnych potrzeb rozwojowych i edukacyjnych oraz indywidualnych możliwości psychofizycznych ucznia dokonanego przez nauczycieli i specjalistów,</w:t>
      </w:r>
    </w:p>
    <w:p w14:paraId="49C0D54D" w14:textId="77777777" w:rsidR="00363792" w:rsidRPr="000D5E9E" w:rsidRDefault="00363792">
      <w:pPr>
        <w:pStyle w:val="NormalnyWeb"/>
        <w:numPr>
          <w:ilvl w:val="0"/>
          <w:numId w:val="137"/>
        </w:numPr>
        <w:spacing w:before="0" w:after="0" w:line="360" w:lineRule="auto"/>
        <w:ind w:left="993" w:hanging="357"/>
        <w:jc w:val="both"/>
        <w:rPr>
          <w:color w:val="auto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posiadającego opinię lekarza o  ograniczonych możliwościach wykonywania przez ucznia określonych ćwiczeń fizycznych na zajęciach wychowania fizycznego;</w:t>
      </w:r>
    </w:p>
    <w:p w14:paraId="05C3CB42" w14:textId="77777777" w:rsidR="00363792" w:rsidRPr="000D5E9E" w:rsidRDefault="00363792">
      <w:pPr>
        <w:pStyle w:val="Tekstpodstawowy"/>
        <w:numPr>
          <w:ilvl w:val="0"/>
          <w:numId w:val="132"/>
        </w:numPr>
        <w:ind w:left="709"/>
        <w:rPr>
          <w:color w:val="auto"/>
        </w:rPr>
      </w:pPr>
      <w:r w:rsidRPr="000D5E9E">
        <w:rPr>
          <w:color w:val="auto"/>
        </w:rPr>
        <w:t xml:space="preserve">przestrzeganie </w:t>
      </w:r>
      <w:r w:rsidRPr="000D5E9E">
        <w:rPr>
          <w:bCs/>
          <w:color w:val="auto"/>
        </w:rPr>
        <w:t xml:space="preserve">wewnątrzszkolnych </w:t>
      </w:r>
      <w:r w:rsidRPr="000D5E9E">
        <w:rPr>
          <w:color w:val="auto"/>
        </w:rPr>
        <w:t>zasad oceniania</w:t>
      </w:r>
      <w:r w:rsidRPr="000D5E9E">
        <w:rPr>
          <w:bCs/>
          <w:color w:val="auto"/>
        </w:rPr>
        <w:t>.</w:t>
      </w:r>
      <w:r w:rsidRPr="000D5E9E">
        <w:rPr>
          <w:color w:val="auto"/>
        </w:rPr>
        <w:t xml:space="preserve">     </w:t>
      </w:r>
    </w:p>
    <w:p w14:paraId="4359661D" w14:textId="340FF829" w:rsidR="00363792" w:rsidRPr="000D5E9E" w:rsidRDefault="00363792">
      <w:pPr>
        <w:numPr>
          <w:ilvl w:val="0"/>
          <w:numId w:val="140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Przy ustalaniu oceny z  wychowania fizycznego, techniki, muzyki, plastyki należy </w:t>
      </w:r>
      <w:r w:rsidRPr="000D5E9E">
        <w:rPr>
          <w:rFonts w:cs="Times New Roman"/>
          <w:color w:val="auto"/>
        </w:rPr>
        <w:br/>
        <w:t xml:space="preserve">w szczególności brać pod uwagę wysiłek wkładany przez ucznia w wywiązywanie </w:t>
      </w:r>
      <w:r w:rsidRPr="000D5E9E">
        <w:rPr>
          <w:rFonts w:cs="Times New Roman"/>
          <w:color w:val="auto"/>
        </w:rPr>
        <w:br/>
      </w:r>
      <w:r w:rsidRPr="000D5E9E">
        <w:rPr>
          <w:rFonts w:cs="Times New Roman"/>
          <w:color w:val="auto"/>
        </w:rPr>
        <w:lastRenderedPageBreak/>
        <w:t xml:space="preserve">się z  obowiązków wynikających ze specyfiki tych zajęć; a w przypadku wychowania fizycznego, także systematyczność udziału ucznia w zajęciach oraz aktywność ucznia </w:t>
      </w:r>
      <w:r w:rsidRPr="000D5E9E">
        <w:rPr>
          <w:rFonts w:cs="Times New Roman"/>
          <w:color w:val="auto"/>
        </w:rPr>
        <w:br/>
        <w:t xml:space="preserve">w działaniach podejmowanych przez </w:t>
      </w:r>
      <w:r w:rsidR="00226EA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zkołę na rzecz kultury fizycznej. </w:t>
      </w:r>
      <w:r w:rsidR="00180843" w:rsidRPr="000D5E9E">
        <w:rPr>
          <w:rFonts w:cs="Times New Roman"/>
          <w:color w:val="auto"/>
        </w:rPr>
        <w:t>Od r</w:t>
      </w:r>
      <w:r w:rsidR="00226EA5" w:rsidRPr="000D5E9E">
        <w:rPr>
          <w:rFonts w:cs="Times New Roman"/>
          <w:color w:val="auto"/>
        </w:rPr>
        <w:t>oku</w:t>
      </w:r>
      <w:r w:rsidR="00180843" w:rsidRPr="000D5E9E">
        <w:rPr>
          <w:rFonts w:cs="Times New Roman"/>
          <w:color w:val="auto"/>
        </w:rPr>
        <w:t xml:space="preserve"> szk</w:t>
      </w:r>
      <w:r w:rsidR="00226EA5" w:rsidRPr="000D5E9E">
        <w:rPr>
          <w:rFonts w:cs="Times New Roman"/>
          <w:color w:val="auto"/>
        </w:rPr>
        <w:t>olnego</w:t>
      </w:r>
      <w:r w:rsidR="00180843" w:rsidRPr="000D5E9E">
        <w:rPr>
          <w:rFonts w:cs="Times New Roman"/>
          <w:color w:val="auto"/>
        </w:rPr>
        <w:t xml:space="preserve"> 2024/2025 w klasach 4 nie będzie z tych przedmiotów bieżących ocen wyrażanych cyfrą. </w:t>
      </w:r>
    </w:p>
    <w:p w14:paraId="57AF36C8" w14:textId="73455E57" w:rsidR="00363792" w:rsidRPr="000D5E9E" w:rsidRDefault="00363792">
      <w:pPr>
        <w:numPr>
          <w:ilvl w:val="0"/>
          <w:numId w:val="140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 uzasadnionych przypadkach </w:t>
      </w:r>
      <w:r w:rsidR="00226EA5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 </w:t>
      </w:r>
      <w:r w:rsidR="00226EA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zwalnia ucznia z  zajęć wychowania fizycznego, informatyki na podstawie wniosku rodziców oraz zaświadczenia lekarskiego o  ograniczonych możliwościach uczestniczenia ucznia w tych zajęciach.</w:t>
      </w:r>
    </w:p>
    <w:p w14:paraId="77D58519" w14:textId="28922404" w:rsidR="00363792" w:rsidRPr="000D5E9E" w:rsidRDefault="00363792">
      <w:pPr>
        <w:numPr>
          <w:ilvl w:val="0"/>
          <w:numId w:val="140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Dyrektor </w:t>
      </w:r>
      <w:r w:rsidR="00226EA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zkoły zwalnia ucznia z  wykonywania określonych ćwiczeń fizycznych na zajęciach wychowania fizycznego, na podstawie wniosku rodziców oraz zaświadczenia lekarskiego o  ograniczonych możliwościach wykonywania przez ucznia tych ćwiczeń. </w:t>
      </w:r>
    </w:p>
    <w:p w14:paraId="5560063E" w14:textId="77777777" w:rsidR="00363792" w:rsidRPr="000D5E9E" w:rsidRDefault="00363792">
      <w:pPr>
        <w:numPr>
          <w:ilvl w:val="0"/>
          <w:numId w:val="140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Jeżeli okres zwolnienia ucznia z  realizacji zajęć, o  którym mowa w ust. 19 i 20, uniemożliwia ustalenie śródrocznej lub rocznej oceny klasyfikacyjnej, w dokumentacji przebiegu nauczania zamiast oceny klasyfikacyjnej wpisuje się „zwolniony” albo „zwolniona”. </w:t>
      </w:r>
    </w:p>
    <w:p w14:paraId="5FDC6398" w14:textId="77777777" w:rsidR="00363792" w:rsidRPr="000D5E9E" w:rsidRDefault="00363792">
      <w:pPr>
        <w:numPr>
          <w:ilvl w:val="0"/>
          <w:numId w:val="140"/>
        </w:numPr>
        <w:spacing w:after="0" w:line="360" w:lineRule="auto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color w:val="auto"/>
        </w:rPr>
        <w:t>O ustaleniach zawartych w ust. 19</w:t>
      </w:r>
      <w:r w:rsidR="003546D1" w:rsidRPr="000D5E9E">
        <w:rPr>
          <w:rFonts w:cs="Times New Roman"/>
          <w:color w:val="auto"/>
        </w:rPr>
        <w:t xml:space="preserve"> i </w:t>
      </w:r>
      <w:r w:rsidRPr="000D5E9E">
        <w:rPr>
          <w:rFonts w:cs="Times New Roman"/>
          <w:color w:val="auto"/>
        </w:rPr>
        <w:t>20 wychowawcy powiadamiają ucznia</w:t>
      </w:r>
      <w:r w:rsidR="003546D1" w:rsidRPr="000D5E9E">
        <w:rPr>
          <w:rFonts w:cs="Times New Roman"/>
          <w:color w:val="auto"/>
        </w:rPr>
        <w:t xml:space="preserve"> i </w:t>
      </w:r>
      <w:r w:rsidRPr="000D5E9E">
        <w:rPr>
          <w:rFonts w:cs="Times New Roman"/>
          <w:color w:val="auto"/>
        </w:rPr>
        <w:t>jego rodziców po każdorazowej ich zmianie.</w:t>
      </w:r>
    </w:p>
    <w:p w14:paraId="24E5ADB7" w14:textId="095E9EA7" w:rsidR="00363792" w:rsidRPr="000D5E9E" w:rsidRDefault="00560C9B">
      <w:pPr>
        <w:tabs>
          <w:tab w:val="left" w:pos="1286"/>
        </w:tabs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74</w:t>
      </w:r>
      <w:r w:rsidR="001C44B6" w:rsidRPr="000D5E9E">
        <w:rPr>
          <w:rFonts w:cs="Times New Roman"/>
          <w:color w:val="auto"/>
        </w:rPr>
        <w:t>.</w:t>
      </w:r>
      <w:r w:rsidR="00363792" w:rsidRPr="000D5E9E">
        <w:rPr>
          <w:rFonts w:cs="Times New Roman"/>
          <w:color w:val="auto"/>
        </w:rPr>
        <w:br/>
        <w:t xml:space="preserve">Tryb i zasady oceniania uczniów na </w:t>
      </w:r>
      <w:r w:rsidR="00363792" w:rsidRPr="00541ED3">
        <w:rPr>
          <w:rFonts w:cs="Times New Roman"/>
          <w:b/>
          <w:color w:val="auto"/>
        </w:rPr>
        <w:t>I etapie edukacyjnym</w:t>
      </w:r>
    </w:p>
    <w:p w14:paraId="1A4603C0" w14:textId="77777777" w:rsidR="00363792" w:rsidRPr="000D5E9E" w:rsidRDefault="00363792">
      <w:pPr>
        <w:numPr>
          <w:ilvl w:val="0"/>
          <w:numId w:val="151"/>
        </w:numPr>
        <w:spacing w:after="0" w:line="360" w:lineRule="auto"/>
        <w:jc w:val="both"/>
        <w:rPr>
          <w:color w:val="auto"/>
        </w:rPr>
      </w:pPr>
      <w:r w:rsidRPr="000D5E9E">
        <w:rPr>
          <w:rFonts w:cs="Times New Roman"/>
          <w:color w:val="auto"/>
        </w:rPr>
        <w:t xml:space="preserve">Uczeń otrzymuje oceny: </w:t>
      </w:r>
    </w:p>
    <w:p w14:paraId="0B0A8E0E" w14:textId="77777777" w:rsidR="00363792" w:rsidRPr="000D5E9E" w:rsidRDefault="00363792">
      <w:pPr>
        <w:pStyle w:val="Tekstpodstawowy"/>
        <w:numPr>
          <w:ilvl w:val="0"/>
          <w:numId w:val="238"/>
        </w:numPr>
        <w:ind w:left="709"/>
        <w:rPr>
          <w:color w:val="auto"/>
        </w:rPr>
      </w:pPr>
      <w:r w:rsidRPr="000D5E9E">
        <w:rPr>
          <w:color w:val="auto"/>
        </w:rPr>
        <w:t>bieżące;</w:t>
      </w:r>
    </w:p>
    <w:p w14:paraId="2EF8767E" w14:textId="77777777" w:rsidR="00363792" w:rsidRPr="000D5E9E" w:rsidRDefault="00363792">
      <w:pPr>
        <w:pStyle w:val="Tekstpodstawowy"/>
        <w:numPr>
          <w:ilvl w:val="0"/>
          <w:numId w:val="238"/>
        </w:numPr>
        <w:ind w:left="709"/>
        <w:rPr>
          <w:color w:val="auto"/>
        </w:rPr>
      </w:pPr>
      <w:r w:rsidRPr="000D5E9E">
        <w:rPr>
          <w:color w:val="auto"/>
        </w:rPr>
        <w:t>klasyfikacyjne:</w:t>
      </w:r>
    </w:p>
    <w:p w14:paraId="0CE69D96" w14:textId="77777777" w:rsidR="00363792" w:rsidRPr="000D5E9E" w:rsidRDefault="00363792">
      <w:pPr>
        <w:pStyle w:val="NormalnyWeb"/>
        <w:numPr>
          <w:ilvl w:val="0"/>
          <w:numId w:val="165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śródroczne, </w:t>
      </w:r>
    </w:p>
    <w:p w14:paraId="063846DB" w14:textId="77777777" w:rsidR="00363792" w:rsidRPr="000D5E9E" w:rsidRDefault="00363792">
      <w:pPr>
        <w:pStyle w:val="NormalnyWeb"/>
        <w:numPr>
          <w:ilvl w:val="0"/>
          <w:numId w:val="165"/>
        </w:numPr>
        <w:spacing w:before="0" w:after="0" w:line="360" w:lineRule="auto"/>
        <w:ind w:left="993" w:hanging="35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roczne.</w:t>
      </w:r>
    </w:p>
    <w:p w14:paraId="31395961" w14:textId="77777777" w:rsidR="00510127" w:rsidRPr="000D5E9E" w:rsidRDefault="00363792" w:rsidP="00510127">
      <w:pPr>
        <w:numPr>
          <w:ilvl w:val="0"/>
          <w:numId w:val="151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Oceny są jawne dla ucznia i jego rodziców.</w:t>
      </w:r>
    </w:p>
    <w:p w14:paraId="65E47E69" w14:textId="69B3C92B" w:rsidR="00363792" w:rsidRPr="000D5E9E" w:rsidRDefault="00363792" w:rsidP="00510127">
      <w:pPr>
        <w:numPr>
          <w:ilvl w:val="0"/>
          <w:numId w:val="151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Ocena śródroczna i roczna w oddziałach I-III ma charakter opisowy. </w:t>
      </w:r>
    </w:p>
    <w:p w14:paraId="31B30569" w14:textId="6E4824BB" w:rsidR="00B40AD9" w:rsidRPr="000D5E9E" w:rsidRDefault="00B40AD9" w:rsidP="00B40AD9">
      <w:pPr>
        <w:spacing w:after="0" w:line="360" w:lineRule="auto"/>
        <w:ind w:left="360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 klasach I - III  nie wprowadza się oceny opisowej z religii/etyki, nie włącza się jej również do treści oceny opisowej edukacji wczesnoszkolnej. Oceny bieżące, klasyfikacyjne, śródroczne i roczne wystawiane są wg skali od „1” do „6”.</w:t>
      </w:r>
    </w:p>
    <w:p w14:paraId="09D2796F" w14:textId="77777777" w:rsidR="00363792" w:rsidRPr="000D5E9E" w:rsidRDefault="00363792">
      <w:pPr>
        <w:numPr>
          <w:ilvl w:val="0"/>
          <w:numId w:val="151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Ocena opisowa to pisemna informacja nauczyciela na temat poziomu opanowania wiadomości i umiejętności z  zakresu wymagań określonych w podstawie programowej edukacji wczesnoszkolnej i wskazanie jego mocnych i słabych stron. </w:t>
      </w:r>
    </w:p>
    <w:p w14:paraId="6A895164" w14:textId="77777777" w:rsidR="00363792" w:rsidRPr="000D5E9E" w:rsidRDefault="00363792">
      <w:pPr>
        <w:numPr>
          <w:ilvl w:val="0"/>
          <w:numId w:val="151"/>
        </w:numPr>
        <w:spacing w:after="0" w:line="360" w:lineRule="auto"/>
        <w:jc w:val="both"/>
        <w:rPr>
          <w:color w:val="auto"/>
        </w:rPr>
      </w:pPr>
      <w:r w:rsidRPr="000D5E9E">
        <w:rPr>
          <w:rFonts w:cs="Times New Roman"/>
          <w:color w:val="auto"/>
        </w:rPr>
        <w:lastRenderedPageBreak/>
        <w:t xml:space="preserve">Ocenie podlegają wiadomości i umiejętności, zaangażowanie i przygotowanie do zajęć </w:t>
      </w:r>
      <w:r w:rsidRPr="000D5E9E">
        <w:rPr>
          <w:rFonts w:cs="Times New Roman"/>
          <w:color w:val="auto"/>
        </w:rPr>
        <w:br/>
        <w:t xml:space="preserve">w zakresie: </w:t>
      </w:r>
    </w:p>
    <w:p w14:paraId="310460C4" w14:textId="77777777" w:rsidR="00363792" w:rsidRPr="000D5E9E" w:rsidRDefault="00363792">
      <w:pPr>
        <w:pStyle w:val="Tekstpodstawowy"/>
        <w:numPr>
          <w:ilvl w:val="0"/>
          <w:numId w:val="252"/>
        </w:numPr>
        <w:ind w:left="709"/>
        <w:rPr>
          <w:color w:val="auto"/>
        </w:rPr>
      </w:pPr>
      <w:r w:rsidRPr="000D5E9E">
        <w:rPr>
          <w:color w:val="auto"/>
        </w:rPr>
        <w:t>edukacji polonistycznej;</w:t>
      </w:r>
    </w:p>
    <w:p w14:paraId="10010736" w14:textId="77777777" w:rsidR="00363792" w:rsidRPr="000D5E9E" w:rsidRDefault="00363792">
      <w:pPr>
        <w:pStyle w:val="Tekstpodstawowy"/>
        <w:numPr>
          <w:ilvl w:val="0"/>
          <w:numId w:val="252"/>
        </w:numPr>
        <w:ind w:left="709"/>
        <w:rPr>
          <w:color w:val="auto"/>
        </w:rPr>
      </w:pPr>
      <w:r w:rsidRPr="000D5E9E">
        <w:rPr>
          <w:color w:val="auto"/>
        </w:rPr>
        <w:t>edukacji matematycznej;</w:t>
      </w:r>
    </w:p>
    <w:p w14:paraId="127E6B73" w14:textId="77777777" w:rsidR="00363792" w:rsidRPr="000D5E9E" w:rsidRDefault="00363792">
      <w:pPr>
        <w:pStyle w:val="Tekstpodstawowy"/>
        <w:numPr>
          <w:ilvl w:val="0"/>
          <w:numId w:val="252"/>
        </w:numPr>
        <w:ind w:left="709"/>
        <w:rPr>
          <w:color w:val="auto"/>
        </w:rPr>
      </w:pPr>
      <w:r w:rsidRPr="000D5E9E">
        <w:rPr>
          <w:color w:val="auto"/>
        </w:rPr>
        <w:t>edukacji przyrodniczej;</w:t>
      </w:r>
    </w:p>
    <w:p w14:paraId="16ECE389" w14:textId="77777777" w:rsidR="00363792" w:rsidRPr="000D5E9E" w:rsidRDefault="00363792">
      <w:pPr>
        <w:pStyle w:val="Tekstpodstawowy"/>
        <w:numPr>
          <w:ilvl w:val="0"/>
          <w:numId w:val="252"/>
        </w:numPr>
        <w:ind w:left="709"/>
        <w:rPr>
          <w:color w:val="auto"/>
        </w:rPr>
      </w:pPr>
      <w:r w:rsidRPr="000D5E9E">
        <w:rPr>
          <w:color w:val="auto"/>
        </w:rPr>
        <w:t>edukacji społecznej;</w:t>
      </w:r>
    </w:p>
    <w:p w14:paraId="18E1C08F" w14:textId="77777777" w:rsidR="00363792" w:rsidRPr="000D5E9E" w:rsidRDefault="00363792">
      <w:pPr>
        <w:pStyle w:val="Tekstpodstawowy"/>
        <w:numPr>
          <w:ilvl w:val="0"/>
          <w:numId w:val="252"/>
        </w:numPr>
        <w:ind w:left="709"/>
        <w:rPr>
          <w:color w:val="auto"/>
        </w:rPr>
      </w:pPr>
      <w:r w:rsidRPr="000D5E9E">
        <w:rPr>
          <w:color w:val="auto"/>
        </w:rPr>
        <w:t>edukacji plastycznej,</w:t>
      </w:r>
    </w:p>
    <w:p w14:paraId="27A4F3DC" w14:textId="77777777" w:rsidR="00363792" w:rsidRPr="000D5E9E" w:rsidRDefault="00363792">
      <w:pPr>
        <w:pStyle w:val="Tekstpodstawowy"/>
        <w:numPr>
          <w:ilvl w:val="0"/>
          <w:numId w:val="252"/>
        </w:numPr>
        <w:ind w:left="709"/>
        <w:rPr>
          <w:color w:val="auto"/>
        </w:rPr>
      </w:pPr>
      <w:r w:rsidRPr="000D5E9E">
        <w:rPr>
          <w:color w:val="auto"/>
        </w:rPr>
        <w:t>edukacji muzycznej;</w:t>
      </w:r>
    </w:p>
    <w:p w14:paraId="7E2C0474" w14:textId="77777777" w:rsidR="00363792" w:rsidRPr="000D5E9E" w:rsidRDefault="00363792">
      <w:pPr>
        <w:pStyle w:val="Tekstpodstawowy"/>
        <w:numPr>
          <w:ilvl w:val="0"/>
          <w:numId w:val="252"/>
        </w:numPr>
        <w:ind w:left="709"/>
        <w:rPr>
          <w:color w:val="auto"/>
        </w:rPr>
      </w:pPr>
      <w:r w:rsidRPr="000D5E9E">
        <w:rPr>
          <w:color w:val="auto"/>
        </w:rPr>
        <w:t>edukacji technicznej;</w:t>
      </w:r>
    </w:p>
    <w:p w14:paraId="79B3C58E" w14:textId="77777777" w:rsidR="00363792" w:rsidRPr="000D5E9E" w:rsidRDefault="00363792">
      <w:pPr>
        <w:pStyle w:val="Tekstpodstawowy"/>
        <w:numPr>
          <w:ilvl w:val="0"/>
          <w:numId w:val="252"/>
        </w:numPr>
        <w:ind w:left="709"/>
        <w:rPr>
          <w:color w:val="auto"/>
        </w:rPr>
      </w:pPr>
      <w:r w:rsidRPr="000D5E9E">
        <w:rPr>
          <w:color w:val="auto"/>
        </w:rPr>
        <w:t>edukacji informatycznej;</w:t>
      </w:r>
    </w:p>
    <w:p w14:paraId="00AEDCB0" w14:textId="77777777" w:rsidR="00363792" w:rsidRPr="000D5E9E" w:rsidRDefault="00363792">
      <w:pPr>
        <w:pStyle w:val="Tekstpodstawowy"/>
        <w:numPr>
          <w:ilvl w:val="0"/>
          <w:numId w:val="252"/>
        </w:numPr>
        <w:ind w:left="709"/>
        <w:rPr>
          <w:color w:val="auto"/>
        </w:rPr>
      </w:pPr>
      <w:r w:rsidRPr="000D5E9E">
        <w:rPr>
          <w:color w:val="auto"/>
        </w:rPr>
        <w:t>wychowania fizycznego;</w:t>
      </w:r>
    </w:p>
    <w:p w14:paraId="4F550867" w14:textId="77777777" w:rsidR="00363792" w:rsidRPr="000D5E9E" w:rsidRDefault="00363792">
      <w:pPr>
        <w:pStyle w:val="Tekstpodstawowy"/>
        <w:numPr>
          <w:ilvl w:val="0"/>
          <w:numId w:val="252"/>
        </w:numPr>
        <w:ind w:left="709"/>
        <w:rPr>
          <w:color w:val="auto"/>
        </w:rPr>
      </w:pPr>
      <w:r w:rsidRPr="000D5E9E">
        <w:rPr>
          <w:color w:val="auto"/>
        </w:rPr>
        <w:t>edukacji językowej – język obcy nowożytny;</w:t>
      </w:r>
    </w:p>
    <w:p w14:paraId="0C3047AA" w14:textId="77777777" w:rsidR="00363792" w:rsidRPr="000D5E9E" w:rsidRDefault="00363792">
      <w:pPr>
        <w:pStyle w:val="Tekstpodstawowy"/>
        <w:numPr>
          <w:ilvl w:val="0"/>
          <w:numId w:val="252"/>
        </w:numPr>
        <w:ind w:left="709"/>
        <w:rPr>
          <w:color w:val="auto"/>
        </w:rPr>
      </w:pPr>
      <w:r w:rsidRPr="000D5E9E">
        <w:rPr>
          <w:color w:val="auto"/>
        </w:rPr>
        <w:t xml:space="preserve"> religii i/lub etyki.</w:t>
      </w:r>
    </w:p>
    <w:p w14:paraId="30BA2DB8" w14:textId="01502519" w:rsidR="00363792" w:rsidRPr="000D5E9E" w:rsidRDefault="00363792" w:rsidP="008E1F4E">
      <w:pPr>
        <w:pStyle w:val="Akapitzlist"/>
        <w:numPr>
          <w:ilvl w:val="0"/>
          <w:numId w:val="151"/>
        </w:numPr>
        <w:spacing w:after="0" w:line="360" w:lineRule="auto"/>
        <w:jc w:val="both"/>
        <w:rPr>
          <w:color w:val="auto"/>
        </w:rPr>
      </w:pPr>
      <w:r w:rsidRPr="000D5E9E">
        <w:rPr>
          <w:rFonts w:cs="Times New Roman"/>
          <w:color w:val="auto"/>
        </w:rPr>
        <w:t xml:space="preserve">Nauczyciele uczący w oddziałach I-III odnotowują na bieżąco osiągnięcia edukacyjne ucznia </w:t>
      </w:r>
      <w:r w:rsidR="008E1F4E" w:rsidRPr="000D5E9E">
        <w:rPr>
          <w:rStyle w:val="normaltextrun"/>
          <w:rFonts w:eastAsia="SimSun"/>
          <w:color w:val="auto"/>
          <w:shd w:val="clear" w:color="auto" w:fill="FFFFFF"/>
        </w:rPr>
        <w:t xml:space="preserve">na trzech poziomy umiejętności: powyżej oczekiwań, zgodnie z oczekiwaniami, poniżej oczekiwań. Poziomy umiejętności są przedstawione odpowiednimi kolorami kropek z określoną umiejętnością i (według uznania nauczyciela) dodatkowym komentarzem w dzienniku elektronicznym librus. Podstawę oceniania stanowi systematyczna obserwacja dziecka w różnych sytuacjach ujawniających jego predyspozycje, zainteresowania i trudności. </w:t>
      </w:r>
    </w:p>
    <w:p w14:paraId="3FAF4E7B" w14:textId="35D8F77C" w:rsidR="00363792" w:rsidRPr="000D5E9E" w:rsidRDefault="00363792" w:rsidP="00510127">
      <w:pPr>
        <w:numPr>
          <w:ilvl w:val="0"/>
          <w:numId w:val="151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Ocenianie klasyfikacyjne śródroczne w oddziałach I-III polega na sporządzeniu oceny opisowej dla każdego ucznia. Ocena śródroczna jest wynikiem półrocznej obserwacji, zawiera zalecenia i wskazówki dla ucznia dotyczące postępów w nauce, jak i rozwoju społeczno - emocjonalnego. Jest skierowana do ucznia i jego rodziców</w:t>
      </w:r>
      <w:r w:rsidR="004C3CBF" w:rsidRPr="000D5E9E">
        <w:rPr>
          <w:rFonts w:cs="Times New Roman"/>
          <w:color w:val="auto"/>
        </w:rPr>
        <w:t xml:space="preserve"> poprzez dziennik elektroniczny librus do czterech dni przed zebraniem półrocznym</w:t>
      </w:r>
      <w:r w:rsidRPr="000D5E9E">
        <w:rPr>
          <w:rFonts w:cs="Times New Roman"/>
          <w:color w:val="auto"/>
        </w:rPr>
        <w:t xml:space="preserve">. </w:t>
      </w:r>
    </w:p>
    <w:p w14:paraId="4362A3C5" w14:textId="77777777" w:rsidR="00363792" w:rsidRPr="000D5E9E" w:rsidRDefault="00363792">
      <w:pPr>
        <w:numPr>
          <w:ilvl w:val="0"/>
          <w:numId w:val="151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Ocenianie klasyfikacyjne roczne w oddziałach I-III polega na określeniu dla każdego ucznia oceny opisowej. </w:t>
      </w:r>
    </w:p>
    <w:p w14:paraId="3A31834D" w14:textId="45703E31" w:rsidR="00363792" w:rsidRPr="000D5E9E" w:rsidRDefault="00363792">
      <w:pPr>
        <w:numPr>
          <w:ilvl w:val="0"/>
          <w:numId w:val="151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Nauczyciele oddziałów I-III, oprócz bieżącego oceniania</w:t>
      </w:r>
      <w:r w:rsidR="005E36AF" w:rsidRPr="000D5E9E">
        <w:rPr>
          <w:rFonts w:cs="Times New Roman"/>
          <w:color w:val="auto"/>
        </w:rPr>
        <w:t xml:space="preserve"> opisowego w dzienniku librus</w:t>
      </w:r>
      <w:r w:rsidRPr="000D5E9E">
        <w:rPr>
          <w:rFonts w:cs="Times New Roman"/>
          <w:color w:val="auto"/>
        </w:rPr>
        <w:t xml:space="preserve">, stosują różnorodne formy </w:t>
      </w:r>
      <w:r w:rsidR="005E36AF" w:rsidRPr="000D5E9E">
        <w:rPr>
          <w:rFonts w:cs="Times New Roman"/>
          <w:color w:val="auto"/>
        </w:rPr>
        <w:t>komentarzy pod prac</w:t>
      </w:r>
      <w:r w:rsidR="002029AD" w:rsidRPr="000D5E9E">
        <w:rPr>
          <w:rFonts w:cs="Times New Roman"/>
          <w:color w:val="auto"/>
        </w:rPr>
        <w:t>ą</w:t>
      </w:r>
      <w:r w:rsidR="005E36AF" w:rsidRPr="000D5E9E">
        <w:rPr>
          <w:rFonts w:cs="Times New Roman"/>
          <w:color w:val="auto"/>
        </w:rPr>
        <w:t xml:space="preserve"> pisemną ucznia i </w:t>
      </w:r>
      <w:r w:rsidR="002029AD" w:rsidRPr="000D5E9E">
        <w:rPr>
          <w:rFonts w:cs="Times New Roman"/>
          <w:color w:val="auto"/>
        </w:rPr>
        <w:t xml:space="preserve">różne formy </w:t>
      </w:r>
      <w:r w:rsidRPr="000D5E9E">
        <w:rPr>
          <w:rFonts w:cs="Times New Roman"/>
          <w:color w:val="auto"/>
        </w:rPr>
        <w:t>ustnych ocen bieżących (np.</w:t>
      </w:r>
      <w:r w:rsidR="00510127" w:rsidRPr="000D5E9E">
        <w:rPr>
          <w:rFonts w:cs="Times New Roman"/>
          <w:color w:val="auto"/>
        </w:rPr>
        <w:t xml:space="preserve"> w formie pochwały, gratulacji</w:t>
      </w:r>
      <w:r w:rsidR="002029AD" w:rsidRPr="000D5E9E">
        <w:rPr>
          <w:rFonts w:cs="Times New Roman"/>
          <w:color w:val="auto"/>
        </w:rPr>
        <w:t>).</w:t>
      </w:r>
    </w:p>
    <w:p w14:paraId="1886E66F" w14:textId="55B9EFFA" w:rsidR="00363792" w:rsidRPr="000D5E9E" w:rsidRDefault="00363792">
      <w:pPr>
        <w:numPr>
          <w:ilvl w:val="0"/>
          <w:numId w:val="151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lastRenderedPageBreak/>
        <w:t>W oddziałach integracyjnych bieżącego oceniania pracy uczniów na zajęciach edukacyjnych dokonują w formie słownej nauczyciele prowadzący i </w:t>
      </w:r>
      <w:r w:rsidR="002029AD" w:rsidRPr="000D5E9E">
        <w:rPr>
          <w:rFonts w:cs="Times New Roman"/>
          <w:color w:val="auto"/>
        </w:rPr>
        <w:t>współorganizujący kształcenie integracyjne</w:t>
      </w:r>
      <w:r w:rsidRPr="000D5E9E">
        <w:rPr>
          <w:rFonts w:cs="Times New Roman"/>
          <w:color w:val="auto"/>
        </w:rPr>
        <w:t>, a w ogólnodostępnych oddziałach nauczyciele prowadzący.</w:t>
      </w:r>
    </w:p>
    <w:p w14:paraId="3D1D6A83" w14:textId="784AB328" w:rsidR="00363792" w:rsidRPr="000D5E9E" w:rsidRDefault="00510127">
      <w:pPr>
        <w:numPr>
          <w:ilvl w:val="0"/>
          <w:numId w:val="151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Litera „N” dopisywana jest przy</w:t>
      </w:r>
      <w:r w:rsidR="00363792" w:rsidRPr="000D5E9E">
        <w:rPr>
          <w:rFonts w:cs="Times New Roman"/>
          <w:color w:val="auto"/>
        </w:rPr>
        <w:t xml:space="preserve"> </w:t>
      </w:r>
      <w:r w:rsidR="002029AD" w:rsidRPr="000D5E9E">
        <w:rPr>
          <w:rFonts w:cs="Times New Roman"/>
          <w:color w:val="auto"/>
        </w:rPr>
        <w:t xml:space="preserve">komentarzu </w:t>
      </w:r>
      <w:r w:rsidR="00363792" w:rsidRPr="000D5E9E">
        <w:rPr>
          <w:rFonts w:cs="Times New Roman"/>
          <w:color w:val="auto"/>
        </w:rPr>
        <w:t>pracy każdego ucznia, jeżeli praca została wykonana z  pomocą nauczyciela.</w:t>
      </w:r>
    </w:p>
    <w:p w14:paraId="2C8BEE25" w14:textId="388E2C21" w:rsidR="00363792" w:rsidRPr="000D5E9E" w:rsidRDefault="00363792">
      <w:pPr>
        <w:numPr>
          <w:ilvl w:val="0"/>
          <w:numId w:val="151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Ocena roczna w oddziałach I</w:t>
      </w:r>
      <w:r w:rsidR="00BD661C" w:rsidRPr="000D5E9E">
        <w:rPr>
          <w:rFonts w:cs="Times New Roman"/>
          <w:color w:val="auto"/>
        </w:rPr>
        <w:t xml:space="preserve"> </w:t>
      </w:r>
      <w:r w:rsidRPr="000D5E9E">
        <w:rPr>
          <w:rFonts w:cs="Times New Roman"/>
          <w:color w:val="auto"/>
        </w:rPr>
        <w:t xml:space="preserve"> i II jest wystawiana na podstawie rozpoznania przez nauczycieli poziomu i postępów w opanowaniu przez ucznia wiadomości i umiejętności </w:t>
      </w:r>
      <w:r w:rsidRPr="000D5E9E">
        <w:rPr>
          <w:rFonts w:cs="Times New Roman"/>
          <w:color w:val="auto"/>
        </w:rPr>
        <w:br/>
        <w:t xml:space="preserve">w stosunku do wymagań edukacyjnych wynikających z  podstawy programowej </w:t>
      </w:r>
      <w:r w:rsidRPr="000D5E9E">
        <w:rPr>
          <w:rFonts w:cs="Times New Roman"/>
          <w:color w:val="auto"/>
        </w:rPr>
        <w:br/>
        <w:t>i realizowanych w </w:t>
      </w:r>
      <w:r w:rsidR="00510127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zkole programów nauczania, uwzględniających tę podstawę. Uwzględnia poziom opanowania przez ucznia wiadomości i umiejętności oraz wskazuje jego potrzeby rozwojowe i edukacyjne związane z  przezwyciężaniem trudności w nauce lub rozwijaniem uzdolnień.</w:t>
      </w:r>
    </w:p>
    <w:p w14:paraId="0F3BD105" w14:textId="77777777" w:rsidR="00363792" w:rsidRPr="000D5E9E" w:rsidRDefault="00363792">
      <w:pPr>
        <w:numPr>
          <w:ilvl w:val="0"/>
          <w:numId w:val="151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 oddziale III ocena roczna wynika ze stopnia opanowania przez ucznia wiadomości i umiejętności z  zakresu wymagań określonych w podstawie progra</w:t>
      </w:r>
      <w:r w:rsidR="00B41DDC" w:rsidRPr="000D5E9E">
        <w:rPr>
          <w:rFonts w:cs="Times New Roman"/>
          <w:color w:val="auto"/>
        </w:rPr>
        <w:t>mowej kształcenia ogólnego dla I</w:t>
      </w:r>
      <w:r w:rsidRPr="000D5E9E">
        <w:rPr>
          <w:rFonts w:cs="Times New Roman"/>
          <w:color w:val="auto"/>
        </w:rPr>
        <w:t> etapu kształcenia oraz wskazuje potrzeby rozwojowe i edukacyjne ucznia związane z  przezwyciężaniem trudności w nauce lub rozwijaniem uzdolnień.</w:t>
      </w:r>
    </w:p>
    <w:p w14:paraId="04CE5C8D" w14:textId="74490347" w:rsidR="00363792" w:rsidRPr="000D5E9E" w:rsidRDefault="00BF4847">
      <w:pPr>
        <w:numPr>
          <w:ilvl w:val="0"/>
          <w:numId w:val="151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 klasach I-III ocena zachowania jest oceną opisową uwzględniającą funkcjonowanie ucznia w zespole klasowym i środowisku szkolnym oraz przestrzeganie przez niego zasad współżycia społecznego i ogólnie przyjętych norm etycznych.</w:t>
      </w:r>
    </w:p>
    <w:p w14:paraId="7BC13562" w14:textId="0D21AED1" w:rsidR="00363792" w:rsidRPr="000D5E9E" w:rsidRDefault="00363792">
      <w:pPr>
        <w:numPr>
          <w:ilvl w:val="0"/>
          <w:numId w:val="151"/>
        </w:numPr>
        <w:spacing w:after="0" w:line="360" w:lineRule="auto"/>
        <w:jc w:val="both"/>
        <w:rPr>
          <w:color w:val="auto"/>
        </w:rPr>
      </w:pPr>
      <w:r w:rsidRPr="000D5E9E">
        <w:rPr>
          <w:rFonts w:cs="Times New Roman"/>
          <w:color w:val="auto"/>
        </w:rPr>
        <w:t xml:space="preserve">Zachowania uczniów są oceniane za pomocą </w:t>
      </w:r>
      <w:r w:rsidR="000E5412" w:rsidRPr="000D5E9E">
        <w:rPr>
          <w:rFonts w:cs="Times New Roman"/>
          <w:color w:val="auto"/>
        </w:rPr>
        <w:t>trzech wyrażeń</w:t>
      </w:r>
      <w:r w:rsidRPr="000D5E9E">
        <w:rPr>
          <w:rFonts w:cs="Times New Roman"/>
          <w:color w:val="auto"/>
        </w:rPr>
        <w:t xml:space="preserve"> skali:</w:t>
      </w:r>
    </w:p>
    <w:p w14:paraId="36B83B83" w14:textId="5374595D" w:rsidR="00510127" w:rsidRPr="000D5E9E" w:rsidRDefault="00606513" w:rsidP="00510127">
      <w:pPr>
        <w:pStyle w:val="Tekstpodstawowy"/>
        <w:numPr>
          <w:ilvl w:val="0"/>
          <w:numId w:val="256"/>
        </w:numPr>
        <w:rPr>
          <w:color w:val="auto"/>
        </w:rPr>
      </w:pPr>
      <w:r w:rsidRPr="000D5E9E">
        <w:rPr>
          <w:color w:val="auto"/>
        </w:rPr>
        <w:t>bardzo dobre –powyżej oczekiwań</w:t>
      </w:r>
    </w:p>
    <w:p w14:paraId="7AB647A4" w14:textId="53E5F13E" w:rsidR="00510127" w:rsidRPr="000D5E9E" w:rsidRDefault="00BF4847" w:rsidP="00510127">
      <w:pPr>
        <w:pStyle w:val="Tekstpodstawowy"/>
        <w:numPr>
          <w:ilvl w:val="0"/>
          <w:numId w:val="256"/>
        </w:numPr>
        <w:rPr>
          <w:color w:val="auto"/>
        </w:rPr>
      </w:pPr>
      <w:r w:rsidRPr="000D5E9E">
        <w:rPr>
          <w:color w:val="auto"/>
        </w:rPr>
        <w:t>dobre</w:t>
      </w:r>
      <w:r w:rsidR="00606513" w:rsidRPr="000D5E9E">
        <w:rPr>
          <w:color w:val="auto"/>
        </w:rPr>
        <w:t xml:space="preserve"> – zgodnie z oczekiwaniami</w:t>
      </w:r>
    </w:p>
    <w:p w14:paraId="74A65545" w14:textId="7243A41F" w:rsidR="00363792" w:rsidRPr="000D5E9E" w:rsidRDefault="00606513" w:rsidP="00510127">
      <w:pPr>
        <w:pStyle w:val="Tekstpodstawowy"/>
        <w:numPr>
          <w:ilvl w:val="0"/>
          <w:numId w:val="256"/>
        </w:numPr>
        <w:rPr>
          <w:color w:val="auto"/>
        </w:rPr>
      </w:pPr>
      <w:r w:rsidRPr="000D5E9E">
        <w:rPr>
          <w:color w:val="auto"/>
        </w:rPr>
        <w:t>wymaga zmiany- poniżej oczekiwań</w:t>
      </w:r>
    </w:p>
    <w:p w14:paraId="2EC42B5D" w14:textId="16A56F7F" w:rsidR="00B5774A" w:rsidRPr="000D5E9E" w:rsidRDefault="00B5774A" w:rsidP="00B373D4">
      <w:pPr>
        <w:numPr>
          <w:ilvl w:val="0"/>
          <w:numId w:val="151"/>
        </w:numPr>
        <w:spacing w:after="0" w:line="360" w:lineRule="auto"/>
        <w:jc w:val="both"/>
        <w:rPr>
          <w:color w:val="auto"/>
        </w:rPr>
      </w:pPr>
      <w:r w:rsidRPr="000D5E9E">
        <w:rPr>
          <w:rStyle w:val="Domylnaczcionkaakapitu2"/>
          <w:color w:val="auto"/>
        </w:rPr>
        <w:t>Obszary zachowania ucznia podlegając e ocenie opisowej zachowania: cechy indywidualne dziecka, stosunek ucznia do obowiązków szkolnych, uczeń w środowisku rówieśniczym, uczeń w kontaktach z nauczycielem (dorosłymi), przestrzeganie przez ucznia postanowień szkoły zawartych w regulaminie placówki, do której uczęszcza.</w:t>
      </w:r>
    </w:p>
    <w:p w14:paraId="7BA35923" w14:textId="77777777" w:rsidR="00363792" w:rsidRPr="000D5E9E" w:rsidRDefault="00363792">
      <w:pPr>
        <w:numPr>
          <w:ilvl w:val="0"/>
          <w:numId w:val="151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Ocena śródroczna i roczna zachowania jest oceną opisową.</w:t>
      </w:r>
    </w:p>
    <w:p w14:paraId="449F854E" w14:textId="1AF1B335" w:rsidR="00363792" w:rsidRPr="000D5E9E" w:rsidRDefault="00B5774A">
      <w:pPr>
        <w:numPr>
          <w:ilvl w:val="0"/>
          <w:numId w:val="151"/>
        </w:numPr>
        <w:spacing w:after="0"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0D5E9E">
        <w:rPr>
          <w:rFonts w:cs="Times New Roman"/>
          <w:color w:val="auto"/>
        </w:rPr>
        <w:t>Obszary aktywności ucznia podlegające ocenie opisowej:</w:t>
      </w:r>
    </w:p>
    <w:p w14:paraId="4744FF5B" w14:textId="1BE1B4EC" w:rsidR="00EB3390" w:rsidRPr="000D5E9E" w:rsidRDefault="00B5774A" w:rsidP="00EB3390">
      <w:pPr>
        <w:pStyle w:val="Akapitzlist"/>
        <w:numPr>
          <w:ilvl w:val="0"/>
          <w:numId w:val="265"/>
        </w:numPr>
        <w:spacing w:after="0" w:line="360" w:lineRule="auto"/>
        <w:ind w:firstLine="66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edukacja polonistyczna: mówienie i słuchanie, czytanie, pisanie, gramatyka, ortografia,</w:t>
      </w:r>
    </w:p>
    <w:p w14:paraId="51A2CFF8" w14:textId="77777777" w:rsidR="00EB3390" w:rsidRPr="000D5E9E" w:rsidRDefault="00B5774A" w:rsidP="00EB3390">
      <w:pPr>
        <w:pStyle w:val="Akapitzlist"/>
        <w:numPr>
          <w:ilvl w:val="0"/>
          <w:numId w:val="265"/>
        </w:numPr>
        <w:spacing w:after="0" w:line="360" w:lineRule="auto"/>
        <w:ind w:firstLine="66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lastRenderedPageBreak/>
        <w:t xml:space="preserve">edukacja matematyczna: sprawność rachunkowa w zakresie czterech podstawowych działań (dodawanie, odejmowanie, mnożenie, dzielenie), rozwiązywanie zadań z treścią, geometria,   </w:t>
      </w:r>
    </w:p>
    <w:p w14:paraId="1E95E7A8" w14:textId="223EF977" w:rsidR="00EB3390" w:rsidRPr="000D5E9E" w:rsidRDefault="00B5774A" w:rsidP="00EB3390">
      <w:pPr>
        <w:pStyle w:val="Akapitzlist"/>
        <w:numPr>
          <w:ilvl w:val="0"/>
          <w:numId w:val="265"/>
        </w:numPr>
        <w:spacing w:after="0" w:line="360" w:lineRule="auto"/>
        <w:ind w:firstLine="66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edukacja środowiskowo - społeczna, a w niej treści społeczne, przyrodnicze, </w:t>
      </w:r>
      <w:r w:rsidR="00EB3390" w:rsidRPr="000D5E9E">
        <w:rPr>
          <w:rFonts w:cs="Times New Roman"/>
          <w:color w:val="auto"/>
        </w:rPr>
        <w:t xml:space="preserve">  </w:t>
      </w:r>
      <w:r w:rsidRPr="000D5E9E">
        <w:rPr>
          <w:rFonts w:cs="Times New Roman"/>
          <w:color w:val="auto"/>
        </w:rPr>
        <w:t xml:space="preserve">geograficzne, komunikacyjne, zdrowotne, </w:t>
      </w:r>
    </w:p>
    <w:p w14:paraId="233FE35B" w14:textId="0293D089" w:rsidR="00B5774A" w:rsidRPr="000D5E9E" w:rsidRDefault="00B5774A" w:rsidP="00EB3390">
      <w:pPr>
        <w:pStyle w:val="Akapitzlist"/>
        <w:numPr>
          <w:ilvl w:val="0"/>
          <w:numId w:val="265"/>
        </w:numPr>
        <w:spacing w:after="0" w:line="360" w:lineRule="auto"/>
        <w:ind w:left="426" w:firstLine="0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edukacja plastyczna i techniczna: ocenie podlega zaangażowanie, estetyka, zgodność </w:t>
      </w:r>
    </w:p>
    <w:p w14:paraId="47922B35" w14:textId="42A99559" w:rsidR="00EB3390" w:rsidRPr="000D5E9E" w:rsidRDefault="00EB3390" w:rsidP="00EB3390">
      <w:pPr>
        <w:spacing w:after="0" w:line="360" w:lineRule="auto"/>
        <w:ind w:left="426" w:hanging="426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        </w:t>
      </w:r>
      <w:r w:rsidR="00B5774A" w:rsidRPr="000D5E9E">
        <w:rPr>
          <w:rFonts w:cs="Times New Roman"/>
          <w:color w:val="auto"/>
        </w:rPr>
        <w:t xml:space="preserve">wykonywanej pracy z tematem,  </w:t>
      </w:r>
    </w:p>
    <w:p w14:paraId="12F469E7" w14:textId="2A14BC48" w:rsidR="00B5774A" w:rsidRPr="000D5E9E" w:rsidRDefault="00B5774A" w:rsidP="00EB3390">
      <w:pPr>
        <w:pStyle w:val="Akapitzlist"/>
        <w:numPr>
          <w:ilvl w:val="0"/>
          <w:numId w:val="265"/>
        </w:numPr>
        <w:spacing w:after="0" w:line="360" w:lineRule="auto"/>
        <w:ind w:left="426" w:firstLine="0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edukacja muzyczna: śpiew, opanowanie pamięciowe tekstu piosenek, ćwiczenia rytmiczne, </w:t>
      </w:r>
    </w:p>
    <w:p w14:paraId="458F6BAE" w14:textId="7EE86064" w:rsidR="00B5774A" w:rsidRPr="000D5E9E" w:rsidRDefault="00B5774A" w:rsidP="00EB3390">
      <w:pPr>
        <w:pStyle w:val="Akapitzlist"/>
        <w:numPr>
          <w:ilvl w:val="0"/>
          <w:numId w:val="265"/>
        </w:numPr>
        <w:spacing w:after="0" w:line="360" w:lineRule="auto"/>
        <w:ind w:left="426" w:firstLine="0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wychowanie fizyczne: ocenie podlega: sprawność, aktywność, przestrzeganie zasad </w:t>
      </w:r>
    </w:p>
    <w:p w14:paraId="47A58135" w14:textId="3538E5FB" w:rsidR="00EB3390" w:rsidRPr="000D5E9E" w:rsidRDefault="00EB3390" w:rsidP="00EB3390">
      <w:pPr>
        <w:spacing w:after="0" w:line="360" w:lineRule="auto"/>
        <w:ind w:left="426" w:hanging="426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        </w:t>
      </w:r>
      <w:r w:rsidR="00B5774A" w:rsidRPr="000D5E9E">
        <w:rPr>
          <w:rFonts w:cs="Times New Roman"/>
          <w:color w:val="auto"/>
        </w:rPr>
        <w:t>bezpieczeństwa oraz sportowego zachowania podczas zajęć,</w:t>
      </w:r>
    </w:p>
    <w:p w14:paraId="5D0002CD" w14:textId="7BC05EC6" w:rsidR="00361A90" w:rsidRPr="000D5E9E" w:rsidRDefault="00361A90" w:rsidP="00EB3390">
      <w:pPr>
        <w:pStyle w:val="Akapitzlist"/>
        <w:numPr>
          <w:ilvl w:val="0"/>
          <w:numId w:val="265"/>
        </w:numPr>
        <w:spacing w:after="0" w:line="360" w:lineRule="auto"/>
        <w:ind w:firstLine="66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edukacja informatyczna: posługiwanie się komputerem w podstawowym zakresie </w:t>
      </w:r>
    </w:p>
    <w:p w14:paraId="64786962" w14:textId="05F0C38D" w:rsidR="00361A90" w:rsidRPr="000D5E9E" w:rsidRDefault="00EB3390" w:rsidP="00EB3390">
      <w:pPr>
        <w:spacing w:after="0" w:line="360" w:lineRule="auto"/>
        <w:ind w:left="426" w:hanging="426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       </w:t>
      </w:r>
      <w:r w:rsidR="00361A90" w:rsidRPr="000D5E9E">
        <w:rPr>
          <w:rFonts w:cs="Times New Roman"/>
          <w:color w:val="auto"/>
        </w:rPr>
        <w:t xml:space="preserve">(podstawowe programy graficzne i tekstowe), </w:t>
      </w:r>
    </w:p>
    <w:p w14:paraId="259DEEB5" w14:textId="44099AD5" w:rsidR="00361A90" w:rsidRPr="000D5E9E" w:rsidRDefault="00361A90" w:rsidP="00EB3390">
      <w:pPr>
        <w:pStyle w:val="Akapitzlist"/>
        <w:numPr>
          <w:ilvl w:val="0"/>
          <w:numId w:val="265"/>
        </w:numPr>
        <w:spacing w:after="0" w:line="360" w:lineRule="auto"/>
        <w:ind w:left="426" w:firstLine="0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język angielski: opanowanie w mowie i piśmie elementarnych podstaw języka obcego.</w:t>
      </w:r>
    </w:p>
    <w:p w14:paraId="14C5E003" w14:textId="42416952" w:rsidR="00363792" w:rsidRPr="000D5E9E" w:rsidRDefault="00363792">
      <w:pPr>
        <w:numPr>
          <w:ilvl w:val="0"/>
          <w:numId w:val="151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Sprawdzian kompetencji uczniów oddziałów II – III przeprowadzany jest 2 razy w ciągu ro</w:t>
      </w:r>
      <w:r w:rsidR="00B373D4" w:rsidRPr="000D5E9E">
        <w:rPr>
          <w:rFonts w:cs="Times New Roman"/>
          <w:color w:val="auto"/>
        </w:rPr>
        <w:t xml:space="preserve">ku szkolnego (grudzień/styczeń, </w:t>
      </w:r>
      <w:r w:rsidR="00361A90" w:rsidRPr="000D5E9E">
        <w:rPr>
          <w:rFonts w:cs="Times New Roman"/>
          <w:color w:val="auto"/>
        </w:rPr>
        <w:t>maj/czerwiec</w:t>
      </w:r>
      <w:r w:rsidRPr="000D5E9E">
        <w:rPr>
          <w:rFonts w:cs="Times New Roman"/>
          <w:color w:val="auto"/>
        </w:rPr>
        <w:t>). Sprawdzian</w:t>
      </w:r>
      <w:r w:rsidR="00BD661C" w:rsidRPr="000D5E9E">
        <w:rPr>
          <w:rFonts w:cs="Times New Roman"/>
          <w:color w:val="auto"/>
        </w:rPr>
        <w:t xml:space="preserve"> umiejętności uczniów oddziału I</w:t>
      </w:r>
      <w:r w:rsidRPr="000D5E9E">
        <w:rPr>
          <w:rFonts w:cs="Times New Roman"/>
          <w:color w:val="auto"/>
        </w:rPr>
        <w:t> przeprowadzany jest raz w ciągu roku szkolnego (maj</w:t>
      </w:r>
      <w:r w:rsidR="00361A90" w:rsidRPr="000D5E9E">
        <w:rPr>
          <w:rFonts w:cs="Times New Roman"/>
          <w:color w:val="auto"/>
        </w:rPr>
        <w:t>/czerwiec</w:t>
      </w:r>
      <w:r w:rsidRPr="000D5E9E">
        <w:rPr>
          <w:rFonts w:cs="Times New Roman"/>
          <w:color w:val="auto"/>
        </w:rPr>
        <w:t xml:space="preserve">). </w:t>
      </w:r>
    </w:p>
    <w:p w14:paraId="062F98A1" w14:textId="77777777" w:rsidR="00363792" w:rsidRPr="000D5E9E" w:rsidRDefault="00363792">
      <w:pPr>
        <w:numPr>
          <w:ilvl w:val="0"/>
          <w:numId w:val="151"/>
        </w:numPr>
        <w:spacing w:after="0" w:line="360" w:lineRule="auto"/>
        <w:jc w:val="both"/>
        <w:rPr>
          <w:rStyle w:val="Domylnaczcionkaakapitu2"/>
          <w:color w:val="auto"/>
        </w:rPr>
      </w:pPr>
      <w:r w:rsidRPr="000D5E9E">
        <w:rPr>
          <w:rFonts w:cs="Times New Roman"/>
          <w:color w:val="auto"/>
        </w:rPr>
        <w:t>Nagrody i wyróżnienia:</w:t>
      </w:r>
    </w:p>
    <w:p w14:paraId="6AFEFB2E" w14:textId="62BEC281" w:rsidR="00363792" w:rsidRPr="000D5E9E" w:rsidRDefault="00363792">
      <w:pPr>
        <w:pStyle w:val="Tekstpodstawowy"/>
        <w:numPr>
          <w:ilvl w:val="0"/>
          <w:numId w:val="229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>przyznawanie nagród i wyróżnień dokonywane jest</w:t>
      </w:r>
      <w:r w:rsidR="00361A90" w:rsidRPr="000D5E9E">
        <w:rPr>
          <w:rStyle w:val="Domylnaczcionkaakapitu2"/>
          <w:color w:val="auto"/>
        </w:rPr>
        <w:t xml:space="preserve"> na </w:t>
      </w:r>
      <w:r w:rsidRPr="000D5E9E">
        <w:rPr>
          <w:rStyle w:val="Domylnaczcionkaakapitu2"/>
          <w:color w:val="auto"/>
        </w:rPr>
        <w:t>zakończe</w:t>
      </w:r>
      <w:r w:rsidR="00B373D4" w:rsidRPr="000D5E9E">
        <w:rPr>
          <w:rStyle w:val="Domylnaczcionkaakapitu2"/>
          <w:color w:val="auto"/>
        </w:rPr>
        <w:t>nie roku szkolnego</w:t>
      </w:r>
      <w:r w:rsidRPr="000D5E9E">
        <w:rPr>
          <w:rStyle w:val="Domylnaczcionkaakapitu2"/>
          <w:color w:val="auto"/>
        </w:rPr>
        <w:t>;</w:t>
      </w:r>
    </w:p>
    <w:p w14:paraId="52F6F15F" w14:textId="5BFF2E90" w:rsidR="00363792" w:rsidRPr="000D5E9E" w:rsidRDefault="00361A90">
      <w:pPr>
        <w:pStyle w:val="Tekstpodstawowy"/>
        <w:numPr>
          <w:ilvl w:val="0"/>
          <w:numId w:val="229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>Nagrodę p</w:t>
      </w:r>
      <w:r w:rsidR="00363792" w:rsidRPr="000D5E9E">
        <w:rPr>
          <w:rStyle w:val="Domylnaczcionkaakapitu2"/>
          <w:color w:val="auto"/>
        </w:rPr>
        <w:t>rzyznaje wychowawca po zasięgnięciu opinii pozostałych nauczycieli prowadzących zaję</w:t>
      </w:r>
      <w:r w:rsidR="00B373D4" w:rsidRPr="000D5E9E">
        <w:rPr>
          <w:rStyle w:val="Domylnaczcionkaakapitu2"/>
          <w:color w:val="auto"/>
        </w:rPr>
        <w:t xml:space="preserve">cia </w:t>
      </w:r>
      <w:r w:rsidRPr="000D5E9E">
        <w:rPr>
          <w:rStyle w:val="Domylnaczcionkaakapitu2"/>
          <w:color w:val="auto"/>
        </w:rPr>
        <w:t>z uczniem</w:t>
      </w:r>
      <w:r w:rsidR="00363792" w:rsidRPr="000D5E9E">
        <w:rPr>
          <w:rStyle w:val="Domylnaczcionkaakapitu2"/>
          <w:color w:val="auto"/>
        </w:rPr>
        <w:t xml:space="preserve">; </w:t>
      </w:r>
    </w:p>
    <w:p w14:paraId="6696A572" w14:textId="39C7D5A3" w:rsidR="00363792" w:rsidRPr="000D5E9E" w:rsidRDefault="00361A90">
      <w:pPr>
        <w:pStyle w:val="Tekstpodstawowy"/>
        <w:numPr>
          <w:ilvl w:val="0"/>
          <w:numId w:val="229"/>
        </w:numPr>
        <w:ind w:left="709"/>
        <w:rPr>
          <w:color w:val="auto"/>
        </w:rPr>
      </w:pPr>
      <w:r w:rsidRPr="000D5E9E">
        <w:rPr>
          <w:rStyle w:val="Domylnaczcionkaakapitu2"/>
          <w:color w:val="auto"/>
        </w:rPr>
        <w:t>Nagrodę „Wzorowego ucznia” przyznaje się na koniec pierwszego etapu edukacyjnego. U</w:t>
      </w:r>
      <w:r w:rsidR="00363792" w:rsidRPr="000D5E9E">
        <w:rPr>
          <w:rStyle w:val="Domylnaczcionkaakapitu2"/>
          <w:color w:val="auto"/>
        </w:rPr>
        <w:t>czeń, aby otrzymać wyróżnienie „wzorowy uczeń” musi spełnić określone warunki:</w:t>
      </w:r>
    </w:p>
    <w:p w14:paraId="3C5601BF" w14:textId="77777777" w:rsidR="00363792" w:rsidRPr="000D5E9E" w:rsidRDefault="00363792">
      <w:pPr>
        <w:pStyle w:val="NormalnyWeb"/>
        <w:numPr>
          <w:ilvl w:val="0"/>
          <w:numId w:val="243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jest koleżeński i życzliwy,</w:t>
      </w:r>
    </w:p>
    <w:p w14:paraId="4A8DD57A" w14:textId="77777777" w:rsidR="00363792" w:rsidRPr="000D5E9E" w:rsidRDefault="00363792">
      <w:pPr>
        <w:pStyle w:val="NormalnyWeb"/>
        <w:numPr>
          <w:ilvl w:val="0"/>
          <w:numId w:val="243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chętnie podejmuje zadania szkolne,</w:t>
      </w:r>
    </w:p>
    <w:p w14:paraId="3E438209" w14:textId="77777777" w:rsidR="00363792" w:rsidRPr="000D5E9E" w:rsidRDefault="00363792">
      <w:pPr>
        <w:pStyle w:val="NormalnyWeb"/>
        <w:numPr>
          <w:ilvl w:val="0"/>
          <w:numId w:val="243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wyróżnia się pracowitością i obowiązkowością,</w:t>
      </w:r>
    </w:p>
    <w:p w14:paraId="3EE06F82" w14:textId="77777777" w:rsidR="00363792" w:rsidRPr="000D5E9E" w:rsidRDefault="00363792">
      <w:pPr>
        <w:pStyle w:val="NormalnyWeb"/>
        <w:numPr>
          <w:ilvl w:val="0"/>
          <w:numId w:val="243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systematycznie pracuje na lekcjach i jest wzorem do naśladowania w osiąganiu wyników dydaktycznych,</w:t>
      </w:r>
    </w:p>
    <w:p w14:paraId="432298B5" w14:textId="77777777" w:rsidR="00363792" w:rsidRPr="000D5E9E" w:rsidRDefault="00363792">
      <w:pPr>
        <w:pStyle w:val="NormalnyWeb"/>
        <w:numPr>
          <w:ilvl w:val="0"/>
          <w:numId w:val="243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aktywnie uczestniczy w życiu klasy,</w:t>
      </w:r>
    </w:p>
    <w:p w14:paraId="2149205D" w14:textId="77777777" w:rsidR="00363792" w:rsidRPr="000D5E9E" w:rsidRDefault="00363792">
      <w:pPr>
        <w:pStyle w:val="NormalnyWeb"/>
        <w:numPr>
          <w:ilvl w:val="0"/>
          <w:numId w:val="243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odpowiedzialnie wykonuje powierzone mu zadania,</w:t>
      </w:r>
    </w:p>
    <w:p w14:paraId="0D6B43A4" w14:textId="77777777" w:rsidR="00363792" w:rsidRPr="000D5E9E" w:rsidRDefault="00363792">
      <w:pPr>
        <w:pStyle w:val="NormalnyWeb"/>
        <w:numPr>
          <w:ilvl w:val="0"/>
          <w:numId w:val="243"/>
        </w:numPr>
        <w:spacing w:before="0" w:after="0" w:line="360" w:lineRule="auto"/>
        <w:ind w:left="993"/>
        <w:jc w:val="both"/>
        <w:rPr>
          <w:rStyle w:val="Domylnaczcionkaakapitu2"/>
          <w:color w:val="auto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wyróżnia się kulturą osobistą;</w:t>
      </w:r>
    </w:p>
    <w:p w14:paraId="5F29CA8F" w14:textId="77777777" w:rsidR="00363792" w:rsidRPr="000D5E9E" w:rsidRDefault="00363792">
      <w:pPr>
        <w:numPr>
          <w:ilvl w:val="0"/>
          <w:numId w:val="151"/>
        </w:numPr>
        <w:spacing w:after="0" w:line="360" w:lineRule="auto"/>
        <w:jc w:val="both"/>
        <w:rPr>
          <w:rStyle w:val="Domylnaczcionkaakapitu2"/>
          <w:color w:val="auto"/>
        </w:rPr>
      </w:pPr>
      <w:r w:rsidRPr="000D5E9E">
        <w:rPr>
          <w:rFonts w:cs="Times New Roman"/>
          <w:color w:val="auto"/>
        </w:rPr>
        <w:t xml:space="preserve">Zasady promowania uczniów: </w:t>
      </w:r>
    </w:p>
    <w:p w14:paraId="614CBF84" w14:textId="77777777" w:rsidR="00363792" w:rsidRPr="000D5E9E" w:rsidRDefault="00363792">
      <w:pPr>
        <w:pStyle w:val="Tekstpodstawowy"/>
        <w:numPr>
          <w:ilvl w:val="0"/>
          <w:numId w:val="148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lastRenderedPageBreak/>
        <w:t>uczeń oddziałów I–III szkoły podstawowej otrzymuje w każdym roku szkolnym promocję do oddziału programowo wyższego;</w:t>
      </w:r>
    </w:p>
    <w:p w14:paraId="585C168D" w14:textId="77777777" w:rsidR="00363792" w:rsidRPr="000D5E9E" w:rsidRDefault="00363792">
      <w:pPr>
        <w:pStyle w:val="Tekstpodstawowy"/>
        <w:numPr>
          <w:ilvl w:val="0"/>
          <w:numId w:val="148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 xml:space="preserve">w wyjątkowych przypadkach uzasadnionych poziomem rozwoju i osiągnięć ucznia </w:t>
      </w:r>
      <w:r w:rsidRPr="000D5E9E">
        <w:rPr>
          <w:rStyle w:val="Domylnaczcionkaakapitu2"/>
          <w:color w:val="auto"/>
        </w:rPr>
        <w:br/>
        <w:t>w danym roku szkolnym lub stanem zdrowia ucznia, Rada Pedagogiczna może postanowić o  powtarzaniu oddziału przez ucznia na wniosek wychowawcy oddziału, po zasięgnięciu opinii rodziców ucznia lub na wniosek rodziców ucznia po zasięgnięciu opinii wychowawcy oddziału;</w:t>
      </w:r>
    </w:p>
    <w:p w14:paraId="5FD9F2C4" w14:textId="3DD3B90B" w:rsidR="00363792" w:rsidRPr="000D5E9E" w:rsidRDefault="00363792">
      <w:pPr>
        <w:pStyle w:val="Tekstpodstawowy"/>
        <w:numPr>
          <w:ilvl w:val="0"/>
          <w:numId w:val="148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 xml:space="preserve">na wniosek wychowawcy oddziału po uzyskaniu zgody rodziców ucznia lub na wniosek rodziców ucznia po uzyskaniu zgody wychowawcy oddziału, </w:t>
      </w:r>
      <w:r w:rsidR="00361A90" w:rsidRPr="000D5E9E">
        <w:rPr>
          <w:rStyle w:val="Domylnaczcionkaakapitu2"/>
          <w:color w:val="auto"/>
        </w:rPr>
        <w:t>r</w:t>
      </w:r>
      <w:r w:rsidRPr="000D5E9E">
        <w:rPr>
          <w:rStyle w:val="Domylnaczcionkaakapitu2"/>
          <w:color w:val="auto"/>
        </w:rPr>
        <w:t xml:space="preserve">ada </w:t>
      </w:r>
      <w:r w:rsidR="00361A90" w:rsidRPr="000D5E9E">
        <w:rPr>
          <w:rStyle w:val="Domylnaczcionkaakapitu2"/>
          <w:color w:val="auto"/>
        </w:rPr>
        <w:t>p</w:t>
      </w:r>
      <w:r w:rsidRPr="000D5E9E">
        <w:rPr>
          <w:rStyle w:val="Domylnaczcionkaakapitu2"/>
          <w:color w:val="auto"/>
        </w:rPr>
        <w:t>edagogiczna może postanowić o  promowaniu ucznia oddziałów I lub II do oddziału programowo wyższego, jeżeli poziom rozwoju i osiągnięć ucznia rokuje opanowanie w jednym roku szkolnym treści nauczania przewidzianych w programie nauczania dwóch klas;</w:t>
      </w:r>
    </w:p>
    <w:p w14:paraId="47433759" w14:textId="77777777" w:rsidR="00363792" w:rsidRPr="000D5E9E" w:rsidRDefault="00363792">
      <w:pPr>
        <w:pStyle w:val="Tekstpodstawowy"/>
        <w:numPr>
          <w:ilvl w:val="0"/>
          <w:numId w:val="148"/>
        </w:numPr>
        <w:ind w:left="709"/>
        <w:rPr>
          <w:color w:val="auto"/>
        </w:rPr>
      </w:pPr>
      <w:r w:rsidRPr="000D5E9E">
        <w:rPr>
          <w:rStyle w:val="Domylnaczcionkaakapitu2"/>
          <w:color w:val="auto"/>
        </w:rPr>
        <w:t xml:space="preserve">po otrzymaniu promocji w trakcie roku szkolnego do oddziału programowo wyższego wychowawca oddziału zobowiązany jest do poinformowania rodziców promowanego ucznia o  wymaganiach programowych i ustalenia czasu na uzupełnienie wiadomości </w:t>
      </w:r>
      <w:r w:rsidRPr="000D5E9E">
        <w:rPr>
          <w:rStyle w:val="Domylnaczcionkaakapitu2"/>
          <w:color w:val="auto"/>
        </w:rPr>
        <w:br/>
        <w:t>i umiejętności.</w:t>
      </w:r>
    </w:p>
    <w:p w14:paraId="78AF2B9E" w14:textId="77777777" w:rsidR="00363792" w:rsidRPr="000D5E9E" w:rsidRDefault="00363792">
      <w:pPr>
        <w:numPr>
          <w:ilvl w:val="0"/>
          <w:numId w:val="151"/>
        </w:numPr>
        <w:spacing w:after="0" w:line="360" w:lineRule="auto"/>
        <w:jc w:val="both"/>
        <w:rPr>
          <w:rStyle w:val="Domylnaczcionkaakapitu2"/>
          <w:color w:val="auto"/>
        </w:rPr>
      </w:pPr>
      <w:r w:rsidRPr="000D5E9E">
        <w:rPr>
          <w:rFonts w:cs="Times New Roman"/>
          <w:color w:val="auto"/>
        </w:rPr>
        <w:t>Zasady klasyfikacji uczniów oddziałów I - III:</w:t>
      </w:r>
    </w:p>
    <w:p w14:paraId="732947E1" w14:textId="65E93408" w:rsidR="00363792" w:rsidRPr="000D5E9E" w:rsidRDefault="00363792">
      <w:pPr>
        <w:pStyle w:val="Tekstpodstawowy"/>
        <w:numPr>
          <w:ilvl w:val="0"/>
          <w:numId w:val="202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 xml:space="preserve">najpóźniej </w:t>
      </w:r>
      <w:r w:rsidR="000D3F7A" w:rsidRPr="000D5E9E">
        <w:rPr>
          <w:rStyle w:val="Domylnaczcionkaakapitu2"/>
          <w:color w:val="auto"/>
        </w:rPr>
        <w:t>do trzech dni przed</w:t>
      </w:r>
      <w:r w:rsidRPr="000D5E9E">
        <w:rPr>
          <w:rStyle w:val="Domylnaczcionkaakapitu2"/>
          <w:color w:val="auto"/>
        </w:rPr>
        <w:t xml:space="preserve"> </w:t>
      </w:r>
      <w:r w:rsidR="00B40AD9" w:rsidRPr="000D5E9E">
        <w:rPr>
          <w:rStyle w:val="Domylnaczcionkaakapitu2"/>
          <w:color w:val="auto"/>
        </w:rPr>
        <w:t xml:space="preserve">śródrocznym </w:t>
      </w:r>
      <w:bookmarkStart w:id="34" w:name="_Hlk174527147"/>
      <w:r w:rsidRPr="000D5E9E">
        <w:rPr>
          <w:rStyle w:val="Domylnaczcionkaakapitu2"/>
          <w:color w:val="auto"/>
        </w:rPr>
        <w:t xml:space="preserve">klasyfikacyjnym posiedzeniem </w:t>
      </w:r>
      <w:r w:rsidR="00B40AD9" w:rsidRPr="000D5E9E">
        <w:rPr>
          <w:rStyle w:val="Domylnaczcionkaakapitu2"/>
          <w:color w:val="auto"/>
        </w:rPr>
        <w:t>r</w:t>
      </w:r>
      <w:r w:rsidRPr="000D5E9E">
        <w:rPr>
          <w:rStyle w:val="Domylnaczcionkaakapitu2"/>
          <w:color w:val="auto"/>
        </w:rPr>
        <w:t xml:space="preserve">ady </w:t>
      </w:r>
      <w:r w:rsidR="00B40AD9" w:rsidRPr="000D5E9E">
        <w:rPr>
          <w:rStyle w:val="Domylnaczcionkaakapitu2"/>
          <w:color w:val="auto"/>
        </w:rPr>
        <w:t>p</w:t>
      </w:r>
      <w:r w:rsidRPr="000D5E9E">
        <w:rPr>
          <w:rStyle w:val="Domylnaczcionkaakapitu2"/>
          <w:color w:val="auto"/>
        </w:rPr>
        <w:t xml:space="preserve">edagogicznej </w:t>
      </w:r>
      <w:bookmarkEnd w:id="34"/>
      <w:r w:rsidRPr="000D5E9E">
        <w:rPr>
          <w:rStyle w:val="Domylnaczcionkaakapitu2"/>
          <w:color w:val="auto"/>
        </w:rPr>
        <w:t>wychowawca powiadamia uczniów i rodziców o </w:t>
      </w:r>
      <w:r w:rsidR="00B373D4" w:rsidRPr="000D5E9E">
        <w:rPr>
          <w:rStyle w:val="Domylnaczcionkaakapitu2"/>
          <w:color w:val="auto"/>
        </w:rPr>
        <w:t> </w:t>
      </w:r>
      <w:r w:rsidR="00F74A45" w:rsidRPr="000D5E9E">
        <w:rPr>
          <w:rStyle w:val="Domylnaczcionkaakapitu2"/>
          <w:color w:val="auto"/>
        </w:rPr>
        <w:t xml:space="preserve">śródrocznej </w:t>
      </w:r>
      <w:r w:rsidRPr="000D5E9E">
        <w:rPr>
          <w:rStyle w:val="Domylnaczcionkaakapitu2"/>
          <w:color w:val="auto"/>
        </w:rPr>
        <w:t>ocenie opisowej;</w:t>
      </w:r>
    </w:p>
    <w:p w14:paraId="11B769C5" w14:textId="60A73E35" w:rsidR="00363792" w:rsidRPr="000D5E9E" w:rsidRDefault="00B87D45">
      <w:pPr>
        <w:pStyle w:val="Tekstpodstawowy"/>
        <w:numPr>
          <w:ilvl w:val="0"/>
          <w:numId w:val="202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 xml:space="preserve">oceny przewidywane roczne są wystawiane na dwa tygodnie przed </w:t>
      </w:r>
      <w:r w:rsidRPr="000D5E9E">
        <w:rPr>
          <w:color w:val="auto"/>
        </w:rPr>
        <w:t>klasyfikacyjnym posiedzeniem rady pedagogicznej.</w:t>
      </w:r>
      <w:r w:rsidRPr="000D5E9E">
        <w:rPr>
          <w:rStyle w:val="Domylnaczcionkaakapitu2"/>
          <w:color w:val="auto"/>
        </w:rPr>
        <w:t xml:space="preserve"> K</w:t>
      </w:r>
      <w:r w:rsidR="00363792" w:rsidRPr="000D5E9E">
        <w:rPr>
          <w:rStyle w:val="Domylnaczcionkaakapitu2"/>
          <w:color w:val="auto"/>
        </w:rPr>
        <w:t xml:space="preserve">lasyfikacja </w:t>
      </w:r>
      <w:r w:rsidR="00B41DDC" w:rsidRPr="000D5E9E">
        <w:rPr>
          <w:rStyle w:val="Domylnaczcionkaakapitu2"/>
          <w:color w:val="auto"/>
        </w:rPr>
        <w:t>roczna odbywa się w oddziałach I</w:t>
      </w:r>
      <w:r w:rsidR="00363792" w:rsidRPr="000D5E9E">
        <w:rPr>
          <w:rStyle w:val="Domylnaczcionkaakapitu2"/>
          <w:color w:val="auto"/>
        </w:rPr>
        <w:t> - III na dwa tygodnie przed zakończeniem zajęć w danym roku szkolnym;</w:t>
      </w:r>
      <w:r w:rsidRPr="000D5E9E">
        <w:rPr>
          <w:rStyle w:val="Domylnaczcionkaakapitu2"/>
          <w:color w:val="auto"/>
        </w:rPr>
        <w:t xml:space="preserve"> </w:t>
      </w:r>
    </w:p>
    <w:p w14:paraId="446154C0" w14:textId="4B890C3C" w:rsidR="00363792" w:rsidRPr="000D5E9E" w:rsidRDefault="00363792">
      <w:pPr>
        <w:pStyle w:val="Tekstpodstawowy"/>
        <w:numPr>
          <w:ilvl w:val="0"/>
          <w:numId w:val="202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>oceny klasyfikacyjne powinny być wysta</w:t>
      </w:r>
      <w:r w:rsidR="00B373D4" w:rsidRPr="000D5E9E">
        <w:rPr>
          <w:rStyle w:val="Domylnaczcionkaakapitu2"/>
          <w:color w:val="auto"/>
        </w:rPr>
        <w:t>wione</w:t>
      </w:r>
      <w:r w:rsidR="000D3F7A" w:rsidRPr="000D5E9E">
        <w:rPr>
          <w:rStyle w:val="Domylnaczcionkaakapitu2"/>
          <w:color w:val="auto"/>
        </w:rPr>
        <w:t xml:space="preserve"> tydzień</w:t>
      </w:r>
      <w:r w:rsidRPr="000D5E9E">
        <w:rPr>
          <w:rStyle w:val="Domylnaczcionkaakapitu2"/>
          <w:color w:val="auto"/>
        </w:rPr>
        <w:t xml:space="preserve"> przed zebraniem </w:t>
      </w:r>
      <w:r w:rsidR="005A5152" w:rsidRPr="000D5E9E">
        <w:rPr>
          <w:rStyle w:val="Domylnaczcionkaakapitu2"/>
          <w:color w:val="auto"/>
        </w:rPr>
        <w:t>r</w:t>
      </w:r>
      <w:r w:rsidRPr="000D5E9E">
        <w:rPr>
          <w:rStyle w:val="Domylnaczcionkaakapitu2"/>
          <w:color w:val="auto"/>
        </w:rPr>
        <w:t xml:space="preserve">ady </w:t>
      </w:r>
      <w:r w:rsidR="005A5152" w:rsidRPr="000D5E9E">
        <w:rPr>
          <w:rStyle w:val="Domylnaczcionkaakapitu2"/>
          <w:color w:val="auto"/>
        </w:rPr>
        <w:t>p</w:t>
      </w:r>
      <w:r w:rsidRPr="000D5E9E">
        <w:rPr>
          <w:rStyle w:val="Domylnaczcionkaakapitu2"/>
          <w:color w:val="auto"/>
        </w:rPr>
        <w:t>edagogicznej w sprawie klasyfikacji uczniów;</w:t>
      </w:r>
    </w:p>
    <w:p w14:paraId="5FCF3811" w14:textId="07158E0F" w:rsidR="00363792" w:rsidRPr="000D5E9E" w:rsidRDefault="00560C9B" w:rsidP="00C40820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75</w:t>
      </w:r>
      <w:r w:rsidR="00862D88" w:rsidRPr="000D5E9E">
        <w:rPr>
          <w:rFonts w:cs="Times New Roman"/>
          <w:b/>
          <w:color w:val="auto"/>
        </w:rPr>
        <w:t>.</w:t>
      </w:r>
    </w:p>
    <w:p w14:paraId="2BA6D0AC" w14:textId="77777777" w:rsidR="00363792" w:rsidRPr="000D5E9E" w:rsidRDefault="00363792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Tryb i zasady oceniania na </w:t>
      </w:r>
      <w:r w:rsidRPr="00541ED3">
        <w:rPr>
          <w:rFonts w:cs="Times New Roman"/>
          <w:b/>
          <w:color w:val="auto"/>
        </w:rPr>
        <w:t>II etapie edukacyjnym</w:t>
      </w:r>
    </w:p>
    <w:p w14:paraId="39A030EC" w14:textId="77777777" w:rsidR="00363792" w:rsidRPr="000D5E9E" w:rsidRDefault="00363792">
      <w:pPr>
        <w:numPr>
          <w:ilvl w:val="0"/>
          <w:numId w:val="142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Oceny bieżące, śródroczne i</w:t>
      </w:r>
      <w:r w:rsidR="00B41DDC" w:rsidRPr="000D5E9E">
        <w:rPr>
          <w:rFonts w:cs="Times New Roman"/>
          <w:color w:val="auto"/>
        </w:rPr>
        <w:t xml:space="preserve"> </w:t>
      </w:r>
      <w:r w:rsidRPr="000D5E9E">
        <w:rPr>
          <w:rFonts w:cs="Times New Roman"/>
          <w:color w:val="auto"/>
        </w:rPr>
        <w:t xml:space="preserve"> roczne oceny klasyfikacyjne z  obowiązkowych i dodatkowych zajęć edukacyjnych ustalają nauczyciele prowadzący poszczególne zajęcia edukacyjne, a śródroczną i roczną ocenę klasyfikacyjną zachowania wystawia </w:t>
      </w:r>
      <w:r w:rsidRPr="000D5E9E">
        <w:rPr>
          <w:rFonts w:cs="Times New Roman"/>
          <w:color w:val="auto"/>
        </w:rPr>
        <w:lastRenderedPageBreak/>
        <w:t>wychowawca oddziału po zasięgnięciu opinii innych nauczycieli i uczniów oraz ocenianego ucznia.</w:t>
      </w:r>
    </w:p>
    <w:p w14:paraId="5181B0CA" w14:textId="1B494A4D" w:rsidR="00363792" w:rsidRPr="000D5E9E" w:rsidRDefault="00363792">
      <w:pPr>
        <w:numPr>
          <w:ilvl w:val="0"/>
          <w:numId w:val="142"/>
        </w:numPr>
        <w:spacing w:after="0" w:line="360" w:lineRule="auto"/>
        <w:jc w:val="both"/>
        <w:rPr>
          <w:rStyle w:val="Domylnaczcionkaakapitu2"/>
          <w:color w:val="auto"/>
        </w:rPr>
      </w:pPr>
      <w:r w:rsidRPr="000D5E9E">
        <w:rPr>
          <w:rFonts w:cs="Times New Roman"/>
          <w:color w:val="auto"/>
        </w:rPr>
        <w:t>Oceny bieżące ustala się w stopniach według następującej skali, używając skrótów literowych:</w:t>
      </w:r>
    </w:p>
    <w:p w14:paraId="7768142A" w14:textId="77777777" w:rsidR="00363792" w:rsidRPr="000D5E9E" w:rsidRDefault="00363792">
      <w:pPr>
        <w:pStyle w:val="Tekstpodstawowy"/>
        <w:numPr>
          <w:ilvl w:val="0"/>
          <w:numId w:val="123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>stopień celujący</w:t>
      </w:r>
      <w:r w:rsidRPr="000D5E9E">
        <w:rPr>
          <w:rStyle w:val="Domylnaczcionkaakapitu2"/>
          <w:color w:val="auto"/>
        </w:rPr>
        <w:tab/>
        <w:t xml:space="preserve">      </w:t>
      </w:r>
      <w:r w:rsidR="00EC59DB" w:rsidRPr="000D5E9E">
        <w:rPr>
          <w:rStyle w:val="Domylnaczcionkaakapitu2"/>
          <w:color w:val="auto"/>
        </w:rPr>
        <w:tab/>
        <w:t xml:space="preserve">6     </w:t>
      </w:r>
      <w:r w:rsidRPr="000D5E9E">
        <w:rPr>
          <w:rStyle w:val="Domylnaczcionkaakapitu2"/>
          <w:color w:val="auto"/>
        </w:rPr>
        <w:t>cel. (pozytywna ocena klasyfikacyjna);</w:t>
      </w:r>
    </w:p>
    <w:p w14:paraId="6EDA86D7" w14:textId="77777777" w:rsidR="00363792" w:rsidRPr="000D5E9E" w:rsidRDefault="00363792">
      <w:pPr>
        <w:pStyle w:val="Tekstpodstawowy"/>
        <w:numPr>
          <w:ilvl w:val="0"/>
          <w:numId w:val="123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>stopień bardzo dobry</w:t>
      </w:r>
      <w:r w:rsidRPr="000D5E9E">
        <w:rPr>
          <w:rStyle w:val="Domylnaczcionkaakapitu2"/>
          <w:color w:val="auto"/>
        </w:rPr>
        <w:tab/>
        <w:t xml:space="preserve">       </w:t>
      </w:r>
      <w:r w:rsidR="00EC59DB" w:rsidRPr="000D5E9E">
        <w:rPr>
          <w:rStyle w:val="Domylnaczcionkaakapitu2"/>
          <w:color w:val="auto"/>
        </w:rPr>
        <w:tab/>
      </w:r>
      <w:r w:rsidRPr="000D5E9E">
        <w:rPr>
          <w:rStyle w:val="Domylnaczcionkaakapitu2"/>
          <w:color w:val="auto"/>
        </w:rPr>
        <w:t>5     bdb. (pozytywna ocena klasyfikacyjna);</w:t>
      </w:r>
    </w:p>
    <w:p w14:paraId="5073E269" w14:textId="77777777" w:rsidR="00363792" w:rsidRPr="000D5E9E" w:rsidRDefault="00363792">
      <w:pPr>
        <w:pStyle w:val="Tekstpodstawowy"/>
        <w:numPr>
          <w:ilvl w:val="0"/>
          <w:numId w:val="123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>stopień dobry</w:t>
      </w:r>
      <w:r w:rsidRPr="000D5E9E">
        <w:rPr>
          <w:rStyle w:val="Domylnaczcionkaakapitu2"/>
          <w:color w:val="auto"/>
        </w:rPr>
        <w:tab/>
      </w:r>
      <w:r w:rsidRPr="000D5E9E">
        <w:rPr>
          <w:rStyle w:val="Domylnaczcionkaakapitu2"/>
          <w:color w:val="auto"/>
        </w:rPr>
        <w:tab/>
        <w:t xml:space="preserve">       </w:t>
      </w:r>
      <w:r w:rsidR="00EC59DB" w:rsidRPr="000D5E9E">
        <w:rPr>
          <w:rStyle w:val="Domylnaczcionkaakapitu2"/>
          <w:color w:val="auto"/>
        </w:rPr>
        <w:tab/>
      </w:r>
      <w:r w:rsidRPr="000D5E9E">
        <w:rPr>
          <w:rStyle w:val="Domylnaczcionkaakapitu2"/>
          <w:color w:val="auto"/>
        </w:rPr>
        <w:t>4     db. (pozytywna ocena klasyfikacyjna);</w:t>
      </w:r>
    </w:p>
    <w:p w14:paraId="08C1BD2D" w14:textId="77777777" w:rsidR="00363792" w:rsidRPr="000D5E9E" w:rsidRDefault="00363792">
      <w:pPr>
        <w:pStyle w:val="Tekstpodstawowy"/>
        <w:numPr>
          <w:ilvl w:val="0"/>
          <w:numId w:val="123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>stopień dostateczny</w:t>
      </w:r>
      <w:r w:rsidRPr="000D5E9E">
        <w:rPr>
          <w:rStyle w:val="Domylnaczcionkaakapitu2"/>
          <w:color w:val="auto"/>
        </w:rPr>
        <w:tab/>
        <w:t xml:space="preserve">    </w:t>
      </w:r>
      <w:r w:rsidRPr="000D5E9E">
        <w:rPr>
          <w:rStyle w:val="Domylnaczcionkaakapitu2"/>
          <w:color w:val="auto"/>
        </w:rPr>
        <w:tab/>
        <w:t>3     dst. (pozytywna ocena klasyfikacyjna);</w:t>
      </w:r>
    </w:p>
    <w:p w14:paraId="0B831176" w14:textId="77777777" w:rsidR="00363792" w:rsidRPr="000D5E9E" w:rsidRDefault="00363792">
      <w:pPr>
        <w:pStyle w:val="Tekstpodstawowy"/>
        <w:numPr>
          <w:ilvl w:val="0"/>
          <w:numId w:val="123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>stopień dopuszczający</w:t>
      </w:r>
      <w:r w:rsidRPr="000D5E9E">
        <w:rPr>
          <w:rStyle w:val="Domylnaczcionkaakapitu2"/>
          <w:color w:val="auto"/>
        </w:rPr>
        <w:tab/>
        <w:t>2     dop. (pozytywna ocena klasyfikacyjna);</w:t>
      </w:r>
    </w:p>
    <w:p w14:paraId="3E41927E" w14:textId="0DFF849A" w:rsidR="00363792" w:rsidRPr="000D5E9E" w:rsidRDefault="00C13B48" w:rsidP="00C13B48">
      <w:pPr>
        <w:pStyle w:val="Tekstpodstawowy"/>
        <w:numPr>
          <w:ilvl w:val="0"/>
          <w:numId w:val="123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>stopień niedostateczny</w:t>
      </w:r>
      <w:r w:rsidR="00874004" w:rsidRPr="000D5E9E">
        <w:rPr>
          <w:rStyle w:val="Domylnaczcionkaakapitu2"/>
          <w:color w:val="auto"/>
        </w:rPr>
        <w:t xml:space="preserve">   </w:t>
      </w:r>
      <w:r w:rsidR="00363792" w:rsidRPr="000D5E9E">
        <w:rPr>
          <w:rStyle w:val="Domylnaczcionkaakapitu2"/>
          <w:color w:val="auto"/>
        </w:rPr>
        <w:tab/>
      </w:r>
      <w:r w:rsidRPr="000D5E9E">
        <w:rPr>
          <w:rStyle w:val="Domylnaczcionkaakapitu2"/>
          <w:color w:val="auto"/>
        </w:rPr>
        <w:t>1     ndst. (negatywna ocena klasyfikacyjna).</w:t>
      </w:r>
    </w:p>
    <w:p w14:paraId="1D00ABBC" w14:textId="1FB3429F" w:rsidR="00874004" w:rsidRPr="000D5E9E" w:rsidRDefault="00874004">
      <w:pPr>
        <w:numPr>
          <w:ilvl w:val="0"/>
          <w:numId w:val="142"/>
        </w:numPr>
        <w:spacing w:after="0" w:line="360" w:lineRule="auto"/>
        <w:jc w:val="both"/>
        <w:rPr>
          <w:rStyle w:val="Domylnaczcionkaakapitu2"/>
          <w:color w:val="auto"/>
        </w:rPr>
      </w:pPr>
      <w:r w:rsidRPr="000D5E9E">
        <w:rPr>
          <w:rFonts w:cs="Times New Roman"/>
          <w:color w:val="auto"/>
        </w:rPr>
        <w:t>Oceny śródroczne oraz roczne oceny klasyfikacyjne z  zajęć edukacyjnych, począwszy od oddziału IV, ustala się w stopniach według następującej skali, używając skrótów literowych:</w:t>
      </w:r>
    </w:p>
    <w:p w14:paraId="3DC91E2B" w14:textId="6C504F41" w:rsidR="00874004" w:rsidRPr="000D5E9E" w:rsidRDefault="00874004">
      <w:pPr>
        <w:pStyle w:val="Tekstpodstawowy"/>
        <w:numPr>
          <w:ilvl w:val="0"/>
          <w:numId w:val="261"/>
        </w:numPr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>stopień celujący</w:t>
      </w:r>
      <w:r w:rsidRPr="000D5E9E">
        <w:rPr>
          <w:rStyle w:val="Domylnaczcionkaakapitu2"/>
          <w:color w:val="auto"/>
        </w:rPr>
        <w:tab/>
        <w:t xml:space="preserve">      </w:t>
      </w:r>
      <w:r w:rsidRPr="000D5E9E">
        <w:rPr>
          <w:rStyle w:val="Domylnaczcionkaakapitu2"/>
          <w:color w:val="auto"/>
        </w:rPr>
        <w:tab/>
        <w:t>6     cel. (pozytywna ocena klasyfikacyjna);</w:t>
      </w:r>
    </w:p>
    <w:p w14:paraId="67972D69" w14:textId="77777777" w:rsidR="00874004" w:rsidRPr="000D5E9E" w:rsidRDefault="00874004">
      <w:pPr>
        <w:pStyle w:val="Tekstpodstawowy"/>
        <w:numPr>
          <w:ilvl w:val="0"/>
          <w:numId w:val="261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>stopień bardzo dobry</w:t>
      </w:r>
      <w:r w:rsidRPr="000D5E9E">
        <w:rPr>
          <w:rStyle w:val="Domylnaczcionkaakapitu2"/>
          <w:color w:val="auto"/>
        </w:rPr>
        <w:tab/>
        <w:t xml:space="preserve">       </w:t>
      </w:r>
      <w:r w:rsidRPr="000D5E9E">
        <w:rPr>
          <w:rStyle w:val="Domylnaczcionkaakapitu2"/>
          <w:color w:val="auto"/>
        </w:rPr>
        <w:tab/>
        <w:t>5     bdb. (pozytywna ocena klasyfikacyjna);</w:t>
      </w:r>
    </w:p>
    <w:p w14:paraId="2DB61486" w14:textId="77777777" w:rsidR="00874004" w:rsidRPr="000D5E9E" w:rsidRDefault="00874004">
      <w:pPr>
        <w:pStyle w:val="Tekstpodstawowy"/>
        <w:numPr>
          <w:ilvl w:val="0"/>
          <w:numId w:val="261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>stopień dobry</w:t>
      </w:r>
      <w:r w:rsidRPr="000D5E9E">
        <w:rPr>
          <w:rStyle w:val="Domylnaczcionkaakapitu2"/>
          <w:color w:val="auto"/>
        </w:rPr>
        <w:tab/>
      </w:r>
      <w:r w:rsidRPr="000D5E9E">
        <w:rPr>
          <w:rStyle w:val="Domylnaczcionkaakapitu2"/>
          <w:color w:val="auto"/>
        </w:rPr>
        <w:tab/>
        <w:t xml:space="preserve">       </w:t>
      </w:r>
      <w:r w:rsidRPr="000D5E9E">
        <w:rPr>
          <w:rStyle w:val="Domylnaczcionkaakapitu2"/>
          <w:color w:val="auto"/>
        </w:rPr>
        <w:tab/>
        <w:t>4     db. (pozytywna ocena klasyfikacyjna);</w:t>
      </w:r>
    </w:p>
    <w:p w14:paraId="3D3E2A6D" w14:textId="77777777" w:rsidR="00874004" w:rsidRPr="000D5E9E" w:rsidRDefault="00874004">
      <w:pPr>
        <w:pStyle w:val="Tekstpodstawowy"/>
        <w:numPr>
          <w:ilvl w:val="0"/>
          <w:numId w:val="261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>stopień dostateczny</w:t>
      </w:r>
      <w:r w:rsidRPr="000D5E9E">
        <w:rPr>
          <w:rStyle w:val="Domylnaczcionkaakapitu2"/>
          <w:color w:val="auto"/>
        </w:rPr>
        <w:tab/>
        <w:t xml:space="preserve">    </w:t>
      </w:r>
      <w:r w:rsidRPr="000D5E9E">
        <w:rPr>
          <w:rStyle w:val="Domylnaczcionkaakapitu2"/>
          <w:color w:val="auto"/>
        </w:rPr>
        <w:tab/>
        <w:t>3     dst. (pozytywna ocena klasyfikacyjna);</w:t>
      </w:r>
    </w:p>
    <w:p w14:paraId="14EE77F5" w14:textId="77777777" w:rsidR="00874004" w:rsidRPr="000D5E9E" w:rsidRDefault="00874004">
      <w:pPr>
        <w:pStyle w:val="Tekstpodstawowy"/>
        <w:numPr>
          <w:ilvl w:val="0"/>
          <w:numId w:val="261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>stopień dopuszczający</w:t>
      </w:r>
      <w:r w:rsidRPr="000D5E9E">
        <w:rPr>
          <w:rStyle w:val="Domylnaczcionkaakapitu2"/>
          <w:color w:val="auto"/>
        </w:rPr>
        <w:tab/>
        <w:t>2     dop. (pozytywna ocena klasyfikacyjna);</w:t>
      </w:r>
    </w:p>
    <w:p w14:paraId="1B7CBC1C" w14:textId="77777777" w:rsidR="00874004" w:rsidRPr="000D5E9E" w:rsidRDefault="00874004">
      <w:pPr>
        <w:pStyle w:val="Tekstpodstawowy"/>
        <w:numPr>
          <w:ilvl w:val="0"/>
          <w:numId w:val="261"/>
        </w:numPr>
        <w:ind w:left="709"/>
        <w:rPr>
          <w:color w:val="auto"/>
        </w:rPr>
      </w:pPr>
      <w:r w:rsidRPr="000D5E9E">
        <w:rPr>
          <w:rStyle w:val="Domylnaczcionkaakapitu2"/>
          <w:color w:val="auto"/>
        </w:rPr>
        <w:t>stopień niedostateczny</w:t>
      </w:r>
      <w:r w:rsidRPr="000D5E9E">
        <w:rPr>
          <w:rStyle w:val="Domylnaczcionkaakapitu2"/>
          <w:color w:val="auto"/>
        </w:rPr>
        <w:tab/>
        <w:t>1     ndst. (negatywna ocena klasyfikacyjna).</w:t>
      </w:r>
    </w:p>
    <w:p w14:paraId="466EA019" w14:textId="77777777" w:rsidR="00874004" w:rsidRPr="000D5E9E" w:rsidRDefault="00874004" w:rsidP="00874004">
      <w:pPr>
        <w:pStyle w:val="Tekstpodstawowy"/>
        <w:rPr>
          <w:color w:val="auto"/>
        </w:rPr>
      </w:pPr>
    </w:p>
    <w:p w14:paraId="749DAF35" w14:textId="77777777" w:rsidR="00363792" w:rsidRPr="000D5E9E" w:rsidRDefault="00363792">
      <w:pPr>
        <w:numPr>
          <w:ilvl w:val="0"/>
          <w:numId w:val="142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Dopuszcza się stosowanie znaków „+” i „-„ przy ocenach cząstkowych.</w:t>
      </w:r>
    </w:p>
    <w:p w14:paraId="60577060" w14:textId="77777777" w:rsidR="00363792" w:rsidRPr="000D5E9E" w:rsidRDefault="00363792">
      <w:pPr>
        <w:numPr>
          <w:ilvl w:val="0"/>
          <w:numId w:val="142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Litera „N” dopisywana jest wraz ze stopniem z  odpowiedzi ustnej i pracy pisemnej uczniów, jeżeli zostały wykonane z  pomocą nauczyciela. Litera N jest dopisywana w dzienniku lekcyjnym w polu komentarz.</w:t>
      </w:r>
    </w:p>
    <w:p w14:paraId="4BBF6D00" w14:textId="77777777" w:rsidR="004356E7" w:rsidRPr="000D5E9E" w:rsidRDefault="00363792">
      <w:pPr>
        <w:numPr>
          <w:ilvl w:val="0"/>
          <w:numId w:val="142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Oceny bieżące </w:t>
      </w:r>
      <w:r w:rsidR="00B41DDC" w:rsidRPr="000D5E9E">
        <w:rPr>
          <w:rFonts w:cs="Times New Roman"/>
          <w:color w:val="auto"/>
        </w:rPr>
        <w:t xml:space="preserve">oraz oceny klasyfikacyjne </w:t>
      </w:r>
      <w:r w:rsidRPr="000D5E9E">
        <w:rPr>
          <w:rFonts w:cs="Times New Roman"/>
          <w:color w:val="auto"/>
        </w:rPr>
        <w:t>odnotowuje się w dzienniku lekcyjnym oddziału w formie cyfrowej</w:t>
      </w:r>
      <w:r w:rsidR="00F227E6" w:rsidRPr="000D5E9E">
        <w:rPr>
          <w:rFonts w:cs="Times New Roman"/>
          <w:color w:val="auto"/>
        </w:rPr>
        <w:t xml:space="preserve"> lub opisowej.</w:t>
      </w:r>
      <w:r w:rsidRPr="000D5E9E">
        <w:rPr>
          <w:rFonts w:cs="Times New Roman"/>
          <w:color w:val="auto"/>
        </w:rPr>
        <w:t xml:space="preserve"> Oceny klasyfikacyjne w  arkuszach ocen, protokołach egzaminów poprawkowych, klasyfikacyjnych i sprawdzających – wstawia się w pełnym brzmieniu w pola przeznaczone na ich wpis.</w:t>
      </w:r>
      <w:r w:rsidR="004356E7" w:rsidRPr="000D5E9E">
        <w:rPr>
          <w:rFonts w:cs="Times New Roman"/>
          <w:color w:val="auto"/>
        </w:rPr>
        <w:t xml:space="preserve"> </w:t>
      </w:r>
    </w:p>
    <w:p w14:paraId="157EF0EA" w14:textId="0903E84A" w:rsidR="00363792" w:rsidRPr="000D5E9E" w:rsidRDefault="004356E7" w:rsidP="00782FF1">
      <w:pPr>
        <w:spacing w:after="0" w:line="360" w:lineRule="auto"/>
        <w:ind w:left="360" w:hanging="360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6a) Od roku </w:t>
      </w:r>
      <w:r w:rsidR="006A230F" w:rsidRPr="000D5E9E">
        <w:rPr>
          <w:rFonts w:cs="Times New Roman"/>
          <w:color w:val="auto"/>
        </w:rPr>
        <w:t xml:space="preserve">szkolnego </w:t>
      </w:r>
      <w:r w:rsidRPr="000D5E9E">
        <w:rPr>
          <w:rFonts w:cs="Times New Roman"/>
          <w:color w:val="auto"/>
        </w:rPr>
        <w:t xml:space="preserve">2024/2025 zostaje wprowadzona zmiana dotycząca zastąpienia oceny bieżącej niedostatecznej oceną „jeszcze nie” (zapisana w dzienniku znak X) oraz zastąpienie bieżącej oceny cyfrowej – opisową na przedmiotach muzyka, plastyka, technika, wf tylko w klasach czwartych. Ocena „jeszcze nie” </w:t>
      </w:r>
      <w:r w:rsidR="006A230F" w:rsidRPr="000D5E9E">
        <w:rPr>
          <w:rFonts w:cs="Times New Roman"/>
          <w:color w:val="auto"/>
        </w:rPr>
        <w:t>jest</w:t>
      </w:r>
      <w:r w:rsidRPr="000D5E9E">
        <w:rPr>
          <w:rFonts w:cs="Times New Roman"/>
          <w:color w:val="auto"/>
        </w:rPr>
        <w:t xml:space="preserve"> informacją dla ucznia i </w:t>
      </w:r>
      <w:r w:rsidRPr="000D5E9E">
        <w:rPr>
          <w:rFonts w:cs="Times New Roman"/>
          <w:color w:val="auto"/>
        </w:rPr>
        <w:lastRenderedPageBreak/>
        <w:t xml:space="preserve">rodzica, że jeszcze nie opanował danego materiału i zobowiązany do ponownego </w:t>
      </w:r>
      <w:r w:rsidR="006A230F" w:rsidRPr="000D5E9E">
        <w:rPr>
          <w:rFonts w:cs="Times New Roman"/>
          <w:color w:val="auto"/>
        </w:rPr>
        <w:t>napisania</w:t>
      </w:r>
      <w:r w:rsidRPr="000D5E9E">
        <w:rPr>
          <w:rFonts w:cs="Times New Roman"/>
          <w:color w:val="auto"/>
        </w:rPr>
        <w:t xml:space="preserve"> pracy</w:t>
      </w:r>
      <w:r w:rsidR="006A230F" w:rsidRPr="000D5E9E">
        <w:rPr>
          <w:rFonts w:cs="Times New Roman"/>
          <w:color w:val="auto"/>
        </w:rPr>
        <w:t xml:space="preserve"> do dwóch tygodni od otrzymania oceny „jeszcze </w:t>
      </w:r>
      <w:r w:rsidRPr="000D5E9E">
        <w:rPr>
          <w:rFonts w:cs="Times New Roman"/>
          <w:color w:val="auto"/>
        </w:rPr>
        <w:t xml:space="preserve"> </w:t>
      </w:r>
      <w:r w:rsidR="006A230F" w:rsidRPr="000D5E9E">
        <w:rPr>
          <w:rFonts w:cs="Times New Roman"/>
          <w:color w:val="auto"/>
        </w:rPr>
        <w:t>nie”.</w:t>
      </w:r>
    </w:p>
    <w:p w14:paraId="41ECF2E9" w14:textId="77777777" w:rsidR="00363792" w:rsidRPr="000D5E9E" w:rsidRDefault="00363792">
      <w:pPr>
        <w:numPr>
          <w:ilvl w:val="0"/>
          <w:numId w:val="142"/>
        </w:numPr>
        <w:spacing w:after="0" w:line="360" w:lineRule="auto"/>
        <w:jc w:val="both"/>
        <w:rPr>
          <w:rStyle w:val="Domylnaczcionkaakapitu2"/>
          <w:color w:val="auto"/>
        </w:rPr>
      </w:pPr>
      <w:r w:rsidRPr="000D5E9E">
        <w:rPr>
          <w:rFonts w:cs="Times New Roman"/>
          <w:color w:val="auto"/>
        </w:rPr>
        <w:t xml:space="preserve">Ustala się następujące kryteria ocen z  prac pisemnych (z wyłączeniem wypracowań z  języka polskiego i języka obcego nowożytnego): </w:t>
      </w:r>
    </w:p>
    <w:p w14:paraId="3A2FAD6F" w14:textId="77777777" w:rsidR="00363792" w:rsidRPr="000D5E9E" w:rsidRDefault="00363792">
      <w:pPr>
        <w:pStyle w:val="Tekstpodstawowy"/>
        <w:numPr>
          <w:ilvl w:val="0"/>
          <w:numId w:val="234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>100% punktów – stopień celujący;</w:t>
      </w:r>
    </w:p>
    <w:p w14:paraId="521D5E87" w14:textId="77777777" w:rsidR="00363792" w:rsidRPr="000D5E9E" w:rsidRDefault="00363792">
      <w:pPr>
        <w:pStyle w:val="Tekstpodstawowy"/>
        <w:numPr>
          <w:ilvl w:val="0"/>
          <w:numId w:val="234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>od 90 % do 99% punktów – stopień bardzo dobry;</w:t>
      </w:r>
    </w:p>
    <w:p w14:paraId="4BC04DC3" w14:textId="77777777" w:rsidR="00363792" w:rsidRPr="000D5E9E" w:rsidRDefault="00363792">
      <w:pPr>
        <w:pStyle w:val="Tekstpodstawowy"/>
        <w:numPr>
          <w:ilvl w:val="0"/>
          <w:numId w:val="234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>od 75% do 89% punktów – stopień dobry;</w:t>
      </w:r>
    </w:p>
    <w:p w14:paraId="2B74212F" w14:textId="77777777" w:rsidR="00363792" w:rsidRPr="000D5E9E" w:rsidRDefault="00363792">
      <w:pPr>
        <w:pStyle w:val="Tekstpodstawowy"/>
        <w:numPr>
          <w:ilvl w:val="0"/>
          <w:numId w:val="234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>od 51% do 74% punktów – stopień dostateczny;</w:t>
      </w:r>
    </w:p>
    <w:p w14:paraId="2129DEC5" w14:textId="77777777" w:rsidR="00363792" w:rsidRPr="000D5E9E" w:rsidRDefault="00363792">
      <w:pPr>
        <w:pStyle w:val="Tekstpodstawowy"/>
        <w:numPr>
          <w:ilvl w:val="0"/>
          <w:numId w:val="234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>od 34% do 50 % punktów – stopień dopuszczający;</w:t>
      </w:r>
    </w:p>
    <w:p w14:paraId="5E53E51C" w14:textId="77777777" w:rsidR="00363792" w:rsidRPr="000D5E9E" w:rsidRDefault="00363792">
      <w:pPr>
        <w:pStyle w:val="Tekstpodstawowy"/>
        <w:numPr>
          <w:ilvl w:val="0"/>
          <w:numId w:val="234"/>
        </w:numPr>
        <w:ind w:left="709"/>
        <w:rPr>
          <w:color w:val="auto"/>
        </w:rPr>
      </w:pPr>
      <w:r w:rsidRPr="000D5E9E">
        <w:rPr>
          <w:rStyle w:val="Domylnaczcionkaakapitu2"/>
          <w:color w:val="auto"/>
        </w:rPr>
        <w:t>od 0% do 33% punktów – stopień niedostateczny.</w:t>
      </w:r>
    </w:p>
    <w:p w14:paraId="53895031" w14:textId="77777777" w:rsidR="00363792" w:rsidRPr="000D5E9E" w:rsidRDefault="00363792">
      <w:pPr>
        <w:numPr>
          <w:ilvl w:val="0"/>
          <w:numId w:val="142"/>
        </w:numPr>
        <w:spacing w:after="0" w:line="360" w:lineRule="auto"/>
        <w:jc w:val="both"/>
        <w:rPr>
          <w:rStyle w:val="Domylnaczcionkaakapitu2"/>
          <w:color w:val="auto"/>
        </w:rPr>
      </w:pPr>
      <w:r w:rsidRPr="000D5E9E">
        <w:rPr>
          <w:rFonts w:cs="Times New Roman"/>
          <w:color w:val="auto"/>
        </w:rPr>
        <w:t xml:space="preserve">Przewiduje się następujące źródła informacji, prowadzące do ustalenia oceny bieżącej: </w:t>
      </w:r>
    </w:p>
    <w:p w14:paraId="55D64CA7" w14:textId="77777777" w:rsidR="00363792" w:rsidRPr="000D5E9E" w:rsidRDefault="00363792">
      <w:pPr>
        <w:pStyle w:val="Tekstpodstawowy"/>
        <w:numPr>
          <w:ilvl w:val="0"/>
          <w:numId w:val="113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>odpowiedzi ustne;</w:t>
      </w:r>
    </w:p>
    <w:p w14:paraId="19478F3E" w14:textId="77777777" w:rsidR="00363792" w:rsidRPr="000D5E9E" w:rsidRDefault="00363792">
      <w:pPr>
        <w:pStyle w:val="Tekstpodstawowy"/>
        <w:numPr>
          <w:ilvl w:val="0"/>
          <w:numId w:val="113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>sprawdziany;</w:t>
      </w:r>
    </w:p>
    <w:p w14:paraId="15A2B19D" w14:textId="77777777" w:rsidR="00363792" w:rsidRPr="000D5E9E" w:rsidRDefault="00363792">
      <w:pPr>
        <w:pStyle w:val="Tekstpodstawowy"/>
        <w:numPr>
          <w:ilvl w:val="0"/>
          <w:numId w:val="113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>wypracowania;</w:t>
      </w:r>
    </w:p>
    <w:p w14:paraId="1D848CD5" w14:textId="77777777" w:rsidR="00363792" w:rsidRPr="000D5E9E" w:rsidRDefault="00363792">
      <w:pPr>
        <w:pStyle w:val="Tekstpodstawowy"/>
        <w:numPr>
          <w:ilvl w:val="0"/>
          <w:numId w:val="113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 xml:space="preserve">projekty edukacyjne; </w:t>
      </w:r>
    </w:p>
    <w:p w14:paraId="011B9515" w14:textId="77777777" w:rsidR="00363792" w:rsidRPr="000D5E9E" w:rsidRDefault="00363792">
      <w:pPr>
        <w:pStyle w:val="Tekstpodstawowy"/>
        <w:numPr>
          <w:ilvl w:val="0"/>
          <w:numId w:val="113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>kartkówki;</w:t>
      </w:r>
    </w:p>
    <w:p w14:paraId="1A3307F8" w14:textId="77777777" w:rsidR="00363792" w:rsidRPr="000D5E9E" w:rsidRDefault="00363792">
      <w:pPr>
        <w:pStyle w:val="Tekstpodstawowy"/>
        <w:numPr>
          <w:ilvl w:val="0"/>
          <w:numId w:val="113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>zadania i ćwiczenia wykonywane podczas lekcji;</w:t>
      </w:r>
    </w:p>
    <w:p w14:paraId="32C5778F" w14:textId="77777777" w:rsidR="00363792" w:rsidRPr="000D5E9E" w:rsidRDefault="00363792">
      <w:pPr>
        <w:pStyle w:val="Tekstpodstawowy"/>
        <w:numPr>
          <w:ilvl w:val="0"/>
          <w:numId w:val="113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 xml:space="preserve">praca w grupach, </w:t>
      </w:r>
    </w:p>
    <w:p w14:paraId="5C886C59" w14:textId="77777777" w:rsidR="00363792" w:rsidRPr="000D5E9E" w:rsidRDefault="00363792">
      <w:pPr>
        <w:pStyle w:val="Tekstpodstawowy"/>
        <w:numPr>
          <w:ilvl w:val="0"/>
          <w:numId w:val="113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>karty pracy ucznia;</w:t>
      </w:r>
    </w:p>
    <w:p w14:paraId="78B167C9" w14:textId="77777777" w:rsidR="00363792" w:rsidRPr="000D5E9E" w:rsidRDefault="00363792">
      <w:pPr>
        <w:pStyle w:val="Tekstpodstawowy"/>
        <w:numPr>
          <w:ilvl w:val="0"/>
          <w:numId w:val="113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>prezentacje indywidualne i grupowe;</w:t>
      </w:r>
    </w:p>
    <w:p w14:paraId="73BD34E6" w14:textId="77777777" w:rsidR="00363792" w:rsidRPr="000D5E9E" w:rsidRDefault="00363792">
      <w:pPr>
        <w:pStyle w:val="Tekstpodstawowy"/>
        <w:numPr>
          <w:ilvl w:val="0"/>
          <w:numId w:val="113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>opracowanie i wykonanie pomocy dydaktycznych;</w:t>
      </w:r>
    </w:p>
    <w:p w14:paraId="61A51790" w14:textId="77777777" w:rsidR="00363792" w:rsidRPr="000D5E9E" w:rsidRDefault="00363792">
      <w:pPr>
        <w:pStyle w:val="Tekstpodstawowy"/>
        <w:numPr>
          <w:ilvl w:val="0"/>
          <w:numId w:val="113"/>
        </w:numPr>
        <w:ind w:left="709"/>
        <w:rPr>
          <w:color w:val="auto"/>
        </w:rPr>
      </w:pPr>
      <w:r w:rsidRPr="000D5E9E">
        <w:rPr>
          <w:rStyle w:val="Domylnaczcionkaakapitu2"/>
          <w:color w:val="auto"/>
        </w:rPr>
        <w:t>aktywność ucznia podczas zajęć.</w:t>
      </w:r>
    </w:p>
    <w:p w14:paraId="1585EB8C" w14:textId="5E7E37B1" w:rsidR="00363792" w:rsidRPr="000D5E9E" w:rsidRDefault="00B373D4">
      <w:pPr>
        <w:numPr>
          <w:ilvl w:val="0"/>
          <w:numId w:val="142"/>
        </w:numPr>
        <w:spacing w:after="0" w:line="360" w:lineRule="auto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color w:val="auto"/>
        </w:rPr>
        <w:t>D</w:t>
      </w:r>
      <w:r w:rsidR="00363792" w:rsidRPr="000D5E9E">
        <w:rPr>
          <w:rFonts w:cs="Times New Roman"/>
          <w:color w:val="auto"/>
        </w:rPr>
        <w:t xml:space="preserve">okumentację egzaminu klasyfikacyjnego, poprawkowego oraz inną dokumentację dotyczącą oceniania udostępnia się uczniowi i jego rodzicom do wglądu wyłącznie na terenie </w:t>
      </w:r>
      <w:r w:rsidR="00C55928" w:rsidRPr="000D5E9E">
        <w:rPr>
          <w:rFonts w:cs="Times New Roman"/>
          <w:color w:val="auto"/>
        </w:rPr>
        <w:t>s</w:t>
      </w:r>
      <w:r w:rsidR="00363792" w:rsidRPr="000D5E9E">
        <w:rPr>
          <w:rFonts w:cs="Times New Roman"/>
          <w:color w:val="auto"/>
        </w:rPr>
        <w:t>zkoły.</w:t>
      </w:r>
    </w:p>
    <w:p w14:paraId="4DAA137B" w14:textId="4036DD2E" w:rsidR="00363792" w:rsidRPr="000D5E9E" w:rsidRDefault="00560C9B">
      <w:pPr>
        <w:tabs>
          <w:tab w:val="left" w:pos="3430"/>
        </w:tabs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76</w:t>
      </w:r>
      <w:r w:rsidR="00862D88" w:rsidRPr="000D5E9E">
        <w:rPr>
          <w:rFonts w:cs="Times New Roman"/>
          <w:b/>
          <w:color w:val="auto"/>
        </w:rPr>
        <w:t>.</w:t>
      </w:r>
    </w:p>
    <w:p w14:paraId="10BA2350" w14:textId="77777777" w:rsidR="00363792" w:rsidRPr="000D5E9E" w:rsidRDefault="00526967" w:rsidP="00526967">
      <w:pPr>
        <w:spacing w:after="0" w:line="360" w:lineRule="auto"/>
        <w:jc w:val="both"/>
        <w:rPr>
          <w:rStyle w:val="Domylnaczcionkaakapitu2"/>
          <w:color w:val="auto"/>
        </w:rPr>
      </w:pPr>
      <w:r w:rsidRPr="000D5E9E">
        <w:rPr>
          <w:rFonts w:cs="Times New Roman"/>
          <w:color w:val="auto"/>
        </w:rPr>
        <w:t>1.</w:t>
      </w:r>
      <w:r w:rsidR="00363792" w:rsidRPr="000D5E9E">
        <w:rPr>
          <w:rFonts w:cs="Times New Roman"/>
          <w:color w:val="auto"/>
        </w:rPr>
        <w:t>W ocenianiu wewnątrzszkolnym obowiązują zasady:</w:t>
      </w:r>
    </w:p>
    <w:p w14:paraId="4FE96E6E" w14:textId="77777777" w:rsidR="00363792" w:rsidRPr="000D5E9E" w:rsidRDefault="00363792">
      <w:pPr>
        <w:pStyle w:val="Tekstpodstawowy"/>
        <w:numPr>
          <w:ilvl w:val="0"/>
          <w:numId w:val="179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>jawności kryteriów oceniania – uczeń i jego rodzice znają kryteria oceniania, zakres materiału z  każdego przedmiotu oraz formy pracy podlegające ocenie;</w:t>
      </w:r>
    </w:p>
    <w:p w14:paraId="493E5EE8" w14:textId="77777777" w:rsidR="00363792" w:rsidRPr="000D5E9E" w:rsidRDefault="00363792">
      <w:pPr>
        <w:pStyle w:val="Tekstpodstawowy"/>
        <w:numPr>
          <w:ilvl w:val="0"/>
          <w:numId w:val="179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 xml:space="preserve">częstotliwości i rytmiczności oceniania – uczeń oceniany jest na bieżąco, systematycznie; </w:t>
      </w:r>
    </w:p>
    <w:p w14:paraId="78CBC82A" w14:textId="77777777" w:rsidR="00363792" w:rsidRPr="000D5E9E" w:rsidRDefault="00363792">
      <w:pPr>
        <w:pStyle w:val="Tekstpodstawowy"/>
        <w:numPr>
          <w:ilvl w:val="0"/>
          <w:numId w:val="179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lastRenderedPageBreak/>
        <w:t>różnorodności oceniania – uczeń oceniany jest we wszystkich obszarach jego aktywności wynikającej ze specyfiki przedmiotu;</w:t>
      </w:r>
    </w:p>
    <w:p w14:paraId="3CCAE3F3" w14:textId="77777777" w:rsidR="00363792" w:rsidRPr="000D5E9E" w:rsidRDefault="00363792">
      <w:pPr>
        <w:pStyle w:val="Tekstpodstawowy"/>
        <w:numPr>
          <w:ilvl w:val="0"/>
          <w:numId w:val="179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>różnicowania wymagań edukacyjnych – zadania stawiane uczniowi powinny uwzględniać zróżnicowany poziom trudności i dawać możliwość uzyskania wszystkich ocen;</w:t>
      </w:r>
    </w:p>
    <w:p w14:paraId="4A6D57B7" w14:textId="08FEE867" w:rsidR="00363792" w:rsidRPr="000D5E9E" w:rsidRDefault="00363792" w:rsidP="00B373D4">
      <w:pPr>
        <w:pStyle w:val="Tekstpodstawowy"/>
        <w:numPr>
          <w:ilvl w:val="0"/>
          <w:numId w:val="179"/>
        </w:numPr>
        <w:ind w:left="709"/>
        <w:rPr>
          <w:color w:val="auto"/>
        </w:rPr>
      </w:pPr>
      <w:r w:rsidRPr="000D5E9E">
        <w:rPr>
          <w:rStyle w:val="Domylnaczcionkaakapitu2"/>
          <w:color w:val="auto"/>
        </w:rPr>
        <w:t>jawności oceny – sp</w:t>
      </w:r>
      <w:r w:rsidR="00B373D4" w:rsidRPr="000D5E9E">
        <w:rPr>
          <w:rStyle w:val="Domylnaczcionkaakapitu2"/>
          <w:color w:val="auto"/>
        </w:rPr>
        <w:t xml:space="preserve">rawdzone, </w:t>
      </w:r>
      <w:r w:rsidRPr="000D5E9E">
        <w:rPr>
          <w:rStyle w:val="Domylnaczcionkaakapitu2"/>
          <w:color w:val="auto"/>
        </w:rPr>
        <w:t>ocenione</w:t>
      </w:r>
      <w:r w:rsidR="00D01CB6" w:rsidRPr="000D5E9E">
        <w:rPr>
          <w:rStyle w:val="Domylnaczcionkaakapitu2"/>
          <w:color w:val="auto"/>
        </w:rPr>
        <w:t xml:space="preserve"> i omówione</w:t>
      </w:r>
      <w:r w:rsidRPr="000D5E9E">
        <w:rPr>
          <w:rStyle w:val="Domylnaczcionkaakapitu2"/>
          <w:color w:val="auto"/>
        </w:rPr>
        <w:t xml:space="preserve"> pisemne prace kontrolne</w:t>
      </w:r>
      <w:r w:rsidR="00F227E6" w:rsidRPr="000D5E9E">
        <w:rPr>
          <w:rStyle w:val="Domylnaczcionkaakapitu2"/>
          <w:color w:val="auto"/>
        </w:rPr>
        <w:t xml:space="preserve"> ucznia są udostępniane na bieżąco uczniowi i jego rodzicom.</w:t>
      </w:r>
      <w:r w:rsidR="00C55928" w:rsidRPr="000D5E9E">
        <w:rPr>
          <w:rStyle w:val="Domylnaczcionkaakapitu2"/>
          <w:color w:val="auto"/>
        </w:rPr>
        <w:t xml:space="preserve"> </w:t>
      </w:r>
      <w:r w:rsidR="00C60A4C" w:rsidRPr="000D5E9E">
        <w:rPr>
          <w:rStyle w:val="Domylnaczcionkaakapitu2"/>
          <w:color w:val="auto"/>
        </w:rPr>
        <w:t xml:space="preserve">Pracę uczeń może sfotografować lub zabrać do domu i przynieść w terminie podanym przez nauczyciela. </w:t>
      </w:r>
    </w:p>
    <w:p w14:paraId="5FCAE2AB" w14:textId="5510A427" w:rsidR="00363792" w:rsidRPr="000D5E9E" w:rsidRDefault="00560C9B">
      <w:pPr>
        <w:pStyle w:val="Tekstpodstawowywcity"/>
        <w:tabs>
          <w:tab w:val="left" w:pos="3430"/>
        </w:tabs>
        <w:spacing w:before="120" w:after="120"/>
        <w:ind w:left="0"/>
        <w:jc w:val="center"/>
        <w:rPr>
          <w:bCs/>
          <w:color w:val="auto"/>
        </w:rPr>
      </w:pPr>
      <w:r w:rsidRPr="000D5E9E">
        <w:rPr>
          <w:b/>
          <w:color w:val="auto"/>
        </w:rPr>
        <w:t>§ 77</w:t>
      </w:r>
      <w:r w:rsidR="00862D88" w:rsidRPr="000D5E9E">
        <w:rPr>
          <w:b/>
          <w:color w:val="auto"/>
        </w:rPr>
        <w:t>.</w:t>
      </w:r>
    </w:p>
    <w:p w14:paraId="05669623" w14:textId="77777777" w:rsidR="00363792" w:rsidRPr="000D5E9E" w:rsidRDefault="00363792">
      <w:pPr>
        <w:numPr>
          <w:ilvl w:val="0"/>
          <w:numId w:val="117"/>
        </w:numPr>
        <w:spacing w:after="0" w:line="360" w:lineRule="auto"/>
        <w:jc w:val="both"/>
        <w:rPr>
          <w:rStyle w:val="Domylnaczcionkaakapitu2"/>
          <w:color w:val="auto"/>
        </w:rPr>
      </w:pPr>
      <w:r w:rsidRPr="000D5E9E">
        <w:rPr>
          <w:rFonts w:cs="Times New Roman"/>
          <w:bCs/>
          <w:color w:val="auto"/>
        </w:rPr>
        <w:t>Szczegółowe wewnątrzszkolne zasady oceniania:</w:t>
      </w:r>
      <w:r w:rsidRPr="000D5E9E">
        <w:rPr>
          <w:rFonts w:cs="Times New Roman"/>
          <w:color w:val="auto"/>
        </w:rPr>
        <w:t xml:space="preserve">           </w:t>
      </w:r>
    </w:p>
    <w:p w14:paraId="4B9A724A" w14:textId="77777777" w:rsidR="00363792" w:rsidRPr="000D5E9E" w:rsidRDefault="00363792">
      <w:pPr>
        <w:pStyle w:val="Tekstpodstawowy"/>
        <w:numPr>
          <w:ilvl w:val="0"/>
          <w:numId w:val="199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 xml:space="preserve">dziennie mogą być dwie kartkówki; w tygodniu mogą być trzy sprawdziany;                                                          </w:t>
      </w:r>
    </w:p>
    <w:p w14:paraId="7F1F55D9" w14:textId="77777777" w:rsidR="00363792" w:rsidRPr="000D5E9E" w:rsidRDefault="00363792">
      <w:pPr>
        <w:pStyle w:val="Tekstpodstawowy"/>
        <w:numPr>
          <w:ilvl w:val="0"/>
          <w:numId w:val="199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>sprawdziany są obowiązkowe; jeżeli uczeń opuścił sprawdzian z  przyczyn losowych, zobowiązany jest napisać go w ciągu dwóch tygodni od dnia powrotu do Szkoły;</w:t>
      </w:r>
    </w:p>
    <w:p w14:paraId="702D6548" w14:textId="77777777" w:rsidR="00363792" w:rsidRPr="000D5E9E" w:rsidRDefault="00363792">
      <w:pPr>
        <w:pStyle w:val="Tekstpodstawowy"/>
        <w:numPr>
          <w:ilvl w:val="0"/>
          <w:numId w:val="199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>uczeń, który nie przystąpił do sprawdzianu z  powodu nieusprawiedliwionej nieobecności jest zobowiązany napisać sprawdzian na pierwszej lekcji danego przedmiotu, na której jest obecny;</w:t>
      </w:r>
    </w:p>
    <w:p w14:paraId="18937A50" w14:textId="12D65EDB" w:rsidR="00363792" w:rsidRPr="000D5E9E" w:rsidRDefault="00363792">
      <w:pPr>
        <w:pStyle w:val="Tekstpodstawowy"/>
        <w:numPr>
          <w:ilvl w:val="0"/>
          <w:numId w:val="199"/>
        </w:numPr>
        <w:ind w:left="709"/>
        <w:rPr>
          <w:color w:val="auto"/>
        </w:rPr>
      </w:pPr>
      <w:r w:rsidRPr="000D5E9E">
        <w:rPr>
          <w:rStyle w:val="Domylnaczcionkaakapitu2"/>
          <w:color w:val="auto"/>
        </w:rPr>
        <w:t>uczeń musi poprawić stopień niedostateczny</w:t>
      </w:r>
      <w:r w:rsidR="00C60A4C" w:rsidRPr="000D5E9E">
        <w:rPr>
          <w:rStyle w:val="Domylnaczcionkaakapitu2"/>
          <w:color w:val="auto"/>
        </w:rPr>
        <w:t>/</w:t>
      </w:r>
      <w:r w:rsidRPr="000D5E9E">
        <w:rPr>
          <w:rStyle w:val="Domylnaczcionkaakapitu2"/>
          <w:color w:val="auto"/>
        </w:rPr>
        <w:t xml:space="preserve"> </w:t>
      </w:r>
      <w:r w:rsidR="00054F99" w:rsidRPr="000D5E9E">
        <w:rPr>
          <w:rStyle w:val="Domylnaczcionkaakapitu2"/>
          <w:color w:val="auto"/>
        </w:rPr>
        <w:t xml:space="preserve">jeszcze nie </w:t>
      </w:r>
      <w:r w:rsidRPr="000D5E9E">
        <w:rPr>
          <w:rStyle w:val="Domylnaczcionkaakapitu2"/>
          <w:color w:val="auto"/>
        </w:rPr>
        <w:t>ze sprawdzianu, a stopnie dopuszczający, dostateczny może poprawić w ciągu dwóch tygodni od dnia oddania prac;</w:t>
      </w:r>
    </w:p>
    <w:p w14:paraId="6CC80BFA" w14:textId="53FFCFB4" w:rsidR="00363792" w:rsidRPr="000D5E9E" w:rsidRDefault="008E3C20">
      <w:pPr>
        <w:pStyle w:val="Tekstpodstawowy"/>
        <w:numPr>
          <w:ilvl w:val="0"/>
          <w:numId w:val="199"/>
        </w:numPr>
        <w:ind w:left="709"/>
        <w:rPr>
          <w:rStyle w:val="Domylnaczcionkaakapitu2"/>
          <w:color w:val="auto"/>
        </w:rPr>
      </w:pPr>
      <w:r w:rsidRPr="000D5E9E">
        <w:rPr>
          <w:noProof/>
          <w:color w:val="auto"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 wp14:anchorId="14420A54" wp14:editId="36C1C50A">
                <wp:simplePos x="0" y="0"/>
                <wp:positionH relativeFrom="page">
                  <wp:posOffset>635</wp:posOffset>
                </wp:positionH>
                <wp:positionV relativeFrom="page">
                  <wp:posOffset>4730750</wp:posOffset>
                </wp:positionV>
                <wp:extent cx="113665" cy="2783840"/>
                <wp:effectExtent l="635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278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93D92" w14:textId="77777777" w:rsidR="00E46E69" w:rsidRDefault="00E46E69">
                            <w:pPr>
                              <w:spacing w:line="239" w:lineRule="exact"/>
                              <w:ind w:left="34" w:right="147"/>
                            </w:pPr>
                            <w:r>
                              <w:rPr>
                                <w:sz w:val="23"/>
                                <w:szCs w:val="23"/>
                                <w:lang w:eastAsia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20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372.5pt;width:8.95pt;height:219.2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TnK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" stroked="f">
                <v:textbox inset="0,0,0,0">
                  <w:txbxContent>
                    <w:p w14:paraId="39693D92" w14:textId="77777777" w:rsidR="00E46E69" w:rsidRDefault="00E46E69">
                      <w:pPr>
                        <w:spacing w:line="239" w:lineRule="exact"/>
                        <w:ind w:left="34" w:right="147"/>
                      </w:pPr>
                      <w:r>
                        <w:rPr>
                          <w:sz w:val="23"/>
                          <w:szCs w:val="23"/>
                          <w:lang w:eastAsia="ar-SA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3792" w:rsidRPr="000D5E9E">
        <w:rPr>
          <w:rStyle w:val="Domylnaczcionkaakapitu2"/>
          <w:color w:val="auto"/>
        </w:rPr>
        <w:t>przy poprawianiu sprawdzianu kryteria stopni nie zmieniają się, a otrzymany stopień jest wpisany do dziennika lekcyjnego wraz ze stopniem uzyskanym wcześniej, o  ile jest wyższy</w:t>
      </w:r>
      <w:r w:rsidR="00D01CB6" w:rsidRPr="000D5E9E">
        <w:rPr>
          <w:rStyle w:val="Domylnaczcionkaakapitu2"/>
          <w:color w:val="auto"/>
        </w:rPr>
        <w:t xml:space="preserve">. Przy wystawaniu oceny śródrocznej i rocznej tylko poprawiona </w:t>
      </w:r>
      <w:r w:rsidR="00C138EF" w:rsidRPr="000D5E9E">
        <w:rPr>
          <w:rStyle w:val="Domylnaczcionkaakapitu2"/>
          <w:color w:val="auto"/>
        </w:rPr>
        <w:t xml:space="preserve">ocena </w:t>
      </w:r>
      <w:r w:rsidR="00D01CB6" w:rsidRPr="000D5E9E">
        <w:rPr>
          <w:rStyle w:val="Domylnaczcionkaakapitu2"/>
          <w:color w:val="auto"/>
        </w:rPr>
        <w:t>jest brana pod uwagę.</w:t>
      </w:r>
    </w:p>
    <w:p w14:paraId="51806982" w14:textId="77777777" w:rsidR="00363792" w:rsidRPr="000D5E9E" w:rsidRDefault="00363792">
      <w:pPr>
        <w:pStyle w:val="Tekstpodstawowy"/>
        <w:numPr>
          <w:ilvl w:val="0"/>
          <w:numId w:val="199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>uczeń, który nie poprawił sprawdzianu w wyznaczonym terminie z  przyczyn nieusprawiedliwionych, traci możliwość poprawy;</w:t>
      </w:r>
    </w:p>
    <w:p w14:paraId="465C8B73" w14:textId="77777777" w:rsidR="00363792" w:rsidRPr="000D5E9E" w:rsidRDefault="00363792">
      <w:pPr>
        <w:pStyle w:val="Tekstpodstawowy"/>
        <w:numPr>
          <w:ilvl w:val="0"/>
          <w:numId w:val="199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>kartkówki mogą obejmować materiał z  ostatnich trzech lekcji; nie muszą być zapowiedziane;</w:t>
      </w:r>
    </w:p>
    <w:p w14:paraId="675E91D8" w14:textId="77777777" w:rsidR="00363792" w:rsidRPr="000D5E9E" w:rsidRDefault="00363792">
      <w:pPr>
        <w:pStyle w:val="Tekstpodstawowy"/>
        <w:numPr>
          <w:ilvl w:val="0"/>
          <w:numId w:val="199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>uczeń może otrzymać „+” za różne formy aktywności na zajęciach edukacyjnych;</w:t>
      </w:r>
    </w:p>
    <w:p w14:paraId="320DE7DB" w14:textId="77777777" w:rsidR="00363792" w:rsidRPr="000D5E9E" w:rsidRDefault="00AB7C3A">
      <w:pPr>
        <w:pStyle w:val="Tekstpodstawowy"/>
        <w:numPr>
          <w:ilvl w:val="0"/>
          <w:numId w:val="199"/>
        </w:numPr>
        <w:ind w:left="709"/>
        <w:rPr>
          <w:rStyle w:val="Domylnaczcionkaakapitu2"/>
          <w:color w:val="auto"/>
          <w:kern w:val="1"/>
          <w:lang w:bidi="hi-IN"/>
        </w:rPr>
      </w:pPr>
      <w:r w:rsidRPr="000D5E9E">
        <w:rPr>
          <w:color w:val="auto"/>
          <w:kern w:val="1"/>
          <w:lang w:bidi="hi-IN"/>
        </w:rPr>
        <w:t xml:space="preserve">jeżeli na dane zajęcia edukacyjne przypadają minimum dwie godziny tygodniowo, uczeń po uzyskaniu sześciu „+” otrzymuje stopień celujący, jeżeli na dane zajęcia </w:t>
      </w:r>
      <w:r w:rsidRPr="000D5E9E">
        <w:rPr>
          <w:color w:val="auto"/>
          <w:kern w:val="1"/>
          <w:lang w:bidi="hi-IN"/>
        </w:rPr>
        <w:lastRenderedPageBreak/>
        <w:t>edukacyjne przypada jedna godzina tygodniowo po uzyskaniu czterech „+” otrzymuje stopień celujący;”</w:t>
      </w:r>
    </w:p>
    <w:p w14:paraId="5A8494F9" w14:textId="0887BBBF" w:rsidR="00363792" w:rsidRPr="000D5E9E" w:rsidRDefault="00363792">
      <w:pPr>
        <w:pStyle w:val="Tekstpodstawowy"/>
        <w:numPr>
          <w:ilvl w:val="0"/>
          <w:numId w:val="199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 xml:space="preserve">uczeń ma prawo </w:t>
      </w:r>
      <w:r w:rsidR="00C138EF" w:rsidRPr="000D5E9E">
        <w:rPr>
          <w:rStyle w:val="Domylnaczcionkaakapitu2"/>
          <w:color w:val="auto"/>
        </w:rPr>
        <w:t>zgłosić trzy nieprzygotowania do lekcji, kolejne -</w:t>
      </w:r>
      <w:r w:rsidR="00B373D4" w:rsidRPr="000D5E9E">
        <w:rPr>
          <w:rStyle w:val="Domylnaczcionkaakapitu2"/>
          <w:color w:val="auto"/>
        </w:rPr>
        <w:t xml:space="preserve"> </w:t>
      </w:r>
      <w:r w:rsidR="00C138EF" w:rsidRPr="000D5E9E">
        <w:rPr>
          <w:rStyle w:val="Domylnaczcionkaakapitu2"/>
          <w:color w:val="auto"/>
        </w:rPr>
        <w:t>czwarte skutkuje oceną niedostateczną</w:t>
      </w:r>
      <w:r w:rsidRPr="000D5E9E">
        <w:rPr>
          <w:rStyle w:val="Domylnaczcionkaakapitu2"/>
          <w:color w:val="auto"/>
        </w:rPr>
        <w:t xml:space="preserve"> (nie dotyczy sprawdzianów i zapowiedzianych kartkówek), jeżeli na dane zajęcia edukacyjne przypadają minimum dwie godziny tygodniowo, a dwa razy, jeżeli przypada jedna godzina tygodniowo; </w:t>
      </w:r>
    </w:p>
    <w:p w14:paraId="2B53FB2F" w14:textId="77777777" w:rsidR="00363792" w:rsidRPr="000D5E9E" w:rsidRDefault="00363792">
      <w:pPr>
        <w:pStyle w:val="Tekstpodstawowy"/>
        <w:numPr>
          <w:ilvl w:val="0"/>
          <w:numId w:val="199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>nieprzygotowanie oznacza się znakiem „-”;</w:t>
      </w:r>
    </w:p>
    <w:p w14:paraId="4FD81509" w14:textId="77777777" w:rsidR="00363792" w:rsidRPr="000D5E9E" w:rsidRDefault="00363792">
      <w:pPr>
        <w:pStyle w:val="Tekstpodstawowy"/>
        <w:numPr>
          <w:ilvl w:val="0"/>
          <w:numId w:val="199"/>
        </w:numPr>
        <w:ind w:left="709"/>
        <w:rPr>
          <w:rStyle w:val="Domylnaczcionkaakapitu2"/>
          <w:color w:val="auto"/>
        </w:rPr>
      </w:pPr>
      <w:r w:rsidRPr="000D5E9E">
        <w:rPr>
          <w:rStyle w:val="Domylnaczcionkaakapitu2"/>
          <w:color w:val="auto"/>
        </w:rPr>
        <w:t>uczeń zgłasza nieprzygotowanie na początku lekcji;</w:t>
      </w:r>
    </w:p>
    <w:p w14:paraId="2FABE7BE" w14:textId="77777777" w:rsidR="00363792" w:rsidRPr="000D5E9E" w:rsidRDefault="00363792">
      <w:pPr>
        <w:pStyle w:val="Tekstpodstawowy"/>
        <w:numPr>
          <w:ilvl w:val="0"/>
          <w:numId w:val="199"/>
        </w:numPr>
        <w:ind w:left="709"/>
        <w:rPr>
          <w:color w:val="auto"/>
        </w:rPr>
      </w:pPr>
      <w:r w:rsidRPr="000D5E9E">
        <w:rPr>
          <w:rStyle w:val="Domylnaczcionkaakapitu2"/>
          <w:color w:val="auto"/>
        </w:rPr>
        <w:t>nieprzygotowaniem do lekcji jest w szczególności:</w:t>
      </w:r>
    </w:p>
    <w:p w14:paraId="2813081B" w14:textId="77777777" w:rsidR="00363792" w:rsidRPr="000D5E9E" w:rsidRDefault="00363792">
      <w:pPr>
        <w:pStyle w:val="NormalnyWeb"/>
        <w:numPr>
          <w:ilvl w:val="0"/>
          <w:numId w:val="109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brak przyborów szkolnych niezbędnych do pracy na lekcji (w tym stroju do ćwiczeń na zajęcia wychowania fizycznego),</w:t>
      </w:r>
    </w:p>
    <w:p w14:paraId="7D2AC64D" w14:textId="77777777" w:rsidR="00363792" w:rsidRPr="000D5E9E" w:rsidRDefault="00363792">
      <w:pPr>
        <w:pStyle w:val="NormalnyWeb"/>
        <w:numPr>
          <w:ilvl w:val="0"/>
          <w:numId w:val="109"/>
        </w:numPr>
        <w:spacing w:before="0" w:after="0" w:line="360" w:lineRule="auto"/>
        <w:ind w:left="993"/>
        <w:jc w:val="both"/>
        <w:rPr>
          <w:color w:val="auto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brak gotowości do odpowiedzi ustnej;</w:t>
      </w:r>
    </w:p>
    <w:p w14:paraId="6D0677A6" w14:textId="77777777" w:rsidR="00363792" w:rsidRPr="000D5E9E" w:rsidRDefault="00363792">
      <w:pPr>
        <w:pStyle w:val="Tekstpodstawowy"/>
        <w:numPr>
          <w:ilvl w:val="0"/>
          <w:numId w:val="199"/>
        </w:numPr>
        <w:ind w:left="709"/>
        <w:rPr>
          <w:bCs/>
          <w:color w:val="auto"/>
        </w:rPr>
      </w:pPr>
      <w:r w:rsidRPr="000D5E9E">
        <w:rPr>
          <w:color w:val="auto"/>
        </w:rPr>
        <w:t>jeżeli uczeń nie zgłosi nieprzygotowania do lekcji może otrzymać stopień niedostateczny.</w:t>
      </w:r>
    </w:p>
    <w:p w14:paraId="2C2908ED" w14:textId="77777777" w:rsidR="00363792" w:rsidRPr="000D5E9E" w:rsidRDefault="00363792">
      <w:pPr>
        <w:numPr>
          <w:ilvl w:val="0"/>
          <w:numId w:val="117"/>
        </w:numPr>
        <w:spacing w:after="0" w:line="360" w:lineRule="auto"/>
        <w:jc w:val="both"/>
        <w:rPr>
          <w:color w:val="auto"/>
        </w:rPr>
      </w:pPr>
      <w:r w:rsidRPr="000D5E9E">
        <w:rPr>
          <w:rFonts w:cs="Times New Roman"/>
          <w:bCs/>
          <w:color w:val="auto"/>
        </w:rPr>
        <w:t>Nauczyciel prowadzący zajęcia edukacyjne w szczególności:</w:t>
      </w:r>
    </w:p>
    <w:p w14:paraId="3D483C0C" w14:textId="77777777" w:rsidR="00363792" w:rsidRPr="000D5E9E" w:rsidRDefault="00363792">
      <w:pPr>
        <w:pStyle w:val="Tekstpodstawowy"/>
        <w:numPr>
          <w:ilvl w:val="0"/>
          <w:numId w:val="121"/>
        </w:numPr>
        <w:ind w:left="709"/>
        <w:rPr>
          <w:color w:val="auto"/>
        </w:rPr>
      </w:pPr>
      <w:r w:rsidRPr="000D5E9E">
        <w:rPr>
          <w:color w:val="auto"/>
        </w:rPr>
        <w:t>udostępnia wszystkie oceny bieżące uczniowi i jego rodzicom;</w:t>
      </w:r>
    </w:p>
    <w:p w14:paraId="17346AEF" w14:textId="77777777" w:rsidR="00363792" w:rsidRPr="000D5E9E" w:rsidRDefault="00363792">
      <w:pPr>
        <w:pStyle w:val="Tekstpodstawowy"/>
        <w:numPr>
          <w:ilvl w:val="0"/>
          <w:numId w:val="121"/>
        </w:numPr>
        <w:ind w:left="709"/>
        <w:rPr>
          <w:color w:val="auto"/>
        </w:rPr>
      </w:pPr>
      <w:r w:rsidRPr="000D5E9E">
        <w:rPr>
          <w:color w:val="auto"/>
        </w:rPr>
        <w:t>uzasadnia na prośbę ucznia lub jego rodziców ustalony stopień;</w:t>
      </w:r>
    </w:p>
    <w:p w14:paraId="0789EAEF" w14:textId="77777777" w:rsidR="00363792" w:rsidRPr="000D5E9E" w:rsidRDefault="00363792">
      <w:pPr>
        <w:pStyle w:val="Tekstpodstawowy"/>
        <w:numPr>
          <w:ilvl w:val="0"/>
          <w:numId w:val="121"/>
        </w:numPr>
        <w:ind w:left="709"/>
        <w:rPr>
          <w:color w:val="auto"/>
        </w:rPr>
      </w:pPr>
      <w:r w:rsidRPr="000D5E9E">
        <w:rPr>
          <w:color w:val="auto"/>
        </w:rPr>
        <w:t>nie ocenia uczniów do trzech dni po dłuższej usprawiedliwionej nieobecności w szkole;</w:t>
      </w:r>
    </w:p>
    <w:p w14:paraId="5106748B" w14:textId="77777777" w:rsidR="00363792" w:rsidRPr="000D5E9E" w:rsidRDefault="00363792">
      <w:pPr>
        <w:pStyle w:val="Tekstpodstawowy"/>
        <w:numPr>
          <w:ilvl w:val="0"/>
          <w:numId w:val="121"/>
        </w:numPr>
        <w:ind w:left="709"/>
        <w:rPr>
          <w:color w:val="auto"/>
        </w:rPr>
      </w:pPr>
      <w:r w:rsidRPr="000D5E9E">
        <w:rPr>
          <w:color w:val="auto"/>
        </w:rPr>
        <w:t xml:space="preserve">zapowiada sprawdziany wiadomości i umiejętności obejmujące dział nauczania </w:t>
      </w:r>
      <w:r w:rsidRPr="000D5E9E">
        <w:rPr>
          <w:color w:val="auto"/>
        </w:rPr>
        <w:br/>
        <w:t>z tygodniowym wyprzedzeniem (z adnotacją w dzienniku lekcyjnym);</w:t>
      </w:r>
    </w:p>
    <w:p w14:paraId="7FB1C84B" w14:textId="05CBD82D" w:rsidR="00363792" w:rsidRPr="000D5E9E" w:rsidRDefault="00363792">
      <w:pPr>
        <w:pStyle w:val="Tekstpodstawowy"/>
        <w:numPr>
          <w:ilvl w:val="0"/>
          <w:numId w:val="121"/>
        </w:numPr>
        <w:ind w:left="709"/>
        <w:rPr>
          <w:color w:val="auto"/>
        </w:rPr>
      </w:pPr>
      <w:r w:rsidRPr="000D5E9E">
        <w:rPr>
          <w:color w:val="auto"/>
        </w:rPr>
        <w:t>przechowuje sprawdziany</w:t>
      </w:r>
      <w:r w:rsidR="003E3D1B" w:rsidRPr="000D5E9E">
        <w:rPr>
          <w:color w:val="auto"/>
        </w:rPr>
        <w:t xml:space="preserve"> i inne prace</w:t>
      </w:r>
      <w:r w:rsidRPr="000D5E9E">
        <w:rPr>
          <w:color w:val="auto"/>
        </w:rPr>
        <w:t xml:space="preserve"> ucznia do końca danego roku szkolnego;</w:t>
      </w:r>
    </w:p>
    <w:p w14:paraId="625DD03E" w14:textId="77777777" w:rsidR="00363792" w:rsidRPr="000D5E9E" w:rsidRDefault="00363792">
      <w:pPr>
        <w:pStyle w:val="Tekstpodstawowy"/>
        <w:numPr>
          <w:ilvl w:val="0"/>
          <w:numId w:val="121"/>
        </w:numPr>
        <w:ind w:left="709"/>
        <w:rPr>
          <w:color w:val="auto"/>
        </w:rPr>
      </w:pPr>
      <w:r w:rsidRPr="000D5E9E">
        <w:rPr>
          <w:color w:val="auto"/>
        </w:rPr>
        <w:t>informuje ucznia o  wynikach prac pisemnych w terminie do 2 tygodni od dnia przeprowadzonego sprawdzianu;</w:t>
      </w:r>
    </w:p>
    <w:p w14:paraId="440AC30C" w14:textId="77777777" w:rsidR="00363792" w:rsidRPr="000D5E9E" w:rsidRDefault="00363792">
      <w:pPr>
        <w:pStyle w:val="Tekstpodstawowy"/>
        <w:numPr>
          <w:ilvl w:val="0"/>
          <w:numId w:val="121"/>
        </w:numPr>
        <w:ind w:left="709"/>
        <w:rPr>
          <w:b/>
          <w:color w:val="auto"/>
        </w:rPr>
      </w:pPr>
      <w:r w:rsidRPr="000D5E9E">
        <w:rPr>
          <w:color w:val="auto"/>
        </w:rPr>
        <w:t>ustala z  uczniem termin poprawy sprawdzianu.</w:t>
      </w:r>
    </w:p>
    <w:p w14:paraId="6BE98C1B" w14:textId="630F7AE2" w:rsidR="00363792" w:rsidRPr="000D5E9E" w:rsidRDefault="00560C9B">
      <w:pPr>
        <w:pStyle w:val="Tekstpodstawowy21"/>
        <w:tabs>
          <w:tab w:val="left" w:pos="3430"/>
        </w:tabs>
        <w:spacing w:before="120" w:line="360" w:lineRule="auto"/>
        <w:jc w:val="center"/>
        <w:rPr>
          <w:rFonts w:cs="Times New Roman"/>
          <w:bCs/>
          <w:color w:val="auto"/>
        </w:rPr>
      </w:pPr>
      <w:r w:rsidRPr="000D5E9E">
        <w:rPr>
          <w:rFonts w:cs="Times New Roman"/>
          <w:b/>
          <w:color w:val="auto"/>
        </w:rPr>
        <w:t>§ 78</w:t>
      </w:r>
      <w:r w:rsidR="00862D88" w:rsidRPr="000D5E9E">
        <w:rPr>
          <w:rFonts w:cs="Times New Roman"/>
          <w:b/>
          <w:color w:val="auto"/>
        </w:rPr>
        <w:t>.</w:t>
      </w:r>
    </w:p>
    <w:p w14:paraId="79B0E576" w14:textId="77777777" w:rsidR="00363792" w:rsidRPr="000D5E9E" w:rsidRDefault="00363792">
      <w:pPr>
        <w:numPr>
          <w:ilvl w:val="0"/>
          <w:numId w:val="182"/>
        </w:numPr>
        <w:spacing w:after="0" w:line="360" w:lineRule="auto"/>
        <w:jc w:val="both"/>
        <w:rPr>
          <w:rFonts w:cs="Times New Roman"/>
          <w:bCs/>
          <w:color w:val="auto"/>
        </w:rPr>
      </w:pPr>
      <w:r w:rsidRPr="000D5E9E">
        <w:rPr>
          <w:rFonts w:cs="Times New Roman"/>
          <w:bCs/>
          <w:color w:val="auto"/>
        </w:rPr>
        <w:t xml:space="preserve">Ocenianie bieżące z  zajęć edukacyjnych ma na celu monitorowanie pracy ucznia </w:t>
      </w:r>
      <w:r w:rsidRPr="000D5E9E">
        <w:rPr>
          <w:rFonts w:cs="Times New Roman"/>
          <w:bCs/>
          <w:color w:val="auto"/>
        </w:rPr>
        <w:br/>
        <w:t>oraz przekazywanie uczniowi informacji o  jego osiągnięciach edukacyjnych pomagających w uczeniu się, poprzez wskazanie, co uczeń robi dobrze, co i jak wymaga poprawy oraz jak powinien dalej się uczyć.</w:t>
      </w:r>
    </w:p>
    <w:p w14:paraId="125FD13D" w14:textId="77777777" w:rsidR="00363792" w:rsidRPr="000D5E9E" w:rsidRDefault="00363792">
      <w:pPr>
        <w:numPr>
          <w:ilvl w:val="0"/>
          <w:numId w:val="182"/>
        </w:numPr>
        <w:spacing w:after="0" w:line="360" w:lineRule="auto"/>
        <w:jc w:val="both"/>
        <w:rPr>
          <w:rFonts w:cs="Times New Roman"/>
          <w:bCs/>
          <w:color w:val="auto"/>
        </w:rPr>
      </w:pPr>
      <w:r w:rsidRPr="000D5E9E">
        <w:rPr>
          <w:rFonts w:cs="Times New Roman"/>
          <w:bCs/>
          <w:color w:val="auto"/>
        </w:rPr>
        <w:t xml:space="preserve">Nauczyciel obowiązany jest do przekazania uczniom informacji zwrotnej dotyczącej mocnych i słabych stron jego pracy oraz ustalenia kierunków dalszej pracy. </w:t>
      </w:r>
    </w:p>
    <w:p w14:paraId="00EABDE6" w14:textId="0E5CA8BD" w:rsidR="00363792" w:rsidRPr="000D5E9E" w:rsidRDefault="00363792">
      <w:pPr>
        <w:numPr>
          <w:ilvl w:val="0"/>
          <w:numId w:val="182"/>
        </w:numPr>
        <w:spacing w:after="0" w:line="360" w:lineRule="auto"/>
        <w:jc w:val="both"/>
        <w:rPr>
          <w:rFonts w:cs="Times New Roman"/>
          <w:bCs/>
          <w:color w:val="auto"/>
        </w:rPr>
      </w:pPr>
      <w:r w:rsidRPr="000D5E9E">
        <w:rPr>
          <w:rFonts w:cs="Times New Roman"/>
          <w:bCs/>
          <w:color w:val="auto"/>
        </w:rPr>
        <w:lastRenderedPageBreak/>
        <w:t xml:space="preserve">Przy ustalaniu oceny z  wychowania fizycznego, techniki, plastyki i muzyki należy </w:t>
      </w:r>
      <w:r w:rsidRPr="000D5E9E">
        <w:rPr>
          <w:rFonts w:cs="Times New Roman"/>
          <w:bCs/>
          <w:color w:val="auto"/>
        </w:rPr>
        <w:br/>
        <w:t xml:space="preserve">przede wszystkim brać pod uwagę wysiłek wkładany przez ucznia w wywiązywanie </w:t>
      </w:r>
      <w:r w:rsidRPr="000D5E9E">
        <w:rPr>
          <w:rFonts w:cs="Times New Roman"/>
          <w:bCs/>
          <w:color w:val="auto"/>
        </w:rPr>
        <w:br/>
        <w:t>się z  obowiązków wynikających ze specyfiki tych zajęć, a w przypadku wychowania fizycznego – także systematyczność udziału ucznia w zajęciach oraz aktywność ucznia w działaniach podejmowanych przez szkołę na rzecz kultury fizycznej</w:t>
      </w:r>
      <w:r w:rsidR="00252378" w:rsidRPr="000D5E9E">
        <w:rPr>
          <w:rFonts w:cs="Times New Roman"/>
          <w:bCs/>
          <w:color w:val="auto"/>
        </w:rPr>
        <w:t xml:space="preserve">, z wyłączeniem oceniania klas 4, o czym mowa w § 75 </w:t>
      </w:r>
      <w:r w:rsidR="009472EB" w:rsidRPr="000D5E9E">
        <w:rPr>
          <w:rFonts w:cs="Times New Roman"/>
          <w:bCs/>
          <w:color w:val="auto"/>
        </w:rPr>
        <w:t xml:space="preserve">ust.6 </w:t>
      </w:r>
      <w:r w:rsidR="00252378" w:rsidRPr="000D5E9E">
        <w:rPr>
          <w:rFonts w:cs="Times New Roman"/>
          <w:bCs/>
          <w:color w:val="auto"/>
        </w:rPr>
        <w:t>punkt 6a.</w:t>
      </w:r>
    </w:p>
    <w:p w14:paraId="4883BE87" w14:textId="6FC46D31" w:rsidR="00363792" w:rsidRPr="000D5E9E" w:rsidRDefault="00363792">
      <w:pPr>
        <w:numPr>
          <w:ilvl w:val="0"/>
          <w:numId w:val="182"/>
        </w:numPr>
        <w:spacing w:after="0" w:line="360" w:lineRule="auto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bCs/>
          <w:color w:val="auto"/>
        </w:rPr>
        <w:t xml:space="preserve">Nie wystawia się ocen bieżących ani klasyfikacyjnych z  przedmiotu wychowanie do życia w rodzinie. Rodzice mogą złożyć do </w:t>
      </w:r>
      <w:r w:rsidR="00252378" w:rsidRPr="000D5E9E">
        <w:rPr>
          <w:rFonts w:cs="Times New Roman"/>
          <w:bCs/>
          <w:color w:val="auto"/>
        </w:rPr>
        <w:t>d</w:t>
      </w:r>
      <w:r w:rsidRPr="000D5E9E">
        <w:rPr>
          <w:rFonts w:cs="Times New Roman"/>
          <w:bCs/>
          <w:color w:val="auto"/>
        </w:rPr>
        <w:t xml:space="preserve">yrektora </w:t>
      </w:r>
      <w:r w:rsidR="00252378" w:rsidRPr="000D5E9E">
        <w:rPr>
          <w:rFonts w:cs="Times New Roman"/>
          <w:bCs/>
          <w:color w:val="auto"/>
        </w:rPr>
        <w:t>s</w:t>
      </w:r>
      <w:r w:rsidRPr="000D5E9E">
        <w:rPr>
          <w:rFonts w:cs="Times New Roman"/>
          <w:bCs/>
          <w:color w:val="auto"/>
        </w:rPr>
        <w:t>zkoły pisemną rezygnację z  udziału ucznia w zajęciach wychowania do życia w rodzinie.</w:t>
      </w:r>
    </w:p>
    <w:p w14:paraId="01310DB3" w14:textId="7E8971E2" w:rsidR="00363792" w:rsidRPr="000D5E9E" w:rsidRDefault="00560C9B">
      <w:pPr>
        <w:tabs>
          <w:tab w:val="left" w:pos="3430"/>
        </w:tabs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79</w:t>
      </w:r>
      <w:r w:rsidR="00862D88" w:rsidRPr="000D5E9E">
        <w:rPr>
          <w:rFonts w:cs="Times New Roman"/>
          <w:b/>
          <w:color w:val="auto"/>
        </w:rPr>
        <w:t>.</w:t>
      </w:r>
    </w:p>
    <w:p w14:paraId="51E743FF" w14:textId="77777777" w:rsidR="00363792" w:rsidRPr="000D5E9E" w:rsidRDefault="00363792">
      <w:pPr>
        <w:tabs>
          <w:tab w:val="left" w:pos="3430"/>
        </w:tabs>
        <w:spacing w:after="0" w:line="360" w:lineRule="auto"/>
        <w:jc w:val="both"/>
        <w:rPr>
          <w:color w:val="auto"/>
        </w:rPr>
      </w:pPr>
      <w:r w:rsidRPr="000D5E9E">
        <w:rPr>
          <w:rFonts w:cs="Times New Roman"/>
          <w:color w:val="auto"/>
        </w:rPr>
        <w:t>Ustala się następujące kryteria oceny klasyfikacyjnej z  zajęć edukacyjnych w klasyfikacji śródrocznej i rocznej:</w:t>
      </w:r>
    </w:p>
    <w:p w14:paraId="302881C7" w14:textId="77777777" w:rsidR="00363792" w:rsidRPr="000D5E9E" w:rsidRDefault="00363792">
      <w:pPr>
        <w:pStyle w:val="Tekstpodstawowy"/>
        <w:numPr>
          <w:ilvl w:val="0"/>
          <w:numId w:val="181"/>
        </w:numPr>
        <w:ind w:left="709"/>
        <w:rPr>
          <w:color w:val="auto"/>
        </w:rPr>
      </w:pPr>
      <w:r w:rsidRPr="000D5E9E">
        <w:rPr>
          <w:color w:val="auto"/>
        </w:rPr>
        <w:t>stopień celujący otrzymuje uczeń, który:</w:t>
      </w:r>
    </w:p>
    <w:p w14:paraId="1D078311" w14:textId="77777777" w:rsidR="00363792" w:rsidRPr="000D5E9E" w:rsidRDefault="00363792">
      <w:pPr>
        <w:pStyle w:val="NormalnyWeb"/>
        <w:numPr>
          <w:ilvl w:val="0"/>
          <w:numId w:val="214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opanował w wysokim stopniu wiadomości i umiejętności zawarte w podstawie programowej i realizowanym programie nauczania,</w:t>
      </w:r>
    </w:p>
    <w:p w14:paraId="443BD980" w14:textId="77777777" w:rsidR="00363792" w:rsidRPr="000D5E9E" w:rsidRDefault="00363792">
      <w:pPr>
        <w:pStyle w:val="NormalnyWeb"/>
        <w:numPr>
          <w:ilvl w:val="0"/>
          <w:numId w:val="214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samodzielnie i twórczo rozwija własne uzdolnienia, biegle posługuje się zdobytymi wiadomościami w rozwiązywaniu problemów teoretycznych i praktycznych, proponuje nietypowe rozwiązania, rozwiązuje zadania wykraczające poza przyjęty program nauczania,</w:t>
      </w:r>
    </w:p>
    <w:p w14:paraId="4713D16D" w14:textId="77777777" w:rsidR="00363792" w:rsidRPr="000D5E9E" w:rsidRDefault="00363792">
      <w:pPr>
        <w:pStyle w:val="NormalnyWeb"/>
        <w:numPr>
          <w:ilvl w:val="0"/>
          <w:numId w:val="214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uzyskał tytuł laureata lub finalisty konkursu przedmiotowego o  zasięgu wojewódzkim lub ponadwojewódzkim,</w:t>
      </w:r>
    </w:p>
    <w:p w14:paraId="5E5618D7" w14:textId="77777777" w:rsidR="00363792" w:rsidRPr="000D5E9E" w:rsidRDefault="00363792">
      <w:pPr>
        <w:pStyle w:val="NormalnyWeb"/>
        <w:numPr>
          <w:ilvl w:val="0"/>
          <w:numId w:val="214"/>
        </w:numPr>
        <w:spacing w:before="0" w:after="0" w:line="360" w:lineRule="auto"/>
        <w:ind w:left="993"/>
        <w:jc w:val="both"/>
        <w:rPr>
          <w:color w:val="auto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osiąga sukcesy w konkursach przedmiotowych, zawodach sportowych i innych;</w:t>
      </w:r>
    </w:p>
    <w:p w14:paraId="2803CC92" w14:textId="77777777" w:rsidR="00363792" w:rsidRPr="000D5E9E" w:rsidRDefault="00363792">
      <w:pPr>
        <w:pStyle w:val="Tekstpodstawowy"/>
        <w:numPr>
          <w:ilvl w:val="0"/>
          <w:numId w:val="181"/>
        </w:numPr>
        <w:ind w:left="709"/>
        <w:rPr>
          <w:color w:val="auto"/>
        </w:rPr>
      </w:pPr>
      <w:r w:rsidRPr="000D5E9E">
        <w:rPr>
          <w:color w:val="auto"/>
        </w:rPr>
        <w:t>stopień bardzo dobry</w:t>
      </w:r>
      <w:r w:rsidRPr="000D5E9E">
        <w:rPr>
          <w:b/>
          <w:color w:val="auto"/>
        </w:rPr>
        <w:t xml:space="preserve"> </w:t>
      </w:r>
      <w:r w:rsidRPr="000D5E9E">
        <w:rPr>
          <w:color w:val="auto"/>
        </w:rPr>
        <w:t>otrzymuje uczeń, który:</w:t>
      </w:r>
    </w:p>
    <w:p w14:paraId="34CBB60F" w14:textId="77777777" w:rsidR="00363792" w:rsidRPr="000D5E9E" w:rsidRDefault="00363792">
      <w:pPr>
        <w:pStyle w:val="NormalnyWeb"/>
        <w:numPr>
          <w:ilvl w:val="0"/>
          <w:numId w:val="209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opanował pełny zakres wiadomości i umiejętności określonych w podstawie programowej i realizowanym programie nauczania,</w:t>
      </w:r>
    </w:p>
    <w:p w14:paraId="0614400F" w14:textId="77777777" w:rsidR="00363792" w:rsidRPr="000D5E9E" w:rsidRDefault="00363792">
      <w:pPr>
        <w:pStyle w:val="NormalnyWeb"/>
        <w:numPr>
          <w:ilvl w:val="0"/>
          <w:numId w:val="209"/>
        </w:numPr>
        <w:spacing w:before="0" w:after="0" w:line="360" w:lineRule="auto"/>
        <w:ind w:left="993"/>
        <w:jc w:val="both"/>
        <w:rPr>
          <w:color w:val="auto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rozwiązuje samodzielnie problemy teoretyczne i praktyczne, potrafi zastosować posiadaną wiedzę do rozwiązywania zadań i problemów w nowych sytuacjach;</w:t>
      </w:r>
    </w:p>
    <w:p w14:paraId="51EA346C" w14:textId="77777777" w:rsidR="00363792" w:rsidRPr="000D5E9E" w:rsidRDefault="00363792">
      <w:pPr>
        <w:pStyle w:val="Tekstpodstawowy"/>
        <w:numPr>
          <w:ilvl w:val="0"/>
          <w:numId w:val="181"/>
        </w:numPr>
        <w:ind w:left="709"/>
        <w:rPr>
          <w:color w:val="auto"/>
        </w:rPr>
      </w:pPr>
      <w:r w:rsidRPr="000D5E9E">
        <w:rPr>
          <w:color w:val="auto"/>
        </w:rPr>
        <w:t>stopień dobry</w:t>
      </w:r>
      <w:r w:rsidRPr="000D5E9E">
        <w:rPr>
          <w:b/>
          <w:color w:val="auto"/>
        </w:rPr>
        <w:t xml:space="preserve"> </w:t>
      </w:r>
      <w:r w:rsidRPr="000D5E9E">
        <w:rPr>
          <w:color w:val="auto"/>
        </w:rPr>
        <w:t>otrzymuje uczeń, który:</w:t>
      </w:r>
    </w:p>
    <w:p w14:paraId="20E9FD2F" w14:textId="77777777" w:rsidR="00363792" w:rsidRPr="000D5E9E" w:rsidRDefault="00363792">
      <w:pPr>
        <w:pStyle w:val="NormalnyWeb"/>
        <w:numPr>
          <w:ilvl w:val="0"/>
          <w:numId w:val="247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nie opanował w pełni wiadomości i umiejętności określonych w podstawie programowej i realizowanym programie nauczania,</w:t>
      </w:r>
    </w:p>
    <w:p w14:paraId="4BA2C7C5" w14:textId="77777777" w:rsidR="00363792" w:rsidRPr="000D5E9E" w:rsidRDefault="00363792">
      <w:pPr>
        <w:pStyle w:val="NormalnyWeb"/>
        <w:numPr>
          <w:ilvl w:val="0"/>
          <w:numId w:val="247"/>
        </w:numPr>
        <w:spacing w:before="0" w:after="0" w:line="360" w:lineRule="auto"/>
        <w:ind w:left="993"/>
        <w:jc w:val="both"/>
        <w:rPr>
          <w:color w:val="auto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wykonuje samodzielnie typowe zadania teoretyczne lub praktyczne;</w:t>
      </w:r>
    </w:p>
    <w:p w14:paraId="3ED6A649" w14:textId="77777777" w:rsidR="00E036F4" w:rsidRPr="000D5E9E" w:rsidRDefault="00363792">
      <w:pPr>
        <w:pStyle w:val="Tekstpodstawowy"/>
        <w:numPr>
          <w:ilvl w:val="0"/>
          <w:numId w:val="181"/>
        </w:numPr>
        <w:ind w:left="709"/>
        <w:rPr>
          <w:color w:val="auto"/>
        </w:rPr>
      </w:pPr>
      <w:r w:rsidRPr="000D5E9E">
        <w:rPr>
          <w:color w:val="auto"/>
        </w:rPr>
        <w:lastRenderedPageBreak/>
        <w:t>stopień dostateczny otrzymuje uczeń, który:</w:t>
      </w:r>
    </w:p>
    <w:p w14:paraId="4BB61091" w14:textId="77777777" w:rsidR="00363792" w:rsidRPr="000D5E9E" w:rsidRDefault="00E036F4" w:rsidP="00E036F4">
      <w:pPr>
        <w:pStyle w:val="Tekstpodstawowy"/>
        <w:ind w:left="785"/>
        <w:rPr>
          <w:color w:val="auto"/>
        </w:rPr>
      </w:pPr>
      <w:r w:rsidRPr="000D5E9E">
        <w:rPr>
          <w:color w:val="auto"/>
        </w:rPr>
        <w:t xml:space="preserve">a)  </w:t>
      </w:r>
      <w:r w:rsidR="00363792" w:rsidRPr="000D5E9E">
        <w:rPr>
          <w:color w:val="auto"/>
        </w:rPr>
        <w:t>opanował z  niewielkimi brakami wiadomości i umiejętności zawarte w podstawie programowej i realizowanym programie nauczania,</w:t>
      </w:r>
    </w:p>
    <w:p w14:paraId="22A6608C" w14:textId="77777777" w:rsidR="00363792" w:rsidRPr="000D5E9E" w:rsidRDefault="00E036F4" w:rsidP="00E036F4">
      <w:pPr>
        <w:pStyle w:val="Tekstpodstawowy"/>
        <w:ind w:left="785"/>
        <w:rPr>
          <w:color w:val="auto"/>
        </w:rPr>
      </w:pPr>
      <w:r w:rsidRPr="000D5E9E">
        <w:rPr>
          <w:color w:val="auto"/>
        </w:rPr>
        <w:t xml:space="preserve">b) </w:t>
      </w:r>
      <w:r w:rsidR="00363792" w:rsidRPr="000D5E9E">
        <w:rPr>
          <w:color w:val="auto"/>
        </w:rPr>
        <w:t>wykonuje samodzielnie typowe zadania teoretyczne i praktyczne o  średnim stopniu trudności;</w:t>
      </w:r>
    </w:p>
    <w:p w14:paraId="63D2947A" w14:textId="77777777" w:rsidR="00363792" w:rsidRPr="000D5E9E" w:rsidRDefault="00363792">
      <w:pPr>
        <w:pStyle w:val="Tekstpodstawowy"/>
        <w:numPr>
          <w:ilvl w:val="0"/>
          <w:numId w:val="181"/>
        </w:numPr>
        <w:ind w:left="709"/>
        <w:rPr>
          <w:color w:val="auto"/>
        </w:rPr>
      </w:pPr>
      <w:r w:rsidRPr="000D5E9E">
        <w:rPr>
          <w:color w:val="auto"/>
        </w:rPr>
        <w:t>stopień dopuszczający otrzymuje uczeń, który:</w:t>
      </w:r>
    </w:p>
    <w:p w14:paraId="20970050" w14:textId="77777777" w:rsidR="00363792" w:rsidRPr="000D5E9E" w:rsidRDefault="00363792">
      <w:pPr>
        <w:pStyle w:val="NormalnyWeb"/>
        <w:numPr>
          <w:ilvl w:val="0"/>
          <w:numId w:val="231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ma trudności z  opanowaniem wiadomości i umiejętności zawartych w podstawie programowej, ale braki te umożliwiają uzyskanie przez ucznia podstawowej wiedzy 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br/>
        <w:t>i umiejętności z  danego przedmiotu w ciągu dalszej nauki,</w:t>
      </w:r>
    </w:p>
    <w:p w14:paraId="5BF3B76E" w14:textId="77777777" w:rsidR="00363792" w:rsidRPr="000D5E9E" w:rsidRDefault="00363792">
      <w:pPr>
        <w:pStyle w:val="NormalnyWeb"/>
        <w:numPr>
          <w:ilvl w:val="0"/>
          <w:numId w:val="231"/>
        </w:numPr>
        <w:spacing w:before="0" w:after="0" w:line="360" w:lineRule="auto"/>
        <w:ind w:left="993"/>
        <w:jc w:val="both"/>
        <w:rPr>
          <w:color w:val="auto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wykonuje zadania teoretyczne i praktyczne o  niewielkim stopniu trudności;</w:t>
      </w:r>
    </w:p>
    <w:p w14:paraId="2FD0E3E8" w14:textId="77777777" w:rsidR="00363792" w:rsidRPr="000D5E9E" w:rsidRDefault="00363792">
      <w:pPr>
        <w:pStyle w:val="Tekstpodstawowy"/>
        <w:numPr>
          <w:ilvl w:val="0"/>
          <w:numId w:val="181"/>
        </w:numPr>
        <w:ind w:left="709"/>
        <w:rPr>
          <w:color w:val="auto"/>
        </w:rPr>
      </w:pPr>
      <w:r w:rsidRPr="000D5E9E">
        <w:rPr>
          <w:color w:val="auto"/>
        </w:rPr>
        <w:t>stopień niedostateczny otrzymuje uczeń, który:</w:t>
      </w:r>
    </w:p>
    <w:p w14:paraId="7BC4192A" w14:textId="77777777" w:rsidR="00363792" w:rsidRPr="000D5E9E" w:rsidRDefault="00363792">
      <w:pPr>
        <w:pStyle w:val="NormalnyWeb"/>
        <w:numPr>
          <w:ilvl w:val="0"/>
          <w:numId w:val="250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nie opanował wiadomości i umiejętności ujętych w podstawie programowej, a braki 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br/>
        <w:t xml:space="preserve">w wiadomościach i umiejętnościach uniemożliwiają dalsze zdobywanie wiedzy 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br/>
        <w:t>z tego przedmiotu,</w:t>
      </w:r>
    </w:p>
    <w:p w14:paraId="2D0650F4" w14:textId="11D0160B" w:rsidR="00363792" w:rsidRPr="000D5E9E" w:rsidRDefault="00363792">
      <w:pPr>
        <w:pStyle w:val="NormalnyWeb"/>
        <w:numPr>
          <w:ilvl w:val="0"/>
          <w:numId w:val="250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nie jest w stanie wykonać zadań o  elementarnym stopniu trudności.</w:t>
      </w:r>
    </w:p>
    <w:p w14:paraId="1EAF64EA" w14:textId="4CC565CA" w:rsidR="00862D88" w:rsidRPr="000D5E9E" w:rsidRDefault="00862D88" w:rsidP="00541ED3">
      <w:pPr>
        <w:pStyle w:val="NormalnyWeb"/>
        <w:spacing w:before="0" w:after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65C5B4F" w14:textId="766BBBB9" w:rsidR="00363792" w:rsidRPr="000D5E9E" w:rsidRDefault="00560C9B">
      <w:pPr>
        <w:pStyle w:val="Tekstpodstawowy21"/>
        <w:tabs>
          <w:tab w:val="left" w:pos="3430"/>
        </w:tabs>
        <w:spacing w:before="120" w:line="360" w:lineRule="auto"/>
        <w:jc w:val="center"/>
        <w:rPr>
          <w:rFonts w:cs="Times New Roman"/>
          <w:bCs/>
          <w:color w:val="auto"/>
        </w:rPr>
      </w:pPr>
      <w:r w:rsidRPr="000D5E9E">
        <w:rPr>
          <w:rFonts w:cs="Times New Roman"/>
          <w:b/>
          <w:color w:val="auto"/>
        </w:rPr>
        <w:t>§ 80</w:t>
      </w:r>
      <w:r w:rsidR="00862D88" w:rsidRPr="000D5E9E">
        <w:rPr>
          <w:rFonts w:cs="Times New Roman"/>
          <w:b/>
          <w:color w:val="auto"/>
        </w:rPr>
        <w:t>.</w:t>
      </w:r>
    </w:p>
    <w:p w14:paraId="0027C829" w14:textId="154BD402" w:rsidR="00363792" w:rsidRPr="000D5E9E" w:rsidRDefault="00363792">
      <w:pPr>
        <w:numPr>
          <w:ilvl w:val="0"/>
          <w:numId w:val="236"/>
        </w:numPr>
        <w:spacing w:after="0" w:line="360" w:lineRule="auto"/>
        <w:jc w:val="both"/>
        <w:rPr>
          <w:rFonts w:cs="Times New Roman"/>
          <w:bCs/>
          <w:color w:val="auto"/>
        </w:rPr>
      </w:pPr>
      <w:r w:rsidRPr="000D5E9E">
        <w:rPr>
          <w:rFonts w:cs="Times New Roman"/>
          <w:bCs/>
          <w:color w:val="auto"/>
        </w:rPr>
        <w:t>Szczegółowe zasady oceniania z  poszczególnych zajęć edukacyjnych stosują nauczyciele z  zachowaniem przepisów określonych w </w:t>
      </w:r>
      <w:r w:rsidR="00BD661C" w:rsidRPr="000D5E9E">
        <w:rPr>
          <w:rFonts w:cs="Times New Roman"/>
          <w:bCs/>
          <w:color w:val="auto"/>
        </w:rPr>
        <w:t xml:space="preserve"> </w:t>
      </w:r>
      <w:r w:rsidR="00252378" w:rsidRPr="000D5E9E">
        <w:rPr>
          <w:rFonts w:cs="Times New Roman"/>
          <w:bCs/>
          <w:color w:val="auto"/>
        </w:rPr>
        <w:t>s</w:t>
      </w:r>
      <w:r w:rsidRPr="000D5E9E">
        <w:rPr>
          <w:rFonts w:cs="Times New Roman"/>
          <w:bCs/>
          <w:color w:val="auto"/>
        </w:rPr>
        <w:t>tatucie oraz specyfiki przedmiotu i możliwości edukacyjnych uczniów danego oddziału.</w:t>
      </w:r>
    </w:p>
    <w:p w14:paraId="113673EF" w14:textId="77777777" w:rsidR="00363792" w:rsidRPr="000D5E9E" w:rsidRDefault="00363792">
      <w:pPr>
        <w:numPr>
          <w:ilvl w:val="0"/>
          <w:numId w:val="236"/>
        </w:numPr>
        <w:spacing w:after="0" w:line="360" w:lineRule="auto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bCs/>
          <w:color w:val="auto"/>
        </w:rPr>
        <w:t xml:space="preserve">Nauczyciel indywidualizuje pracę z  uczniem na obowiązkowych i dodatkowych zajęciach edukacyjnych, w szczególności poprzez dostosowanie wymagań edukacyjnych </w:t>
      </w:r>
      <w:r w:rsidRPr="000D5E9E">
        <w:rPr>
          <w:rFonts w:cs="Times New Roman"/>
          <w:bCs/>
          <w:color w:val="auto"/>
        </w:rPr>
        <w:br/>
        <w:t>do indywidualnych potrzeb psychofizycznych i edukacyjnych ucznia, zgodnie z  zaleceniami zawartymi w orzeczeniu lub opinii poradni psychologiczno-pedagogicznej.</w:t>
      </w:r>
    </w:p>
    <w:p w14:paraId="710A63A7" w14:textId="0C0142B1" w:rsidR="00363792" w:rsidRPr="000D5E9E" w:rsidRDefault="00560C9B">
      <w:pPr>
        <w:spacing w:before="120" w:after="120" w:line="360" w:lineRule="auto"/>
        <w:jc w:val="center"/>
        <w:rPr>
          <w:rFonts w:cs="Times New Roman"/>
          <w:bCs/>
          <w:color w:val="auto"/>
        </w:rPr>
      </w:pPr>
      <w:r w:rsidRPr="000D5E9E">
        <w:rPr>
          <w:rFonts w:cs="Times New Roman"/>
          <w:b/>
          <w:color w:val="auto"/>
        </w:rPr>
        <w:t>§ 81</w:t>
      </w:r>
      <w:r w:rsidR="00862D88" w:rsidRPr="000D5E9E">
        <w:rPr>
          <w:rFonts w:cs="Times New Roman"/>
          <w:b/>
          <w:color w:val="auto"/>
        </w:rPr>
        <w:t>.</w:t>
      </w:r>
    </w:p>
    <w:p w14:paraId="369DDEFB" w14:textId="77777777" w:rsidR="00363792" w:rsidRPr="000D5E9E" w:rsidRDefault="00363792">
      <w:pPr>
        <w:numPr>
          <w:ilvl w:val="0"/>
          <w:numId w:val="110"/>
        </w:numPr>
        <w:spacing w:after="0" w:line="360" w:lineRule="auto"/>
        <w:jc w:val="both"/>
        <w:rPr>
          <w:color w:val="auto"/>
        </w:rPr>
      </w:pPr>
      <w:r w:rsidRPr="000D5E9E">
        <w:rPr>
          <w:rFonts w:cs="Times New Roman"/>
          <w:bCs/>
          <w:color w:val="auto"/>
        </w:rPr>
        <w:t>Ocenie zachowania podlega:</w:t>
      </w:r>
    </w:p>
    <w:p w14:paraId="61802304" w14:textId="77777777" w:rsidR="00363792" w:rsidRPr="000D5E9E" w:rsidRDefault="00363792">
      <w:pPr>
        <w:pStyle w:val="Tekstpodstawowy"/>
        <w:numPr>
          <w:ilvl w:val="0"/>
          <w:numId w:val="183"/>
        </w:numPr>
        <w:ind w:left="709"/>
        <w:rPr>
          <w:color w:val="auto"/>
        </w:rPr>
      </w:pPr>
      <w:r w:rsidRPr="000D5E9E">
        <w:rPr>
          <w:color w:val="auto"/>
        </w:rPr>
        <w:t>funkcjonowanie ucznia w środowisku szkolnym;</w:t>
      </w:r>
    </w:p>
    <w:p w14:paraId="0BCC3682" w14:textId="77777777" w:rsidR="00363792" w:rsidRPr="000D5E9E" w:rsidRDefault="00363792">
      <w:pPr>
        <w:pStyle w:val="Tekstpodstawowy"/>
        <w:numPr>
          <w:ilvl w:val="0"/>
          <w:numId w:val="183"/>
        </w:numPr>
        <w:ind w:left="709"/>
        <w:rPr>
          <w:bCs/>
          <w:color w:val="auto"/>
        </w:rPr>
      </w:pPr>
      <w:r w:rsidRPr="000D5E9E">
        <w:rPr>
          <w:color w:val="auto"/>
        </w:rPr>
        <w:t>respektowanie zasad współżycia społecznego i ogólnie przyjętych norm etycznych.</w:t>
      </w:r>
    </w:p>
    <w:p w14:paraId="3453DBD7" w14:textId="77777777" w:rsidR="00363792" w:rsidRPr="000D5E9E" w:rsidRDefault="00363792">
      <w:pPr>
        <w:numPr>
          <w:ilvl w:val="0"/>
          <w:numId w:val="110"/>
        </w:numPr>
        <w:spacing w:after="0" w:line="360" w:lineRule="auto"/>
        <w:jc w:val="both"/>
        <w:rPr>
          <w:color w:val="auto"/>
        </w:rPr>
      </w:pPr>
      <w:r w:rsidRPr="000D5E9E">
        <w:rPr>
          <w:rFonts w:cs="Times New Roman"/>
          <w:bCs/>
          <w:color w:val="auto"/>
        </w:rPr>
        <w:t>Śródroczna i roczna ocena klasyfikacyjna zachowania uwzględnia w szczególności:</w:t>
      </w:r>
    </w:p>
    <w:p w14:paraId="10258CF1" w14:textId="77777777" w:rsidR="00363792" w:rsidRPr="000D5E9E" w:rsidRDefault="00363792">
      <w:pPr>
        <w:pStyle w:val="Tekstpodstawowy"/>
        <w:numPr>
          <w:ilvl w:val="0"/>
          <w:numId w:val="189"/>
        </w:numPr>
        <w:ind w:left="709"/>
        <w:rPr>
          <w:color w:val="auto"/>
        </w:rPr>
      </w:pPr>
      <w:r w:rsidRPr="000D5E9E">
        <w:rPr>
          <w:color w:val="auto"/>
        </w:rPr>
        <w:t>postępowanie zgodne z  dobrem społeczności szkolnej;</w:t>
      </w:r>
    </w:p>
    <w:p w14:paraId="0B9CB81F" w14:textId="77777777" w:rsidR="00363792" w:rsidRPr="000D5E9E" w:rsidRDefault="00363792">
      <w:pPr>
        <w:pStyle w:val="Tekstpodstawowy"/>
        <w:numPr>
          <w:ilvl w:val="0"/>
          <w:numId w:val="189"/>
        </w:numPr>
        <w:ind w:left="709"/>
        <w:rPr>
          <w:color w:val="auto"/>
        </w:rPr>
      </w:pPr>
      <w:r w:rsidRPr="000D5E9E">
        <w:rPr>
          <w:color w:val="auto"/>
        </w:rPr>
        <w:t>dbałość o  honor i tradycje szkoły;</w:t>
      </w:r>
    </w:p>
    <w:p w14:paraId="16502414" w14:textId="77777777" w:rsidR="00363792" w:rsidRPr="000D5E9E" w:rsidRDefault="00363792">
      <w:pPr>
        <w:pStyle w:val="Tekstpodstawowy"/>
        <w:numPr>
          <w:ilvl w:val="0"/>
          <w:numId w:val="189"/>
        </w:numPr>
        <w:ind w:left="709"/>
        <w:rPr>
          <w:color w:val="auto"/>
        </w:rPr>
      </w:pPr>
      <w:r w:rsidRPr="000D5E9E">
        <w:rPr>
          <w:color w:val="auto"/>
        </w:rPr>
        <w:lastRenderedPageBreak/>
        <w:t>dbałość o  piękno mowy ojczystej;</w:t>
      </w:r>
    </w:p>
    <w:p w14:paraId="1B84CA31" w14:textId="77777777" w:rsidR="00363792" w:rsidRPr="000D5E9E" w:rsidRDefault="00363792">
      <w:pPr>
        <w:pStyle w:val="Tekstpodstawowy"/>
        <w:numPr>
          <w:ilvl w:val="0"/>
          <w:numId w:val="189"/>
        </w:numPr>
        <w:ind w:left="709"/>
        <w:rPr>
          <w:color w:val="auto"/>
        </w:rPr>
      </w:pPr>
      <w:r w:rsidRPr="000D5E9E">
        <w:rPr>
          <w:color w:val="auto"/>
        </w:rPr>
        <w:t>dbałość o  bezpieczeństwo i zdrowie własne oraz innych osób;</w:t>
      </w:r>
    </w:p>
    <w:p w14:paraId="504D72BF" w14:textId="77777777" w:rsidR="00363792" w:rsidRPr="000D5E9E" w:rsidRDefault="00363792">
      <w:pPr>
        <w:pStyle w:val="Tekstpodstawowy"/>
        <w:numPr>
          <w:ilvl w:val="0"/>
          <w:numId w:val="189"/>
        </w:numPr>
        <w:ind w:left="709"/>
        <w:rPr>
          <w:color w:val="auto"/>
        </w:rPr>
      </w:pPr>
      <w:r w:rsidRPr="000D5E9E">
        <w:rPr>
          <w:color w:val="auto"/>
        </w:rPr>
        <w:t>godne, kulturalne zachowanie się w szkole i poza nią;</w:t>
      </w:r>
    </w:p>
    <w:p w14:paraId="4637E506" w14:textId="77777777" w:rsidR="00363792" w:rsidRPr="000D5E9E" w:rsidRDefault="00363792">
      <w:pPr>
        <w:pStyle w:val="Tekstpodstawowy"/>
        <w:numPr>
          <w:ilvl w:val="0"/>
          <w:numId w:val="189"/>
        </w:numPr>
        <w:ind w:left="709"/>
        <w:rPr>
          <w:color w:val="auto"/>
        </w:rPr>
      </w:pPr>
      <w:r w:rsidRPr="000D5E9E">
        <w:rPr>
          <w:color w:val="auto"/>
        </w:rPr>
        <w:t>okazywanie szacunku innym osobom;</w:t>
      </w:r>
    </w:p>
    <w:p w14:paraId="6959F6A3" w14:textId="0CA81055" w:rsidR="00363792" w:rsidRPr="000D5E9E" w:rsidRDefault="00363792">
      <w:pPr>
        <w:pStyle w:val="Tekstpodstawowy"/>
        <w:numPr>
          <w:ilvl w:val="0"/>
          <w:numId w:val="189"/>
        </w:numPr>
        <w:ind w:left="709"/>
        <w:rPr>
          <w:bCs/>
          <w:color w:val="auto"/>
        </w:rPr>
      </w:pPr>
      <w:r w:rsidRPr="000D5E9E">
        <w:rPr>
          <w:color w:val="auto"/>
        </w:rPr>
        <w:t>wywiązywanie się z  obowiązków ucznia</w:t>
      </w:r>
      <w:r w:rsidR="00252378" w:rsidRPr="000D5E9E">
        <w:rPr>
          <w:color w:val="auto"/>
        </w:rPr>
        <w:t>, w tym przygotowanie do zajęć</w:t>
      </w:r>
      <w:r w:rsidRPr="000D5E9E">
        <w:rPr>
          <w:color w:val="auto"/>
        </w:rPr>
        <w:t>.</w:t>
      </w:r>
    </w:p>
    <w:p w14:paraId="3B57B4CA" w14:textId="77777777" w:rsidR="00363792" w:rsidRPr="000D5E9E" w:rsidRDefault="00363792">
      <w:pPr>
        <w:numPr>
          <w:ilvl w:val="0"/>
          <w:numId w:val="110"/>
        </w:numPr>
        <w:spacing w:after="0" w:line="360" w:lineRule="auto"/>
        <w:jc w:val="both"/>
        <w:rPr>
          <w:rFonts w:cs="Times New Roman"/>
          <w:bCs/>
          <w:color w:val="auto"/>
        </w:rPr>
      </w:pPr>
      <w:r w:rsidRPr="000D5E9E">
        <w:rPr>
          <w:rFonts w:cs="Times New Roman"/>
          <w:bCs/>
          <w:color w:val="auto"/>
        </w:rPr>
        <w:t xml:space="preserve">Ocena klasyfikacyjna zachowania nie ma wpływu na oceny klasyfikacyjne </w:t>
      </w:r>
      <w:r w:rsidRPr="000D5E9E">
        <w:rPr>
          <w:rFonts w:cs="Times New Roman"/>
          <w:bCs/>
          <w:color w:val="auto"/>
        </w:rPr>
        <w:br/>
        <w:t>z zajęć edukacyjnych. w przypadku nieklasyfikowania ze wszystkich zajęć edukacyjnych wystawia się ocenę zachowania ucznia.</w:t>
      </w:r>
    </w:p>
    <w:p w14:paraId="2EBF809A" w14:textId="77777777" w:rsidR="00363792" w:rsidRPr="000D5E9E" w:rsidRDefault="00363792">
      <w:pPr>
        <w:numPr>
          <w:ilvl w:val="0"/>
          <w:numId w:val="110"/>
        </w:numPr>
        <w:spacing w:after="0" w:line="360" w:lineRule="auto"/>
        <w:jc w:val="both"/>
        <w:rPr>
          <w:rFonts w:cs="Times New Roman"/>
          <w:bCs/>
          <w:color w:val="auto"/>
        </w:rPr>
      </w:pPr>
      <w:r w:rsidRPr="000D5E9E">
        <w:rPr>
          <w:rFonts w:cs="Times New Roman"/>
          <w:bCs/>
          <w:color w:val="auto"/>
        </w:rPr>
        <w:t xml:space="preserve">Śródroczną i roczną ocenę klasyfikacyjną zachowania ustala wychowawca oddziału </w:t>
      </w:r>
      <w:r w:rsidRPr="000D5E9E">
        <w:rPr>
          <w:rFonts w:cs="Times New Roman"/>
          <w:bCs/>
          <w:color w:val="auto"/>
        </w:rPr>
        <w:br/>
        <w:t>po zasięgnięciu opinii nauczycieli, uczniów danego oddziału oraz ocenianego ucznia. Zasięganie opinii zespołu oddziałowego uczniów i ocenianego ucznia odbywa się w drodze dyskusji na zajęciach z  wychowawcą.</w:t>
      </w:r>
    </w:p>
    <w:p w14:paraId="03B557E9" w14:textId="2B194FD5" w:rsidR="00363792" w:rsidRPr="000D5E9E" w:rsidRDefault="00363792">
      <w:pPr>
        <w:numPr>
          <w:ilvl w:val="0"/>
          <w:numId w:val="110"/>
        </w:numPr>
        <w:spacing w:after="0" w:line="360" w:lineRule="auto"/>
        <w:jc w:val="both"/>
        <w:rPr>
          <w:rFonts w:cs="Times New Roman"/>
          <w:bCs/>
          <w:color w:val="auto"/>
        </w:rPr>
      </w:pPr>
      <w:r w:rsidRPr="000D5E9E">
        <w:rPr>
          <w:rFonts w:cs="Times New Roman"/>
          <w:bCs/>
          <w:color w:val="auto"/>
        </w:rPr>
        <w:t xml:space="preserve">Podstawą oceny zachowania są </w:t>
      </w:r>
      <w:r w:rsidR="00560C9B" w:rsidRPr="000D5E9E">
        <w:rPr>
          <w:rFonts w:cs="Times New Roman"/>
          <w:bCs/>
          <w:color w:val="auto"/>
        </w:rPr>
        <w:t>kryteria umieszczone w § 81</w:t>
      </w:r>
      <w:r w:rsidRPr="000D5E9E">
        <w:rPr>
          <w:rFonts w:cs="Times New Roman"/>
          <w:bCs/>
          <w:color w:val="auto"/>
        </w:rPr>
        <w:t xml:space="preserve">. ust. 7. </w:t>
      </w:r>
      <w:r w:rsidR="003425BD" w:rsidRPr="000D5E9E">
        <w:rPr>
          <w:rFonts w:cs="Times New Roman"/>
          <w:bCs/>
          <w:color w:val="auto"/>
        </w:rPr>
        <w:t>s</w:t>
      </w:r>
      <w:r w:rsidRPr="000D5E9E">
        <w:rPr>
          <w:rFonts w:cs="Times New Roman"/>
          <w:bCs/>
          <w:color w:val="auto"/>
        </w:rPr>
        <w:t xml:space="preserve">tatutu </w:t>
      </w:r>
      <w:r w:rsidR="003425BD" w:rsidRPr="000D5E9E">
        <w:rPr>
          <w:rFonts w:cs="Times New Roman"/>
          <w:bCs/>
          <w:color w:val="auto"/>
        </w:rPr>
        <w:t>s</w:t>
      </w:r>
      <w:r w:rsidRPr="000D5E9E">
        <w:rPr>
          <w:rFonts w:cs="Times New Roman"/>
          <w:bCs/>
          <w:color w:val="auto"/>
        </w:rPr>
        <w:t>zkoły.</w:t>
      </w:r>
    </w:p>
    <w:p w14:paraId="5EFA2F74" w14:textId="77777777" w:rsidR="00363792" w:rsidRPr="000D5E9E" w:rsidRDefault="00363792">
      <w:pPr>
        <w:numPr>
          <w:ilvl w:val="0"/>
          <w:numId w:val="110"/>
        </w:numPr>
        <w:spacing w:after="0" w:line="360" w:lineRule="auto"/>
        <w:jc w:val="both"/>
        <w:rPr>
          <w:color w:val="auto"/>
        </w:rPr>
      </w:pPr>
      <w:r w:rsidRPr="000D5E9E">
        <w:rPr>
          <w:rFonts w:cs="Times New Roman"/>
          <w:bCs/>
          <w:color w:val="auto"/>
        </w:rPr>
        <w:t>Ocenę zachowania śródroczną i roczną ustala się wg następującej skali:</w:t>
      </w:r>
    </w:p>
    <w:p w14:paraId="3EFB5C9E" w14:textId="77777777" w:rsidR="00363792" w:rsidRPr="000D5E9E" w:rsidRDefault="00363792">
      <w:pPr>
        <w:pStyle w:val="Tekstpodstawowy"/>
        <w:numPr>
          <w:ilvl w:val="0"/>
          <w:numId w:val="111"/>
        </w:numPr>
        <w:ind w:left="709"/>
        <w:rPr>
          <w:color w:val="auto"/>
        </w:rPr>
      </w:pPr>
      <w:r w:rsidRPr="000D5E9E">
        <w:rPr>
          <w:color w:val="auto"/>
        </w:rPr>
        <w:t>wzorowe;</w:t>
      </w:r>
    </w:p>
    <w:p w14:paraId="4C1CED51" w14:textId="77777777" w:rsidR="00363792" w:rsidRPr="000D5E9E" w:rsidRDefault="00363792">
      <w:pPr>
        <w:pStyle w:val="Tekstpodstawowy"/>
        <w:numPr>
          <w:ilvl w:val="0"/>
          <w:numId w:val="111"/>
        </w:numPr>
        <w:ind w:left="709"/>
        <w:rPr>
          <w:color w:val="auto"/>
        </w:rPr>
      </w:pPr>
      <w:r w:rsidRPr="000D5E9E">
        <w:rPr>
          <w:color w:val="auto"/>
        </w:rPr>
        <w:t>bardzo dobre;</w:t>
      </w:r>
    </w:p>
    <w:p w14:paraId="0CC9270D" w14:textId="77777777" w:rsidR="00363792" w:rsidRPr="000D5E9E" w:rsidRDefault="00363792">
      <w:pPr>
        <w:pStyle w:val="Tekstpodstawowy"/>
        <w:numPr>
          <w:ilvl w:val="0"/>
          <w:numId w:val="111"/>
        </w:numPr>
        <w:ind w:left="709"/>
        <w:rPr>
          <w:color w:val="auto"/>
        </w:rPr>
      </w:pPr>
      <w:r w:rsidRPr="000D5E9E">
        <w:rPr>
          <w:color w:val="auto"/>
        </w:rPr>
        <w:t>dobre;</w:t>
      </w:r>
    </w:p>
    <w:p w14:paraId="1BEBE369" w14:textId="77777777" w:rsidR="00363792" w:rsidRPr="000D5E9E" w:rsidRDefault="00363792">
      <w:pPr>
        <w:pStyle w:val="Tekstpodstawowy"/>
        <w:numPr>
          <w:ilvl w:val="0"/>
          <w:numId w:val="111"/>
        </w:numPr>
        <w:ind w:left="709"/>
        <w:rPr>
          <w:color w:val="auto"/>
        </w:rPr>
      </w:pPr>
      <w:r w:rsidRPr="000D5E9E">
        <w:rPr>
          <w:color w:val="auto"/>
        </w:rPr>
        <w:t>poprawne;</w:t>
      </w:r>
    </w:p>
    <w:p w14:paraId="437FE3C6" w14:textId="77777777" w:rsidR="00363792" w:rsidRPr="000D5E9E" w:rsidRDefault="00363792">
      <w:pPr>
        <w:pStyle w:val="Tekstpodstawowy"/>
        <w:numPr>
          <w:ilvl w:val="0"/>
          <w:numId w:val="111"/>
        </w:numPr>
        <w:ind w:left="709"/>
        <w:rPr>
          <w:color w:val="auto"/>
        </w:rPr>
      </w:pPr>
      <w:r w:rsidRPr="000D5E9E">
        <w:rPr>
          <w:color w:val="auto"/>
        </w:rPr>
        <w:t>nieodpowiednie;</w:t>
      </w:r>
    </w:p>
    <w:p w14:paraId="1C51F85A" w14:textId="77777777" w:rsidR="00363792" w:rsidRPr="000D5E9E" w:rsidRDefault="00363792">
      <w:pPr>
        <w:pStyle w:val="Tekstpodstawowy"/>
        <w:numPr>
          <w:ilvl w:val="0"/>
          <w:numId w:val="111"/>
        </w:numPr>
        <w:ind w:left="709"/>
        <w:rPr>
          <w:bCs/>
          <w:color w:val="auto"/>
        </w:rPr>
      </w:pPr>
      <w:r w:rsidRPr="000D5E9E">
        <w:rPr>
          <w:color w:val="auto"/>
        </w:rPr>
        <w:t>naganne.</w:t>
      </w:r>
    </w:p>
    <w:p w14:paraId="0FB14ADF" w14:textId="77777777" w:rsidR="00363792" w:rsidRPr="000D5E9E" w:rsidRDefault="00363792">
      <w:pPr>
        <w:numPr>
          <w:ilvl w:val="0"/>
          <w:numId w:val="110"/>
        </w:numPr>
        <w:spacing w:after="0" w:line="360" w:lineRule="auto"/>
        <w:jc w:val="both"/>
        <w:rPr>
          <w:color w:val="auto"/>
        </w:rPr>
      </w:pPr>
      <w:r w:rsidRPr="000D5E9E">
        <w:rPr>
          <w:rFonts w:cs="Times New Roman"/>
          <w:bCs/>
          <w:color w:val="auto"/>
        </w:rPr>
        <w:t>Ustala się następujące kryteria oceniania zachowania:</w:t>
      </w:r>
    </w:p>
    <w:p w14:paraId="1F920D01" w14:textId="77777777" w:rsidR="00363792" w:rsidRPr="000D5E9E" w:rsidRDefault="00363792">
      <w:pPr>
        <w:pStyle w:val="Tekstpodstawowy"/>
        <w:numPr>
          <w:ilvl w:val="0"/>
          <w:numId w:val="173"/>
        </w:numPr>
        <w:ind w:left="709"/>
        <w:rPr>
          <w:color w:val="auto"/>
        </w:rPr>
      </w:pPr>
      <w:r w:rsidRPr="000D5E9E">
        <w:rPr>
          <w:color w:val="auto"/>
        </w:rPr>
        <w:t>ocena wzorowa - uczeń otrzymuje ocenę wzorową, kiedy spełnia warunki oceny dobrej, bardzo dobrej i określone kryteria oceny wzorowej:</w:t>
      </w:r>
    </w:p>
    <w:p w14:paraId="4109977C" w14:textId="1370348F" w:rsidR="00363792" w:rsidRPr="000D5E9E" w:rsidRDefault="00363792">
      <w:pPr>
        <w:pStyle w:val="NormalnyWeb"/>
        <w:numPr>
          <w:ilvl w:val="0"/>
          <w:numId w:val="112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wyróżnia się wysoką kulturą osobistą, koleżeństwem, aktywnością w życiu oddziału i </w:t>
      </w:r>
      <w:r w:rsidR="003425BD" w:rsidRPr="000D5E9E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t>zkoły, chętnie służy pomocą innym,</w:t>
      </w:r>
    </w:p>
    <w:p w14:paraId="28054BC3" w14:textId="77777777" w:rsidR="00363792" w:rsidRPr="000D5E9E" w:rsidRDefault="00363792">
      <w:pPr>
        <w:pStyle w:val="NormalnyWeb"/>
        <w:numPr>
          <w:ilvl w:val="0"/>
          <w:numId w:val="112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stawia sobie wysokie wymagania odnośnie własnego rozwoju, dba o  wielostronne poszerzanie  zainteresowań,</w:t>
      </w:r>
    </w:p>
    <w:p w14:paraId="6E3837E7" w14:textId="6CE5F844" w:rsidR="00363792" w:rsidRPr="000D5E9E" w:rsidRDefault="00363792">
      <w:pPr>
        <w:pStyle w:val="NormalnyWeb"/>
        <w:numPr>
          <w:ilvl w:val="0"/>
          <w:numId w:val="112"/>
        </w:numPr>
        <w:spacing w:before="0" w:after="0" w:line="360" w:lineRule="auto"/>
        <w:ind w:left="993"/>
        <w:jc w:val="both"/>
        <w:rPr>
          <w:color w:val="auto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reprezentuje </w:t>
      </w:r>
      <w:r w:rsidR="003425BD" w:rsidRPr="000D5E9E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t>zkołę podnosząc jej prestiż;</w:t>
      </w:r>
    </w:p>
    <w:p w14:paraId="7DC57E5E" w14:textId="77777777" w:rsidR="00363792" w:rsidRPr="000D5E9E" w:rsidRDefault="00363792">
      <w:pPr>
        <w:pStyle w:val="Tekstpodstawowy"/>
        <w:numPr>
          <w:ilvl w:val="0"/>
          <w:numId w:val="173"/>
        </w:numPr>
        <w:ind w:left="709"/>
        <w:rPr>
          <w:color w:val="auto"/>
        </w:rPr>
      </w:pPr>
      <w:r w:rsidRPr="000D5E9E">
        <w:rPr>
          <w:color w:val="auto"/>
        </w:rPr>
        <w:t>ocena bardzo dobra - uczeń otrzymuje ocenę bardzo dobrą, kiedy wypełnia warunki oceny dobrej oraz kryteria oceny bardzo dobrej:</w:t>
      </w:r>
    </w:p>
    <w:p w14:paraId="1C8DDA41" w14:textId="77777777" w:rsidR="00363792" w:rsidRPr="000D5E9E" w:rsidRDefault="0000082A">
      <w:pPr>
        <w:pStyle w:val="NormalnyWeb"/>
        <w:numPr>
          <w:ilvl w:val="0"/>
          <w:numId w:val="245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nie ma</w:t>
      </w:r>
      <w:r w:rsidR="00363792"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 godzin nieusprawiedliwionych,</w:t>
      </w:r>
    </w:p>
    <w:p w14:paraId="08FABE11" w14:textId="34527ECE" w:rsidR="00363792" w:rsidRPr="000D5E9E" w:rsidRDefault="00363792">
      <w:pPr>
        <w:pStyle w:val="NormalnyWeb"/>
        <w:numPr>
          <w:ilvl w:val="0"/>
          <w:numId w:val="245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wyróżnia się spośród społeczności uczniowskiej swoim zaangażowaniem w życie oddziału lub </w:t>
      </w:r>
      <w:r w:rsidR="003425BD" w:rsidRPr="000D5E9E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t>zkoły,</w:t>
      </w:r>
    </w:p>
    <w:p w14:paraId="165A4C79" w14:textId="77777777" w:rsidR="00363792" w:rsidRPr="000D5E9E" w:rsidRDefault="00363792">
      <w:pPr>
        <w:pStyle w:val="NormalnyWeb"/>
        <w:numPr>
          <w:ilvl w:val="0"/>
          <w:numId w:val="245"/>
        </w:numPr>
        <w:spacing w:before="0" w:after="0" w:line="360" w:lineRule="auto"/>
        <w:ind w:left="993"/>
        <w:jc w:val="both"/>
        <w:rPr>
          <w:color w:val="auto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wyróżnia się kulturą osobistą;</w:t>
      </w:r>
    </w:p>
    <w:p w14:paraId="21347D93" w14:textId="77777777" w:rsidR="00363792" w:rsidRPr="000D5E9E" w:rsidRDefault="00363792">
      <w:pPr>
        <w:pStyle w:val="Tekstpodstawowy"/>
        <w:numPr>
          <w:ilvl w:val="0"/>
          <w:numId w:val="173"/>
        </w:numPr>
        <w:ind w:left="709"/>
        <w:rPr>
          <w:color w:val="auto"/>
        </w:rPr>
      </w:pPr>
      <w:r w:rsidRPr="000D5E9E">
        <w:rPr>
          <w:color w:val="auto"/>
        </w:rPr>
        <w:t>ocena dobra (podstawowa ocena zachowania):</w:t>
      </w:r>
    </w:p>
    <w:p w14:paraId="75C22C0B" w14:textId="77777777" w:rsidR="00363792" w:rsidRPr="000D5E9E" w:rsidRDefault="00363792">
      <w:pPr>
        <w:pStyle w:val="NormalnyWeb"/>
        <w:numPr>
          <w:ilvl w:val="0"/>
          <w:numId w:val="156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stosunek ucznia do obowiązków szkolnych:</w:t>
      </w:r>
    </w:p>
    <w:p w14:paraId="35209251" w14:textId="77777777" w:rsidR="00363792" w:rsidRPr="000D5E9E" w:rsidRDefault="00363792">
      <w:pPr>
        <w:numPr>
          <w:ilvl w:val="0"/>
          <w:numId w:val="174"/>
        </w:numPr>
        <w:spacing w:after="0" w:line="360" w:lineRule="auto"/>
        <w:ind w:left="1276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systematycznie i sumiennie pracuje na miarę swoich możliwości w ciągu całego roku szkolnego,</w:t>
      </w:r>
    </w:p>
    <w:p w14:paraId="3D99EBB1" w14:textId="77777777" w:rsidR="00363792" w:rsidRPr="000D5E9E" w:rsidRDefault="00363792">
      <w:pPr>
        <w:numPr>
          <w:ilvl w:val="0"/>
          <w:numId w:val="174"/>
        </w:numPr>
        <w:spacing w:after="0" w:line="360" w:lineRule="auto"/>
        <w:ind w:left="1276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systematycznie bierze udział w zajęciach dodatkowych,</w:t>
      </w:r>
    </w:p>
    <w:p w14:paraId="54F3BCF7" w14:textId="77777777" w:rsidR="00363792" w:rsidRPr="000D5E9E" w:rsidRDefault="00363792">
      <w:pPr>
        <w:numPr>
          <w:ilvl w:val="0"/>
          <w:numId w:val="174"/>
        </w:numPr>
        <w:spacing w:after="0" w:line="360" w:lineRule="auto"/>
        <w:ind w:left="1276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jest punktualny (dopuszcza się nie więcej niż cztery spóźnienia w ciągu półrocza),</w:t>
      </w:r>
    </w:p>
    <w:p w14:paraId="25A53D81" w14:textId="741270CD" w:rsidR="00363792" w:rsidRPr="000D5E9E" w:rsidRDefault="00363792">
      <w:pPr>
        <w:pStyle w:val="NormalnyWeb"/>
        <w:numPr>
          <w:ilvl w:val="0"/>
          <w:numId w:val="156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uczestniczenie ucznia w życiu oddziału i </w:t>
      </w:r>
      <w:r w:rsidR="003425BD" w:rsidRPr="000D5E9E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t>zkoły:</w:t>
      </w:r>
    </w:p>
    <w:p w14:paraId="4F35354F" w14:textId="77777777" w:rsidR="00363792" w:rsidRPr="000D5E9E" w:rsidRDefault="00363792">
      <w:pPr>
        <w:numPr>
          <w:ilvl w:val="0"/>
          <w:numId w:val="174"/>
        </w:numPr>
        <w:spacing w:after="0" w:line="360" w:lineRule="auto"/>
        <w:ind w:left="1276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współorganizuje imprezy oddziałowe lub szkolne (zabawy, konkursy, dyskoteki, rozgrywki sportowe),</w:t>
      </w:r>
    </w:p>
    <w:p w14:paraId="474B016C" w14:textId="479F19DE" w:rsidR="00363792" w:rsidRPr="000D5E9E" w:rsidRDefault="00363792">
      <w:pPr>
        <w:numPr>
          <w:ilvl w:val="0"/>
          <w:numId w:val="174"/>
        </w:numPr>
        <w:spacing w:after="0" w:line="360" w:lineRule="auto"/>
        <w:ind w:left="1276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systematycznie dba o  porządek w pracowniach oraz na terenie </w:t>
      </w:r>
      <w:r w:rsidR="003425BD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zkoły,</w:t>
      </w:r>
    </w:p>
    <w:p w14:paraId="23827164" w14:textId="2A135DD7" w:rsidR="00363792" w:rsidRPr="000D5E9E" w:rsidRDefault="00363792">
      <w:pPr>
        <w:numPr>
          <w:ilvl w:val="0"/>
          <w:numId w:val="174"/>
        </w:numPr>
        <w:spacing w:after="0" w:line="360" w:lineRule="auto"/>
        <w:ind w:left="1276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przestrzega regulaminów obowiązujących w </w:t>
      </w:r>
      <w:r w:rsidR="003425BD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zkole,</w:t>
      </w:r>
    </w:p>
    <w:p w14:paraId="5E44C50B" w14:textId="5F167413" w:rsidR="00363792" w:rsidRPr="000D5E9E" w:rsidRDefault="00363792">
      <w:pPr>
        <w:numPr>
          <w:ilvl w:val="0"/>
          <w:numId w:val="174"/>
        </w:numPr>
        <w:spacing w:after="0" w:line="360" w:lineRule="auto"/>
        <w:ind w:left="1276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 sposób właściwy reaguje na uwagi zwracane przez pracowników </w:t>
      </w:r>
      <w:r w:rsidR="003425BD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zkoły,</w:t>
      </w:r>
    </w:p>
    <w:p w14:paraId="0F482E49" w14:textId="44AC733E" w:rsidR="00363792" w:rsidRPr="000D5E9E" w:rsidRDefault="00363792">
      <w:pPr>
        <w:numPr>
          <w:ilvl w:val="0"/>
          <w:numId w:val="174"/>
        </w:numPr>
        <w:spacing w:after="0" w:line="360" w:lineRule="auto"/>
        <w:ind w:left="1276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dba o  mienie i sprzęt </w:t>
      </w:r>
      <w:r w:rsidR="0069647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(zwraca uwagę innym),</w:t>
      </w:r>
    </w:p>
    <w:p w14:paraId="5F246096" w14:textId="77777777" w:rsidR="00363792" w:rsidRPr="000D5E9E" w:rsidRDefault="00363792">
      <w:pPr>
        <w:pStyle w:val="NormalnyWeb"/>
        <w:numPr>
          <w:ilvl w:val="0"/>
          <w:numId w:val="156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kultura osobista ucznia:</w:t>
      </w:r>
    </w:p>
    <w:p w14:paraId="119A51EE" w14:textId="77777777" w:rsidR="00363792" w:rsidRPr="000D5E9E" w:rsidRDefault="00363792">
      <w:pPr>
        <w:numPr>
          <w:ilvl w:val="0"/>
          <w:numId w:val="174"/>
        </w:numPr>
        <w:spacing w:after="0" w:line="360" w:lineRule="auto"/>
        <w:ind w:left="1276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dba o  kulturę słowa,</w:t>
      </w:r>
    </w:p>
    <w:p w14:paraId="6845DF77" w14:textId="77777777" w:rsidR="00363792" w:rsidRPr="000D5E9E" w:rsidRDefault="00363792">
      <w:pPr>
        <w:numPr>
          <w:ilvl w:val="0"/>
          <w:numId w:val="174"/>
        </w:numPr>
        <w:spacing w:after="0" w:line="360" w:lineRule="auto"/>
        <w:ind w:left="1276"/>
        <w:jc w:val="both"/>
        <w:rPr>
          <w:color w:val="auto"/>
        </w:rPr>
      </w:pPr>
      <w:r w:rsidRPr="000D5E9E">
        <w:rPr>
          <w:rFonts w:cs="Times New Roman"/>
          <w:color w:val="auto"/>
        </w:rPr>
        <w:t>jest uczciwy, prawdomówny i koleżeński;</w:t>
      </w:r>
    </w:p>
    <w:p w14:paraId="5B9AC76C" w14:textId="77777777" w:rsidR="00363792" w:rsidRPr="000D5E9E" w:rsidRDefault="00363792">
      <w:pPr>
        <w:pStyle w:val="Tekstpodstawowy"/>
        <w:numPr>
          <w:ilvl w:val="0"/>
          <w:numId w:val="173"/>
        </w:numPr>
        <w:ind w:left="709"/>
        <w:rPr>
          <w:color w:val="auto"/>
        </w:rPr>
      </w:pPr>
      <w:r w:rsidRPr="000D5E9E">
        <w:rPr>
          <w:color w:val="auto"/>
        </w:rPr>
        <w:t>ocena poprawna - uczeń otrzymuje ocenę poprawną, jeśli nie spełnia wszystkich warunków oceny dobrej, tzn. dopuszcza się sporadycznie odstępstw od określonych dla oceny dobrej kryteriów:</w:t>
      </w:r>
    </w:p>
    <w:p w14:paraId="5BE1695A" w14:textId="77777777" w:rsidR="00363792" w:rsidRPr="000D5E9E" w:rsidRDefault="00363792">
      <w:pPr>
        <w:pStyle w:val="NormalnyWeb"/>
        <w:numPr>
          <w:ilvl w:val="0"/>
          <w:numId w:val="210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stosunek ucznia do obowiązków szkolnych:</w:t>
      </w:r>
    </w:p>
    <w:p w14:paraId="719389D8" w14:textId="77777777" w:rsidR="00363792" w:rsidRPr="000D5E9E" w:rsidRDefault="00363792">
      <w:pPr>
        <w:numPr>
          <w:ilvl w:val="0"/>
          <w:numId w:val="174"/>
        </w:numPr>
        <w:spacing w:after="0" w:line="360" w:lineRule="auto"/>
        <w:ind w:left="1276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niesystematycznie i niesumiennie pracuje na zajęciach edukacyjnych w ciągu całego roku szkolnego,</w:t>
      </w:r>
    </w:p>
    <w:p w14:paraId="441C0FBD" w14:textId="77777777" w:rsidR="00363792" w:rsidRPr="000D5E9E" w:rsidRDefault="00363792">
      <w:pPr>
        <w:numPr>
          <w:ilvl w:val="0"/>
          <w:numId w:val="174"/>
        </w:numPr>
        <w:spacing w:after="0" w:line="360" w:lineRule="auto"/>
        <w:ind w:left="1276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nie opuszcza zajęć lekcyjnych bez usprawiedliwienia i nie spóźnia się częściej </w:t>
      </w:r>
      <w:r w:rsidRPr="000D5E9E">
        <w:rPr>
          <w:rFonts w:cs="Times New Roman"/>
          <w:color w:val="auto"/>
        </w:rPr>
        <w:br/>
        <w:t>niż osiem razy w ciągu półrocza,</w:t>
      </w:r>
    </w:p>
    <w:p w14:paraId="0394B1A3" w14:textId="43C2AC5B" w:rsidR="00363792" w:rsidRPr="000D5E9E" w:rsidRDefault="00363792">
      <w:pPr>
        <w:pStyle w:val="NormalnyWeb"/>
        <w:numPr>
          <w:ilvl w:val="0"/>
          <w:numId w:val="210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uczestniczenie ucznia w życiu oddziału i </w:t>
      </w:r>
      <w:r w:rsidR="00696475" w:rsidRPr="000D5E9E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t>zkoły:</w:t>
      </w:r>
    </w:p>
    <w:p w14:paraId="7A6F63DF" w14:textId="224DA9C4" w:rsidR="00363792" w:rsidRPr="000D5E9E" w:rsidRDefault="00363792">
      <w:pPr>
        <w:numPr>
          <w:ilvl w:val="0"/>
          <w:numId w:val="174"/>
        </w:numPr>
        <w:spacing w:after="0" w:line="360" w:lineRule="auto"/>
        <w:ind w:left="1276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przebywa w czasie przerw i lekcji na terenie </w:t>
      </w:r>
      <w:r w:rsidR="0069647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zkoły,</w:t>
      </w:r>
    </w:p>
    <w:p w14:paraId="1E5761EB" w14:textId="77777777" w:rsidR="00363792" w:rsidRPr="000D5E9E" w:rsidRDefault="00363792">
      <w:pPr>
        <w:numPr>
          <w:ilvl w:val="0"/>
          <w:numId w:val="174"/>
        </w:numPr>
        <w:spacing w:after="0" w:line="360" w:lineRule="auto"/>
        <w:ind w:left="1276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codziennie zmienia obuwie (na czyste obuwie szkolne) i pozostawia odzież wierzchnią w szatni,</w:t>
      </w:r>
    </w:p>
    <w:p w14:paraId="19542A3F" w14:textId="77777777" w:rsidR="00363792" w:rsidRPr="000D5E9E" w:rsidRDefault="00363792">
      <w:pPr>
        <w:numPr>
          <w:ilvl w:val="0"/>
          <w:numId w:val="174"/>
        </w:numPr>
        <w:spacing w:after="0" w:line="360" w:lineRule="auto"/>
        <w:ind w:left="1276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lastRenderedPageBreak/>
        <w:t>włącza się w prace społeczne wyłącznie na polecenie nauczyciela, bez wykazywania własnej inicjatywy,</w:t>
      </w:r>
    </w:p>
    <w:p w14:paraId="4CE57D5D" w14:textId="77777777" w:rsidR="00363792" w:rsidRPr="000D5E9E" w:rsidRDefault="00363792">
      <w:pPr>
        <w:pStyle w:val="NormalnyWeb"/>
        <w:numPr>
          <w:ilvl w:val="0"/>
          <w:numId w:val="210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kultura osobista ucznia:</w:t>
      </w:r>
    </w:p>
    <w:p w14:paraId="1B0747C2" w14:textId="77777777" w:rsidR="00363792" w:rsidRPr="000D5E9E" w:rsidRDefault="00363792">
      <w:pPr>
        <w:numPr>
          <w:ilvl w:val="0"/>
          <w:numId w:val="174"/>
        </w:numPr>
        <w:spacing w:after="0" w:line="360" w:lineRule="auto"/>
        <w:ind w:left="1276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nie narusza godności innych,</w:t>
      </w:r>
    </w:p>
    <w:p w14:paraId="01589155" w14:textId="77777777" w:rsidR="00363792" w:rsidRPr="000D5E9E" w:rsidRDefault="00363792">
      <w:pPr>
        <w:numPr>
          <w:ilvl w:val="0"/>
          <w:numId w:val="174"/>
        </w:numPr>
        <w:spacing w:after="0" w:line="360" w:lineRule="auto"/>
        <w:ind w:left="1276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dba o  estetyczny wygląd i higienę osobistą,</w:t>
      </w:r>
    </w:p>
    <w:p w14:paraId="3DCC11AB" w14:textId="144D1AB6" w:rsidR="00363792" w:rsidRPr="000D5E9E" w:rsidRDefault="00363792">
      <w:pPr>
        <w:numPr>
          <w:ilvl w:val="0"/>
          <w:numId w:val="174"/>
        </w:numPr>
        <w:spacing w:after="0" w:line="360" w:lineRule="auto"/>
        <w:ind w:left="1276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kulturalnie zachowuje się w </w:t>
      </w:r>
      <w:r w:rsidR="0069647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zkole i poza nią,</w:t>
      </w:r>
    </w:p>
    <w:p w14:paraId="58CE91E8" w14:textId="2E540A1C" w:rsidR="00363792" w:rsidRPr="000D5E9E" w:rsidRDefault="00363792">
      <w:pPr>
        <w:pStyle w:val="NormalnyWeb"/>
        <w:numPr>
          <w:ilvl w:val="0"/>
          <w:numId w:val="210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postawa wobec koleżanek, kolegów, pracowników </w:t>
      </w:r>
      <w:r w:rsidR="00696475" w:rsidRPr="000D5E9E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t>zkoły:</w:t>
      </w:r>
    </w:p>
    <w:p w14:paraId="07C04CD9" w14:textId="77777777" w:rsidR="00363792" w:rsidRPr="000D5E9E" w:rsidRDefault="00363792">
      <w:pPr>
        <w:numPr>
          <w:ilvl w:val="0"/>
          <w:numId w:val="174"/>
        </w:numPr>
        <w:spacing w:after="0" w:line="360" w:lineRule="auto"/>
        <w:ind w:left="1276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szanuje mienie innych,</w:t>
      </w:r>
    </w:p>
    <w:p w14:paraId="7750D2F5" w14:textId="77777777" w:rsidR="00363792" w:rsidRPr="000D5E9E" w:rsidRDefault="00363792">
      <w:pPr>
        <w:numPr>
          <w:ilvl w:val="0"/>
          <w:numId w:val="174"/>
        </w:numPr>
        <w:spacing w:after="0" w:line="360" w:lineRule="auto"/>
        <w:ind w:left="1276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swoim zachowaniem nie naraża na niebezpieczeństwo siebie i innych uczniów,</w:t>
      </w:r>
    </w:p>
    <w:p w14:paraId="72B9EEB2" w14:textId="77777777" w:rsidR="00363792" w:rsidRPr="000D5E9E" w:rsidRDefault="00363792">
      <w:pPr>
        <w:numPr>
          <w:ilvl w:val="0"/>
          <w:numId w:val="174"/>
        </w:numPr>
        <w:spacing w:after="0" w:line="360" w:lineRule="auto"/>
        <w:ind w:left="1276"/>
        <w:jc w:val="both"/>
        <w:rPr>
          <w:color w:val="auto"/>
        </w:rPr>
      </w:pPr>
      <w:r w:rsidRPr="000D5E9E">
        <w:rPr>
          <w:rFonts w:cs="Times New Roman"/>
          <w:color w:val="auto"/>
        </w:rPr>
        <w:t>jest tolerancyjny;</w:t>
      </w:r>
    </w:p>
    <w:p w14:paraId="62071FDE" w14:textId="77777777" w:rsidR="00363792" w:rsidRPr="000D5E9E" w:rsidRDefault="00363792">
      <w:pPr>
        <w:pStyle w:val="Tekstpodstawowy"/>
        <w:numPr>
          <w:ilvl w:val="0"/>
          <w:numId w:val="173"/>
        </w:numPr>
        <w:ind w:left="709"/>
        <w:rPr>
          <w:color w:val="auto"/>
        </w:rPr>
      </w:pPr>
      <w:r w:rsidRPr="000D5E9E">
        <w:rPr>
          <w:color w:val="auto"/>
        </w:rPr>
        <w:t>ocena nieodpowiednia - uczeń otrzymuje ocenę nieodpowiednią, jeśli nie spełnia warunków oceny dobrej i poprawnej, a ponadto:</w:t>
      </w:r>
    </w:p>
    <w:p w14:paraId="465E7591" w14:textId="592AFD59" w:rsidR="00363792" w:rsidRPr="000D5E9E" w:rsidRDefault="00363792">
      <w:pPr>
        <w:pStyle w:val="NormalnyWeb"/>
        <w:numPr>
          <w:ilvl w:val="0"/>
          <w:numId w:val="233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nie angażuje się w życie </w:t>
      </w:r>
      <w:r w:rsidR="00696475" w:rsidRPr="000D5E9E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t>zkoły i problemy kolegów,</w:t>
      </w:r>
    </w:p>
    <w:p w14:paraId="30D1276D" w14:textId="5A09B59A" w:rsidR="00363792" w:rsidRPr="000D5E9E" w:rsidRDefault="00363792">
      <w:pPr>
        <w:pStyle w:val="NormalnyWeb"/>
        <w:numPr>
          <w:ilvl w:val="0"/>
          <w:numId w:val="233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nie jest zainteresowany reprezentowaniem </w:t>
      </w:r>
      <w:r w:rsidR="00696475" w:rsidRPr="000D5E9E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t>zkoły i podnoszeniem jej prestiżu,</w:t>
      </w:r>
    </w:p>
    <w:p w14:paraId="62E23BB7" w14:textId="77777777" w:rsidR="00363792" w:rsidRPr="000D5E9E" w:rsidRDefault="00363792">
      <w:pPr>
        <w:pStyle w:val="NormalnyWeb"/>
        <w:numPr>
          <w:ilvl w:val="0"/>
          <w:numId w:val="233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systematycznie utrudnia prowadzenie zajęć,</w:t>
      </w:r>
    </w:p>
    <w:p w14:paraId="1C19C163" w14:textId="365807A7" w:rsidR="00363792" w:rsidRPr="000D5E9E" w:rsidRDefault="00363792">
      <w:pPr>
        <w:pStyle w:val="NormalnyWeb"/>
        <w:numPr>
          <w:ilvl w:val="0"/>
          <w:numId w:val="233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niszczy cudzą własność i mienie </w:t>
      </w:r>
      <w:r w:rsidR="00696475" w:rsidRPr="000D5E9E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t>zkoły,</w:t>
      </w:r>
    </w:p>
    <w:p w14:paraId="231CA7A4" w14:textId="77777777" w:rsidR="00363792" w:rsidRPr="000D5E9E" w:rsidRDefault="00363792">
      <w:pPr>
        <w:pStyle w:val="NormalnyWeb"/>
        <w:numPr>
          <w:ilvl w:val="0"/>
          <w:numId w:val="233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przynosi i posiada przedmioty stanowiące zagrożenie dla siebie i innych,</w:t>
      </w:r>
    </w:p>
    <w:p w14:paraId="1D580CA8" w14:textId="77777777" w:rsidR="00363792" w:rsidRPr="000D5E9E" w:rsidRDefault="00363792">
      <w:pPr>
        <w:pStyle w:val="NormalnyWeb"/>
        <w:numPr>
          <w:ilvl w:val="0"/>
          <w:numId w:val="233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ucieka się do siłowych prób rozwiązywania konfliktów,</w:t>
      </w:r>
    </w:p>
    <w:p w14:paraId="55EA46D9" w14:textId="77777777" w:rsidR="00363792" w:rsidRPr="000D5E9E" w:rsidRDefault="00363792">
      <w:pPr>
        <w:pStyle w:val="NormalnyWeb"/>
        <w:numPr>
          <w:ilvl w:val="0"/>
          <w:numId w:val="233"/>
        </w:numPr>
        <w:spacing w:before="0" w:after="0" w:line="360" w:lineRule="auto"/>
        <w:ind w:left="993"/>
        <w:jc w:val="both"/>
        <w:rPr>
          <w:color w:val="auto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opuszcza zajęcia lekcyjne bez usprawiedliwienia (frekwencja);</w:t>
      </w:r>
    </w:p>
    <w:p w14:paraId="17ACC70E" w14:textId="77777777" w:rsidR="00363792" w:rsidRPr="000D5E9E" w:rsidRDefault="00363792">
      <w:pPr>
        <w:pStyle w:val="Tekstpodstawowy"/>
        <w:numPr>
          <w:ilvl w:val="0"/>
          <w:numId w:val="173"/>
        </w:numPr>
        <w:ind w:left="709"/>
        <w:rPr>
          <w:color w:val="auto"/>
        </w:rPr>
      </w:pPr>
      <w:r w:rsidRPr="000D5E9E">
        <w:rPr>
          <w:color w:val="auto"/>
        </w:rPr>
        <w:t>ocena naganna – uczeń otrzymuje ocenę naganną, jeśli uporczywie uchyla się od realizacji obowiązku szkolnego, a ponadto:</w:t>
      </w:r>
    </w:p>
    <w:p w14:paraId="5A5D1DDB" w14:textId="77777777" w:rsidR="00363792" w:rsidRPr="000D5E9E" w:rsidRDefault="00363792">
      <w:pPr>
        <w:pStyle w:val="NormalnyWeb"/>
        <w:numPr>
          <w:ilvl w:val="0"/>
          <w:numId w:val="226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nagminnie utrudnia prowadzenie zajęć,</w:t>
      </w:r>
    </w:p>
    <w:p w14:paraId="414F361F" w14:textId="77777777" w:rsidR="00363792" w:rsidRPr="000D5E9E" w:rsidRDefault="00363792">
      <w:pPr>
        <w:pStyle w:val="NormalnyWeb"/>
        <w:numPr>
          <w:ilvl w:val="0"/>
          <w:numId w:val="226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zachowuje się niekulturalnie, jest agresywny słownie,</w:t>
      </w:r>
    </w:p>
    <w:p w14:paraId="16DC1BC1" w14:textId="77777777" w:rsidR="00363792" w:rsidRPr="000D5E9E" w:rsidRDefault="00363792">
      <w:pPr>
        <w:pStyle w:val="NormalnyWeb"/>
        <w:numPr>
          <w:ilvl w:val="0"/>
          <w:numId w:val="226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fałszuje podpisy i usprawiedliwienia,</w:t>
      </w:r>
    </w:p>
    <w:p w14:paraId="15218273" w14:textId="77777777" w:rsidR="00363792" w:rsidRPr="000D5E9E" w:rsidRDefault="00363792">
      <w:pPr>
        <w:pStyle w:val="NormalnyWeb"/>
        <w:numPr>
          <w:ilvl w:val="0"/>
          <w:numId w:val="226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stosuje przemoc fizyczną i psychiczną, znęca się nad innymi uczniami,</w:t>
      </w:r>
    </w:p>
    <w:p w14:paraId="41962642" w14:textId="77777777" w:rsidR="00363792" w:rsidRPr="000D5E9E" w:rsidRDefault="00363792">
      <w:pPr>
        <w:pStyle w:val="NormalnyWeb"/>
        <w:numPr>
          <w:ilvl w:val="0"/>
          <w:numId w:val="226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przywłaszcza sobie cudze mienie,</w:t>
      </w:r>
    </w:p>
    <w:p w14:paraId="38467975" w14:textId="799BDE30" w:rsidR="00363792" w:rsidRPr="000D5E9E" w:rsidRDefault="00363792">
      <w:pPr>
        <w:pStyle w:val="NormalnyWeb"/>
        <w:numPr>
          <w:ilvl w:val="0"/>
          <w:numId w:val="226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niszczy cudzą własność i mienie </w:t>
      </w:r>
      <w:r w:rsidR="00696475" w:rsidRPr="000D5E9E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t>zkoły,</w:t>
      </w:r>
    </w:p>
    <w:p w14:paraId="02AE6249" w14:textId="77777777" w:rsidR="00363792" w:rsidRPr="000D5E9E" w:rsidRDefault="00363792">
      <w:pPr>
        <w:pStyle w:val="NormalnyWeb"/>
        <w:numPr>
          <w:ilvl w:val="0"/>
          <w:numId w:val="226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przynosi i posiada przedmioty stanowiące zagrożenie dla siebie i innych,</w:t>
      </w:r>
    </w:p>
    <w:p w14:paraId="76FD49C2" w14:textId="2F7DC968" w:rsidR="00363792" w:rsidRPr="000D5E9E" w:rsidRDefault="00363792">
      <w:pPr>
        <w:pStyle w:val="NormalnyWeb"/>
        <w:numPr>
          <w:ilvl w:val="0"/>
          <w:numId w:val="226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pali papierosy i/lub pije alkohol i/lub używa narkotyków oraz posiada te używki na terenie </w:t>
      </w:r>
      <w:r w:rsidR="00354344" w:rsidRPr="000D5E9E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t>zkoły.</w:t>
      </w:r>
    </w:p>
    <w:p w14:paraId="6E037D01" w14:textId="77777777" w:rsidR="00363792" w:rsidRPr="000D5E9E" w:rsidRDefault="00363792">
      <w:pPr>
        <w:numPr>
          <w:ilvl w:val="0"/>
          <w:numId w:val="110"/>
        </w:numPr>
        <w:spacing w:after="0" w:line="360" w:lineRule="auto"/>
        <w:jc w:val="both"/>
        <w:rPr>
          <w:rFonts w:cs="Times New Roman"/>
          <w:bCs/>
          <w:color w:val="auto"/>
        </w:rPr>
      </w:pPr>
      <w:r w:rsidRPr="000D5E9E">
        <w:rPr>
          <w:rFonts w:cs="Times New Roman"/>
          <w:bCs/>
          <w:color w:val="auto"/>
        </w:rPr>
        <w:lastRenderedPageBreak/>
        <w:t>Przy ustalaniu oceny klasyfikacyjnej zachowania ucznia, u którego stwierdzono zaburzenia lub inne dysfunkcje rozwojowe, należy uwzględniać wpływ tych zaburzeń lub dysfunkcji na jego zachowanie na podstawie orzeczenia o  potrzebie kształcenia specjalnego albo indywidualnego nauczania lub opinii poradni psychologiczno - pedagogicznej, w tym poradni specjalistycznej.</w:t>
      </w:r>
    </w:p>
    <w:p w14:paraId="16DF84EE" w14:textId="501317B1" w:rsidR="00363792" w:rsidRPr="000D5E9E" w:rsidRDefault="009472EB">
      <w:pPr>
        <w:numPr>
          <w:ilvl w:val="0"/>
          <w:numId w:val="110"/>
        </w:numPr>
        <w:spacing w:after="0" w:line="360" w:lineRule="auto"/>
        <w:jc w:val="both"/>
        <w:rPr>
          <w:rFonts w:cs="Times New Roman"/>
          <w:bCs/>
          <w:color w:val="auto"/>
        </w:rPr>
      </w:pPr>
      <w:r w:rsidRPr="000D5E9E">
        <w:rPr>
          <w:rStyle w:val="normaltextrun"/>
          <w:rFonts w:eastAsia="SimSun"/>
          <w:color w:val="auto"/>
          <w:shd w:val="clear" w:color="auto" w:fill="FFFFFF"/>
        </w:rPr>
        <w:t>Wychowawca ma prawo ustalenia wyższej lub niższej oceny zachowania w stosunku do oceny śródrocznej i przewidywanej rocznej. </w:t>
      </w:r>
      <w:r w:rsidRPr="000D5E9E">
        <w:rPr>
          <w:rStyle w:val="eop"/>
          <w:color w:val="auto"/>
          <w:shd w:val="clear" w:color="auto" w:fill="FFFFFF"/>
        </w:rPr>
        <w:t> </w:t>
      </w:r>
      <w:r w:rsidR="00363792" w:rsidRPr="000D5E9E">
        <w:rPr>
          <w:rFonts w:cs="Times New Roman"/>
          <w:bCs/>
          <w:color w:val="auto"/>
        </w:rPr>
        <w:t xml:space="preserve"> </w:t>
      </w:r>
    </w:p>
    <w:p w14:paraId="17FB51CA" w14:textId="4A91F233" w:rsidR="00363792" w:rsidRPr="000D5E9E" w:rsidRDefault="00363792">
      <w:pPr>
        <w:numPr>
          <w:ilvl w:val="0"/>
          <w:numId w:val="110"/>
        </w:numPr>
        <w:spacing w:after="0" w:line="360" w:lineRule="auto"/>
        <w:jc w:val="both"/>
        <w:rPr>
          <w:rFonts w:cs="Times New Roman"/>
          <w:bCs/>
          <w:color w:val="auto"/>
        </w:rPr>
      </w:pPr>
      <w:r w:rsidRPr="000D5E9E">
        <w:rPr>
          <w:rFonts w:cs="Times New Roman"/>
          <w:bCs/>
          <w:color w:val="auto"/>
        </w:rPr>
        <w:t xml:space="preserve">Uczeń lub jego rodzice mogą zgłosić zastrzeżenia do </w:t>
      </w:r>
      <w:r w:rsidR="00696475" w:rsidRPr="000D5E9E">
        <w:rPr>
          <w:rFonts w:cs="Times New Roman"/>
          <w:bCs/>
          <w:color w:val="auto"/>
        </w:rPr>
        <w:t>d</w:t>
      </w:r>
      <w:r w:rsidRPr="000D5E9E">
        <w:rPr>
          <w:rFonts w:cs="Times New Roman"/>
          <w:bCs/>
          <w:color w:val="auto"/>
        </w:rPr>
        <w:t xml:space="preserve">yrektora </w:t>
      </w:r>
      <w:r w:rsidR="00696475" w:rsidRPr="000D5E9E">
        <w:rPr>
          <w:rFonts w:cs="Times New Roman"/>
          <w:bCs/>
          <w:color w:val="auto"/>
        </w:rPr>
        <w:t>s</w:t>
      </w:r>
      <w:r w:rsidRPr="000D5E9E">
        <w:rPr>
          <w:rFonts w:cs="Times New Roman"/>
          <w:bCs/>
          <w:color w:val="auto"/>
        </w:rPr>
        <w:t>zkoły, jeżeli uznają, że roczna ocena klasyfikacyjna zachowania została ustalona niezgodnie z  przepisami dotyczącymi trybu ustalania tej oceny.</w:t>
      </w:r>
    </w:p>
    <w:p w14:paraId="1F7D761F" w14:textId="77777777" w:rsidR="00363792" w:rsidRPr="000D5E9E" w:rsidRDefault="00363792">
      <w:pPr>
        <w:numPr>
          <w:ilvl w:val="0"/>
          <w:numId w:val="110"/>
        </w:numPr>
        <w:spacing w:after="0" w:line="360" w:lineRule="auto"/>
        <w:jc w:val="both"/>
        <w:rPr>
          <w:rFonts w:cs="Times New Roman"/>
          <w:bCs/>
          <w:color w:val="auto"/>
        </w:rPr>
      </w:pPr>
      <w:r w:rsidRPr="000D5E9E">
        <w:rPr>
          <w:rFonts w:cs="Times New Roman"/>
          <w:bCs/>
          <w:color w:val="auto"/>
        </w:rPr>
        <w:t xml:space="preserve">Zastrzeżenia zgłasza się od dnia ustalenia rocznej oceny klasyfikacyjnej zachowania, </w:t>
      </w:r>
      <w:r w:rsidRPr="000D5E9E">
        <w:rPr>
          <w:rFonts w:cs="Times New Roman"/>
          <w:bCs/>
          <w:color w:val="auto"/>
        </w:rPr>
        <w:br/>
        <w:t>nie później jednak niż w terminie 2 dni roboczych od dnia zakończenia rocznych zajęć dydaktyczno - wychowawczych.</w:t>
      </w:r>
    </w:p>
    <w:p w14:paraId="2B293E88" w14:textId="77777777" w:rsidR="00363792" w:rsidRPr="000D5E9E" w:rsidRDefault="00363792">
      <w:pPr>
        <w:numPr>
          <w:ilvl w:val="0"/>
          <w:numId w:val="110"/>
        </w:numPr>
        <w:spacing w:after="0" w:line="360" w:lineRule="auto"/>
        <w:jc w:val="both"/>
        <w:rPr>
          <w:rFonts w:cs="Times New Roman"/>
          <w:bCs/>
          <w:color w:val="auto"/>
        </w:rPr>
      </w:pPr>
      <w:r w:rsidRPr="000D5E9E">
        <w:rPr>
          <w:rFonts w:cs="Times New Roman"/>
          <w:bCs/>
          <w:color w:val="auto"/>
        </w:rPr>
        <w:t xml:space="preserve">W przypadku stwierdzenia, że roczna ocena klasyfikacyjna zachowania została ustalona  </w:t>
      </w:r>
    </w:p>
    <w:p w14:paraId="6850B4E1" w14:textId="1070D112" w:rsidR="00363792" w:rsidRPr="000D5E9E" w:rsidRDefault="00363792">
      <w:pPr>
        <w:spacing w:after="0" w:line="360" w:lineRule="auto"/>
        <w:ind w:left="360"/>
        <w:jc w:val="both"/>
        <w:rPr>
          <w:rFonts w:cs="Times New Roman"/>
          <w:bCs/>
          <w:color w:val="auto"/>
        </w:rPr>
      </w:pPr>
      <w:r w:rsidRPr="000D5E9E">
        <w:rPr>
          <w:rFonts w:cs="Times New Roman"/>
          <w:bCs/>
          <w:color w:val="auto"/>
        </w:rPr>
        <w:t xml:space="preserve">niezgodnie z  przepisami dotyczącymi trybu ustalania tej oceny, </w:t>
      </w:r>
      <w:r w:rsidR="00696475" w:rsidRPr="000D5E9E">
        <w:rPr>
          <w:rFonts w:cs="Times New Roman"/>
          <w:bCs/>
          <w:color w:val="auto"/>
        </w:rPr>
        <w:t>d</w:t>
      </w:r>
      <w:r w:rsidRPr="000D5E9E">
        <w:rPr>
          <w:rFonts w:cs="Times New Roman"/>
          <w:bCs/>
          <w:color w:val="auto"/>
        </w:rPr>
        <w:t xml:space="preserve">yrektor </w:t>
      </w:r>
      <w:r w:rsidR="00696475" w:rsidRPr="000D5E9E">
        <w:rPr>
          <w:rFonts w:cs="Times New Roman"/>
          <w:bCs/>
          <w:color w:val="auto"/>
        </w:rPr>
        <w:t>s</w:t>
      </w:r>
      <w:r w:rsidRPr="000D5E9E">
        <w:rPr>
          <w:rFonts w:cs="Times New Roman"/>
          <w:bCs/>
          <w:color w:val="auto"/>
        </w:rPr>
        <w:t>zkoły powołuje komisję, która ustala roczną ocenę klasyfikacyjną zachowania.</w:t>
      </w:r>
    </w:p>
    <w:p w14:paraId="7B3814E5" w14:textId="77777777" w:rsidR="00363792" w:rsidRPr="000D5E9E" w:rsidRDefault="00363792">
      <w:pPr>
        <w:numPr>
          <w:ilvl w:val="0"/>
          <w:numId w:val="110"/>
        </w:numPr>
        <w:spacing w:after="0" w:line="360" w:lineRule="auto"/>
        <w:jc w:val="both"/>
        <w:rPr>
          <w:color w:val="auto"/>
        </w:rPr>
      </w:pPr>
      <w:r w:rsidRPr="000D5E9E">
        <w:rPr>
          <w:rFonts w:cs="Times New Roman"/>
          <w:bCs/>
          <w:color w:val="auto"/>
        </w:rPr>
        <w:t xml:space="preserve">Tryb ustalania oceny zachowania ucznia:  </w:t>
      </w:r>
    </w:p>
    <w:p w14:paraId="31868A61" w14:textId="77777777" w:rsidR="00363792" w:rsidRPr="000D5E9E" w:rsidRDefault="00363792">
      <w:pPr>
        <w:pStyle w:val="Tekstpodstawowy"/>
        <w:numPr>
          <w:ilvl w:val="0"/>
          <w:numId w:val="235"/>
        </w:numPr>
        <w:ind w:left="709"/>
        <w:rPr>
          <w:color w:val="auto"/>
        </w:rPr>
      </w:pPr>
      <w:r w:rsidRPr="000D5E9E">
        <w:rPr>
          <w:color w:val="auto"/>
        </w:rPr>
        <w:t xml:space="preserve">wychowawca oddziału na początku każdego roku szkolnego informuje uczniów </w:t>
      </w:r>
      <w:r w:rsidRPr="000D5E9E">
        <w:rPr>
          <w:color w:val="auto"/>
        </w:rPr>
        <w:br/>
        <w:t>i ich rodziców o:</w:t>
      </w:r>
    </w:p>
    <w:p w14:paraId="11778861" w14:textId="77777777" w:rsidR="00363792" w:rsidRPr="000D5E9E" w:rsidRDefault="00363792">
      <w:pPr>
        <w:pStyle w:val="NormalnyWeb"/>
        <w:numPr>
          <w:ilvl w:val="0"/>
          <w:numId w:val="218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warunkach i sposobie oraz kryteriach oceniania zachowania,</w:t>
      </w:r>
    </w:p>
    <w:p w14:paraId="31B79C40" w14:textId="77777777" w:rsidR="00363792" w:rsidRPr="000D5E9E" w:rsidRDefault="00363792">
      <w:pPr>
        <w:pStyle w:val="NormalnyWeb"/>
        <w:numPr>
          <w:ilvl w:val="0"/>
          <w:numId w:val="218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warunkach i trybie uzyskania wyższej niż przewidywana rocznej oceny klasyfikacyjnej zachowania,</w:t>
      </w:r>
    </w:p>
    <w:p w14:paraId="6BF200C4" w14:textId="77777777" w:rsidR="00363792" w:rsidRPr="000D5E9E" w:rsidRDefault="00363792">
      <w:pPr>
        <w:pStyle w:val="NormalnyWeb"/>
        <w:numPr>
          <w:ilvl w:val="0"/>
          <w:numId w:val="218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zasadach usprawiedliwiania nieobecności ucznia,</w:t>
      </w:r>
    </w:p>
    <w:p w14:paraId="3E143DEA" w14:textId="77777777" w:rsidR="00363792" w:rsidRPr="000D5E9E" w:rsidRDefault="00363792">
      <w:pPr>
        <w:pStyle w:val="NormalnyWeb"/>
        <w:numPr>
          <w:ilvl w:val="0"/>
          <w:numId w:val="218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warunkach i trybie wnoszenia zastrzeżeń do rocznej oceny klasyfikacyjnej zachowania, wynikających z  naruszenia prawa.</w:t>
      </w:r>
    </w:p>
    <w:p w14:paraId="29980443" w14:textId="77777777" w:rsidR="00363792" w:rsidRPr="000D5E9E" w:rsidRDefault="00363792">
      <w:pPr>
        <w:numPr>
          <w:ilvl w:val="0"/>
          <w:numId w:val="110"/>
        </w:numPr>
        <w:spacing w:after="0" w:line="360" w:lineRule="auto"/>
        <w:jc w:val="both"/>
        <w:rPr>
          <w:rFonts w:cs="Times New Roman"/>
          <w:bCs/>
          <w:color w:val="auto"/>
        </w:rPr>
      </w:pPr>
      <w:r w:rsidRPr="000D5E9E">
        <w:rPr>
          <w:rFonts w:cs="Times New Roman"/>
          <w:bCs/>
          <w:color w:val="auto"/>
        </w:rPr>
        <w:t>Na zajęciach z  wychowawcą na 2 - 3 tygodnie poprzedzające ustalenie klasyfikacyjnej oceny śródrocznej lub rocznej każdy uczeń dokonuje samooceny oraz oceny zachowania kolegów i koleżanek z  oddziału.</w:t>
      </w:r>
    </w:p>
    <w:p w14:paraId="47E85867" w14:textId="38FA0469" w:rsidR="00363792" w:rsidRPr="000D5E9E" w:rsidRDefault="00363792">
      <w:pPr>
        <w:numPr>
          <w:ilvl w:val="0"/>
          <w:numId w:val="110"/>
        </w:numPr>
        <w:spacing w:after="0" w:line="360" w:lineRule="auto"/>
        <w:jc w:val="both"/>
        <w:rPr>
          <w:rFonts w:cs="Times New Roman"/>
          <w:bCs/>
          <w:color w:val="auto"/>
        </w:rPr>
      </w:pPr>
      <w:r w:rsidRPr="000D5E9E">
        <w:rPr>
          <w:rFonts w:cs="Times New Roman"/>
          <w:bCs/>
          <w:color w:val="auto"/>
        </w:rPr>
        <w:t xml:space="preserve">Uczeń, który otrzymał pisemną naganę wychowawcy oddziału, nie może mieć oceny wyższej niż dobra. Uczeń, który otrzymał pisemną naganę </w:t>
      </w:r>
      <w:r w:rsidR="00696475" w:rsidRPr="000D5E9E">
        <w:rPr>
          <w:rFonts w:cs="Times New Roman"/>
          <w:bCs/>
          <w:color w:val="auto"/>
        </w:rPr>
        <w:t>d</w:t>
      </w:r>
      <w:r w:rsidRPr="000D5E9E">
        <w:rPr>
          <w:rFonts w:cs="Times New Roman"/>
          <w:bCs/>
          <w:color w:val="auto"/>
        </w:rPr>
        <w:t xml:space="preserve">yrektora </w:t>
      </w:r>
      <w:r w:rsidR="00696475" w:rsidRPr="000D5E9E">
        <w:rPr>
          <w:rFonts w:cs="Times New Roman"/>
          <w:bCs/>
          <w:color w:val="auto"/>
        </w:rPr>
        <w:t>s</w:t>
      </w:r>
      <w:r w:rsidRPr="000D5E9E">
        <w:rPr>
          <w:rFonts w:cs="Times New Roman"/>
          <w:bCs/>
          <w:color w:val="auto"/>
        </w:rPr>
        <w:t>zkoły, nie może mieć oceny wyższej niż poprawna.</w:t>
      </w:r>
    </w:p>
    <w:p w14:paraId="37944DFF" w14:textId="01414B39" w:rsidR="00BC40D6" w:rsidRPr="000D5E9E" w:rsidRDefault="00363792">
      <w:pPr>
        <w:numPr>
          <w:ilvl w:val="0"/>
          <w:numId w:val="110"/>
        </w:numPr>
        <w:spacing w:after="0" w:line="360" w:lineRule="auto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bCs/>
          <w:color w:val="auto"/>
        </w:rPr>
        <w:lastRenderedPageBreak/>
        <w:t xml:space="preserve">W przypadku uczniów realizujących obowiązek szkolny lub obowiązek nauki poza </w:t>
      </w:r>
      <w:r w:rsidR="00696475" w:rsidRPr="000D5E9E">
        <w:rPr>
          <w:rFonts w:cs="Times New Roman"/>
          <w:bCs/>
          <w:color w:val="auto"/>
        </w:rPr>
        <w:t>s</w:t>
      </w:r>
      <w:r w:rsidRPr="000D5E9E">
        <w:rPr>
          <w:rFonts w:cs="Times New Roman"/>
          <w:bCs/>
          <w:color w:val="auto"/>
        </w:rPr>
        <w:t>zkołą nie ustala się oceny zachowania.</w:t>
      </w:r>
    </w:p>
    <w:p w14:paraId="4F80FCAA" w14:textId="13186EBB" w:rsidR="00363792" w:rsidRPr="000D5E9E" w:rsidRDefault="00560C9B">
      <w:pPr>
        <w:tabs>
          <w:tab w:val="left" w:pos="1006"/>
          <w:tab w:val="left" w:pos="1466"/>
        </w:tabs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82</w:t>
      </w:r>
      <w:r w:rsidR="00862D88" w:rsidRPr="000D5E9E">
        <w:rPr>
          <w:rFonts w:cs="Times New Roman"/>
          <w:b/>
          <w:color w:val="auto"/>
        </w:rPr>
        <w:t>.</w:t>
      </w:r>
    </w:p>
    <w:p w14:paraId="2269D51C" w14:textId="77777777" w:rsidR="00363792" w:rsidRPr="000D5E9E" w:rsidRDefault="00363792">
      <w:pPr>
        <w:tabs>
          <w:tab w:val="left" w:pos="1557"/>
        </w:tabs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Zasady klasyfikacji i promowania uczniów</w:t>
      </w:r>
    </w:p>
    <w:p w14:paraId="5121545C" w14:textId="77777777" w:rsidR="00363792" w:rsidRPr="000D5E9E" w:rsidRDefault="00363792">
      <w:pPr>
        <w:numPr>
          <w:ilvl w:val="0"/>
          <w:numId w:val="131"/>
        </w:numPr>
        <w:spacing w:after="0" w:line="360" w:lineRule="auto"/>
        <w:jc w:val="both"/>
        <w:rPr>
          <w:color w:val="auto"/>
        </w:rPr>
      </w:pPr>
      <w:r w:rsidRPr="000D5E9E">
        <w:rPr>
          <w:rFonts w:cs="Times New Roman"/>
          <w:color w:val="auto"/>
        </w:rPr>
        <w:t xml:space="preserve">Uczeń podlega klasyfikacji: </w:t>
      </w:r>
    </w:p>
    <w:p w14:paraId="06AE2850" w14:textId="77777777" w:rsidR="00363792" w:rsidRPr="000D5E9E" w:rsidRDefault="00363792">
      <w:pPr>
        <w:pStyle w:val="Tekstpodstawowy"/>
        <w:numPr>
          <w:ilvl w:val="0"/>
          <w:numId w:val="164"/>
        </w:numPr>
        <w:ind w:left="709"/>
        <w:rPr>
          <w:color w:val="auto"/>
        </w:rPr>
      </w:pPr>
      <w:r w:rsidRPr="000D5E9E">
        <w:rPr>
          <w:color w:val="auto"/>
        </w:rPr>
        <w:t>śródrocznej;</w:t>
      </w:r>
    </w:p>
    <w:p w14:paraId="624D4533" w14:textId="77777777" w:rsidR="00363792" w:rsidRPr="000D5E9E" w:rsidRDefault="00363792">
      <w:pPr>
        <w:pStyle w:val="Tekstpodstawowy"/>
        <w:numPr>
          <w:ilvl w:val="0"/>
          <w:numId w:val="164"/>
        </w:numPr>
        <w:ind w:left="709"/>
        <w:rPr>
          <w:color w:val="auto"/>
        </w:rPr>
      </w:pPr>
      <w:r w:rsidRPr="000D5E9E">
        <w:rPr>
          <w:color w:val="auto"/>
        </w:rPr>
        <w:t>rocznej;</w:t>
      </w:r>
    </w:p>
    <w:p w14:paraId="4964A1F3" w14:textId="77777777" w:rsidR="00363792" w:rsidRPr="000D5E9E" w:rsidRDefault="00363792">
      <w:pPr>
        <w:pStyle w:val="Tekstpodstawowy"/>
        <w:numPr>
          <w:ilvl w:val="0"/>
          <w:numId w:val="164"/>
        </w:numPr>
        <w:ind w:left="709"/>
        <w:rPr>
          <w:color w:val="auto"/>
        </w:rPr>
      </w:pPr>
      <w:r w:rsidRPr="000D5E9E">
        <w:rPr>
          <w:color w:val="auto"/>
        </w:rPr>
        <w:t>końcowej.</w:t>
      </w:r>
    </w:p>
    <w:p w14:paraId="34A5BAC0" w14:textId="77777777" w:rsidR="00363792" w:rsidRPr="000D5E9E" w:rsidRDefault="00363792">
      <w:pPr>
        <w:numPr>
          <w:ilvl w:val="0"/>
          <w:numId w:val="131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Klasyfikacja śródroczna polega na okresowym podsumowaniu osiągnięć edukacyjnych ucznia z  zajęć edukacyjnych i zachowania ucznia oraz ustaleniu śródrocznych ocen klasyfikacyjnych z  tych zajęć i śródrocznej oceny klasyfikacyjnej zachowania. </w:t>
      </w:r>
    </w:p>
    <w:p w14:paraId="54FA1890" w14:textId="77777777" w:rsidR="00363792" w:rsidRPr="000D5E9E" w:rsidRDefault="00363792">
      <w:pPr>
        <w:numPr>
          <w:ilvl w:val="0"/>
          <w:numId w:val="131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Klasyfikacja roczna polega na podsumowaniu osiągnięć edukacyjnych ucznia z  zajęć edukacyjnych i zachowania ucznia w danym roku szkolnym oraz ustaleniu rocznych ocen klasyfikacyjnych z  tych zajęć i rocznej oceny klasyfikacyjnej zachowania.</w:t>
      </w:r>
    </w:p>
    <w:p w14:paraId="198D2ABA" w14:textId="77777777" w:rsidR="00363792" w:rsidRPr="000D5E9E" w:rsidRDefault="00363792">
      <w:pPr>
        <w:numPr>
          <w:ilvl w:val="0"/>
          <w:numId w:val="131"/>
        </w:numPr>
        <w:spacing w:after="0" w:line="360" w:lineRule="auto"/>
        <w:jc w:val="both"/>
        <w:rPr>
          <w:color w:val="auto"/>
        </w:rPr>
      </w:pPr>
      <w:r w:rsidRPr="000D5E9E">
        <w:rPr>
          <w:rFonts w:cs="Times New Roman"/>
          <w:color w:val="auto"/>
        </w:rPr>
        <w:t xml:space="preserve">Na klasyfikację końcową składają się: </w:t>
      </w:r>
    </w:p>
    <w:p w14:paraId="57ACCFF3" w14:textId="77777777" w:rsidR="00363792" w:rsidRPr="000D5E9E" w:rsidRDefault="00363792">
      <w:pPr>
        <w:pStyle w:val="Tekstpodstawowy"/>
        <w:numPr>
          <w:ilvl w:val="0"/>
          <w:numId w:val="177"/>
        </w:numPr>
        <w:ind w:left="709"/>
        <w:rPr>
          <w:color w:val="auto"/>
        </w:rPr>
      </w:pPr>
      <w:r w:rsidRPr="000D5E9E">
        <w:rPr>
          <w:color w:val="auto"/>
        </w:rPr>
        <w:t>roczne oceny klasyfikacyjne z  zajęć edukacyjnych;</w:t>
      </w:r>
    </w:p>
    <w:p w14:paraId="1BB287D4" w14:textId="77777777" w:rsidR="00363792" w:rsidRPr="000D5E9E" w:rsidRDefault="00363792">
      <w:pPr>
        <w:pStyle w:val="Tekstpodstawowy"/>
        <w:numPr>
          <w:ilvl w:val="0"/>
          <w:numId w:val="177"/>
        </w:numPr>
        <w:ind w:left="709"/>
        <w:rPr>
          <w:color w:val="auto"/>
        </w:rPr>
      </w:pPr>
      <w:r w:rsidRPr="000D5E9E">
        <w:rPr>
          <w:color w:val="auto"/>
        </w:rPr>
        <w:t>roczna ocena klasyfikacyjna zachowania.</w:t>
      </w:r>
    </w:p>
    <w:p w14:paraId="2B118EBB" w14:textId="77777777" w:rsidR="00363792" w:rsidRPr="000D5E9E" w:rsidRDefault="00363792">
      <w:pPr>
        <w:numPr>
          <w:ilvl w:val="0"/>
          <w:numId w:val="131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Klasyfikacji końcowej dokonuje się w oddziale programowo najwyższym. </w:t>
      </w:r>
    </w:p>
    <w:p w14:paraId="5B9D770C" w14:textId="77777777" w:rsidR="00363792" w:rsidRPr="000D5E9E" w:rsidRDefault="00363792">
      <w:pPr>
        <w:numPr>
          <w:ilvl w:val="0"/>
          <w:numId w:val="131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Oceny klasyfikacyjne z  zajęć edukacyjnych nie mają wpływu na ocenę klasyfikacyjną zachowania. </w:t>
      </w:r>
    </w:p>
    <w:p w14:paraId="42ECDC67" w14:textId="77777777" w:rsidR="00363792" w:rsidRPr="000D5E9E" w:rsidRDefault="00363792">
      <w:pPr>
        <w:numPr>
          <w:ilvl w:val="0"/>
          <w:numId w:val="131"/>
        </w:numPr>
        <w:spacing w:after="0" w:line="360" w:lineRule="auto"/>
        <w:jc w:val="both"/>
        <w:rPr>
          <w:color w:val="auto"/>
        </w:rPr>
      </w:pPr>
      <w:r w:rsidRPr="000D5E9E">
        <w:rPr>
          <w:rFonts w:cs="Times New Roman"/>
          <w:color w:val="auto"/>
        </w:rPr>
        <w:t xml:space="preserve">Ocena klasyfikacyjna zachowania nie ma wpływu na: </w:t>
      </w:r>
    </w:p>
    <w:p w14:paraId="13D03B7B" w14:textId="77777777" w:rsidR="00363792" w:rsidRPr="000D5E9E" w:rsidRDefault="00363792">
      <w:pPr>
        <w:pStyle w:val="Tekstpodstawowy"/>
        <w:numPr>
          <w:ilvl w:val="0"/>
          <w:numId w:val="144"/>
        </w:numPr>
        <w:ind w:left="709"/>
        <w:rPr>
          <w:color w:val="auto"/>
        </w:rPr>
      </w:pPr>
      <w:r w:rsidRPr="000D5E9E">
        <w:rPr>
          <w:color w:val="auto"/>
        </w:rPr>
        <w:t>oceny klasyfikacyjne z  zajęć edukacyjnych;</w:t>
      </w:r>
    </w:p>
    <w:p w14:paraId="36868BEA" w14:textId="77777777" w:rsidR="00363792" w:rsidRPr="000D5E9E" w:rsidRDefault="00363792">
      <w:pPr>
        <w:pStyle w:val="Tekstpodstawowy"/>
        <w:numPr>
          <w:ilvl w:val="0"/>
          <w:numId w:val="144"/>
        </w:numPr>
        <w:ind w:left="709"/>
        <w:rPr>
          <w:color w:val="auto"/>
        </w:rPr>
      </w:pPr>
      <w:r w:rsidRPr="000D5E9E">
        <w:rPr>
          <w:color w:val="auto"/>
        </w:rPr>
        <w:t>promocję do klasy programowo wyższej lub ukończenie szkoły.</w:t>
      </w:r>
    </w:p>
    <w:p w14:paraId="62B26C9E" w14:textId="77777777" w:rsidR="00363792" w:rsidRPr="000D5E9E" w:rsidRDefault="00363792">
      <w:pPr>
        <w:numPr>
          <w:ilvl w:val="0"/>
          <w:numId w:val="131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Jeżeli w wyniku klasyfikacji śródrocznej stwierdzono, że poziom osiągnięć edukacyjnych ucznia uniemożliwi lub utrudni mu kontynuowanie nauki w oddziale programowo wyższym, szkoła umożliwia uczniowi uzupełnienie braków.</w:t>
      </w:r>
    </w:p>
    <w:p w14:paraId="71FDD6B7" w14:textId="77777777" w:rsidR="00363792" w:rsidRPr="000D5E9E" w:rsidRDefault="00363792">
      <w:pPr>
        <w:numPr>
          <w:ilvl w:val="0"/>
          <w:numId w:val="131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Laureaci konkursów przedmiotowych o  zasięgu wojewódzkim i ponadwojewódzkim otrzymują z  danych zajęć edukacyjnych celującą roczną i/lub śródroczną ocenę klasyfikacyjną.</w:t>
      </w:r>
    </w:p>
    <w:p w14:paraId="32232B35" w14:textId="3BEAA50B" w:rsidR="00363792" w:rsidRPr="000D5E9E" w:rsidRDefault="00363792">
      <w:pPr>
        <w:numPr>
          <w:ilvl w:val="0"/>
          <w:numId w:val="131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lastRenderedPageBreak/>
        <w:t xml:space="preserve">Uczeń kończy </w:t>
      </w:r>
      <w:r w:rsidR="00696475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zkołę, jeżeli w wyniku klasyfikacji końcowej otrzymał ze wszystkich obowiązkowych zajęć edukacyjnych</w:t>
      </w:r>
      <w:r w:rsidRPr="000D5E9E">
        <w:rPr>
          <w:color w:val="auto"/>
        </w:rPr>
        <w:t xml:space="preserve"> </w:t>
      </w:r>
      <w:r w:rsidRPr="000D5E9E">
        <w:rPr>
          <w:rFonts w:cs="Times New Roman"/>
          <w:color w:val="auto"/>
        </w:rPr>
        <w:t>pozytywne końcowe oceny klasyfikacyjne i przystąpił do egzaminu ósmoklasisty.</w:t>
      </w:r>
    </w:p>
    <w:p w14:paraId="0A3D6C7F" w14:textId="77777777" w:rsidR="00363792" w:rsidRPr="000D5E9E" w:rsidRDefault="00363792">
      <w:pPr>
        <w:numPr>
          <w:ilvl w:val="0"/>
          <w:numId w:val="131"/>
        </w:numPr>
        <w:spacing w:after="0" w:line="360" w:lineRule="auto"/>
        <w:jc w:val="both"/>
        <w:rPr>
          <w:color w:val="auto"/>
        </w:rPr>
      </w:pPr>
      <w:r w:rsidRPr="000D5E9E">
        <w:rPr>
          <w:rFonts w:cs="Times New Roman"/>
          <w:color w:val="auto"/>
        </w:rPr>
        <w:t>Począwszy od oddziału IV szkoły podstawowej, uczeń:</w:t>
      </w:r>
    </w:p>
    <w:p w14:paraId="7177E840" w14:textId="77777777" w:rsidR="00363792" w:rsidRPr="000D5E9E" w:rsidRDefault="00363792">
      <w:pPr>
        <w:pStyle w:val="Tekstpodstawowy"/>
        <w:numPr>
          <w:ilvl w:val="0"/>
          <w:numId w:val="254"/>
        </w:numPr>
        <w:ind w:left="709"/>
        <w:rPr>
          <w:color w:val="auto"/>
        </w:rPr>
      </w:pPr>
      <w:r w:rsidRPr="000D5E9E">
        <w:rPr>
          <w:color w:val="auto"/>
        </w:rPr>
        <w:t xml:space="preserve">który w wyniku klasyfikacji rocznej uzyskał z  obowiązkowych zajęć edukacyjnych średnią rocznych ocen klasyfikacyjnych co najmniej 4,75 oraz co najmniej bardzo dobrą roczną ocenę klasyfikacyjną zachowania, otrzymuje promocję do oddziału programowo wyższego z  wyróżnieniem; </w:t>
      </w:r>
    </w:p>
    <w:p w14:paraId="7F9514A1" w14:textId="77777777" w:rsidR="00363792" w:rsidRPr="000D5E9E" w:rsidRDefault="00363792">
      <w:pPr>
        <w:pStyle w:val="Tekstpodstawowy"/>
        <w:numPr>
          <w:ilvl w:val="0"/>
          <w:numId w:val="254"/>
        </w:numPr>
        <w:ind w:left="709"/>
        <w:rPr>
          <w:color w:val="auto"/>
        </w:rPr>
      </w:pPr>
      <w:r w:rsidRPr="000D5E9E">
        <w:rPr>
          <w:color w:val="auto"/>
        </w:rPr>
        <w:t>który realizował obowiązek szkolny poza szkołą a w wyniku klasyfikacji rocznej uzyskał z  obowiązkowych zajęć edukacyjnych średnią rocznych ocen klasyfikacyjnych co najmniej 4,75, otrzymuje promocję do oddziału programowo wyższego z  wyróżnieniem;</w:t>
      </w:r>
    </w:p>
    <w:p w14:paraId="15455FF9" w14:textId="77777777" w:rsidR="00363792" w:rsidRPr="000D5E9E" w:rsidRDefault="00363792">
      <w:pPr>
        <w:pStyle w:val="Tekstpodstawowy"/>
        <w:numPr>
          <w:ilvl w:val="0"/>
          <w:numId w:val="254"/>
        </w:numPr>
        <w:ind w:left="709"/>
        <w:rPr>
          <w:color w:val="auto"/>
        </w:rPr>
      </w:pPr>
      <w:r w:rsidRPr="000D5E9E">
        <w:rPr>
          <w:color w:val="auto"/>
        </w:rPr>
        <w:t xml:space="preserve">kończy szkołę podstawową z  wyróżnieniem, jeżeli w wyniku klasyfikacji końcowej uzyskał z  obowiązkowych zajęć edukacyjnych średnią końcowych ocen klasyfikacyjnych co najmniej 4,75 oraz co najmniej bardzo dobrą końcową ocenę klasyfikacyjną zachowania. </w:t>
      </w:r>
    </w:p>
    <w:p w14:paraId="217F941F" w14:textId="77777777" w:rsidR="00363792" w:rsidRPr="000D5E9E" w:rsidRDefault="00363792">
      <w:pPr>
        <w:numPr>
          <w:ilvl w:val="0"/>
          <w:numId w:val="131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Uczeń może nie być klasyfikowany z  jednego, kilku lub wszystkich zajęć edukacyjnych, jeżeli brak jest podstaw do ustalenia oceny klasyfikacyjnej z  powodu nieobecności ucznia na zajęciach edukacyjnych przekraczającej połowę czasu przeznaczonego na te zajęcia w szkolnym planie nauczania.</w:t>
      </w:r>
    </w:p>
    <w:p w14:paraId="366239BC" w14:textId="77777777" w:rsidR="00363792" w:rsidRPr="000D5E9E" w:rsidRDefault="00363792">
      <w:pPr>
        <w:numPr>
          <w:ilvl w:val="0"/>
          <w:numId w:val="131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 przypadku nieklasyfikowania ucznia z  zajęć edukacyjnych, w dokumentacji przebiegu nauczania zamiast oceny klasyfikacyjnej wpisuje się "nieklasyfikowany". Wystawia się ocenę zachowania.</w:t>
      </w:r>
    </w:p>
    <w:p w14:paraId="714DBE48" w14:textId="77777777" w:rsidR="00363792" w:rsidRPr="000D5E9E" w:rsidRDefault="00363792">
      <w:pPr>
        <w:numPr>
          <w:ilvl w:val="0"/>
          <w:numId w:val="131"/>
        </w:numPr>
        <w:spacing w:after="0" w:line="360" w:lineRule="auto"/>
        <w:jc w:val="both"/>
        <w:rPr>
          <w:color w:val="auto"/>
        </w:rPr>
      </w:pPr>
      <w:r w:rsidRPr="000D5E9E">
        <w:rPr>
          <w:rFonts w:cs="Times New Roman"/>
          <w:color w:val="auto"/>
        </w:rPr>
        <w:t>Warunki i tryb przeprowadzania egzaminu klasyfikacyjnego:</w:t>
      </w:r>
    </w:p>
    <w:p w14:paraId="4E89B9F4" w14:textId="5C44AB51" w:rsidR="00363792" w:rsidRPr="000D5E9E" w:rsidRDefault="00363792">
      <w:pPr>
        <w:pStyle w:val="Tekstpodstawowy"/>
        <w:numPr>
          <w:ilvl w:val="0"/>
          <w:numId w:val="136"/>
        </w:numPr>
        <w:ind w:left="709"/>
        <w:rPr>
          <w:color w:val="auto"/>
        </w:rPr>
      </w:pPr>
      <w:r w:rsidRPr="000D5E9E">
        <w:rPr>
          <w:color w:val="auto"/>
        </w:rPr>
        <w:t xml:space="preserve">uczeń nieklasyfikowany z  powodu usprawiedliwionej nieobecności może zdawać egzamin klasyfikacyjny; uczeń nieklasyfikowany z  powodu nieusprawiedliwionej nieobecności może zdawać egzamin klasyfikacyjny za zgodą </w:t>
      </w:r>
      <w:r w:rsidR="0050070B" w:rsidRPr="000D5E9E">
        <w:rPr>
          <w:color w:val="auto"/>
        </w:rPr>
        <w:t>r</w:t>
      </w:r>
      <w:r w:rsidRPr="000D5E9E">
        <w:rPr>
          <w:color w:val="auto"/>
        </w:rPr>
        <w:t xml:space="preserve">ady </w:t>
      </w:r>
      <w:r w:rsidR="0050070B" w:rsidRPr="000D5E9E">
        <w:rPr>
          <w:color w:val="auto"/>
        </w:rPr>
        <w:t>p</w:t>
      </w:r>
      <w:r w:rsidRPr="000D5E9E">
        <w:rPr>
          <w:color w:val="auto"/>
        </w:rPr>
        <w:t>edagogicznej;</w:t>
      </w:r>
    </w:p>
    <w:p w14:paraId="14AFB1C4" w14:textId="1219E25F" w:rsidR="00363792" w:rsidRPr="000D5E9E" w:rsidRDefault="00363792">
      <w:pPr>
        <w:pStyle w:val="Tekstpodstawowy"/>
        <w:numPr>
          <w:ilvl w:val="0"/>
          <w:numId w:val="136"/>
        </w:numPr>
        <w:ind w:left="709"/>
        <w:rPr>
          <w:color w:val="auto"/>
        </w:rPr>
      </w:pPr>
      <w:r w:rsidRPr="000D5E9E">
        <w:rPr>
          <w:color w:val="auto"/>
        </w:rPr>
        <w:t xml:space="preserve">na prośbę rodziców ucznia </w:t>
      </w:r>
      <w:r w:rsidR="0050070B" w:rsidRPr="000D5E9E">
        <w:rPr>
          <w:color w:val="auto"/>
        </w:rPr>
        <w:t>r</w:t>
      </w:r>
      <w:r w:rsidRPr="000D5E9E">
        <w:rPr>
          <w:color w:val="auto"/>
        </w:rPr>
        <w:t xml:space="preserve">ada </w:t>
      </w:r>
      <w:r w:rsidR="0050070B" w:rsidRPr="000D5E9E">
        <w:rPr>
          <w:color w:val="auto"/>
        </w:rPr>
        <w:t>p</w:t>
      </w:r>
      <w:r w:rsidRPr="000D5E9E">
        <w:rPr>
          <w:color w:val="auto"/>
        </w:rPr>
        <w:t xml:space="preserve">edagogiczna może wyrazić zgodę na egzamin klasyfikacyjny. Wniosek pisemny o  przeprowadzenie egzaminu wraz z  uzasadnieniem musi wpłynąć do sekretariatu szkoły najpóźniej w dniu posiedzenia klasyfikacyjnego </w:t>
      </w:r>
      <w:r w:rsidR="0050070B" w:rsidRPr="000D5E9E">
        <w:rPr>
          <w:color w:val="auto"/>
        </w:rPr>
        <w:t>r</w:t>
      </w:r>
      <w:r w:rsidRPr="000D5E9E">
        <w:rPr>
          <w:color w:val="auto"/>
        </w:rPr>
        <w:t xml:space="preserve">ady </w:t>
      </w:r>
      <w:r w:rsidR="0050070B" w:rsidRPr="000D5E9E">
        <w:rPr>
          <w:color w:val="auto"/>
        </w:rPr>
        <w:t>p</w:t>
      </w:r>
      <w:r w:rsidRPr="000D5E9E">
        <w:rPr>
          <w:color w:val="auto"/>
        </w:rPr>
        <w:t>edagogicznej i powinien być zaopiniowany przez wychowawcę oddziału;</w:t>
      </w:r>
      <w:r w:rsidRPr="000D5E9E">
        <w:rPr>
          <w:color w:val="auto"/>
        </w:rPr>
        <w:tab/>
      </w:r>
    </w:p>
    <w:p w14:paraId="334363CD" w14:textId="77777777" w:rsidR="00363792" w:rsidRPr="000D5E9E" w:rsidRDefault="00363792">
      <w:pPr>
        <w:pStyle w:val="Tekstpodstawowy"/>
        <w:numPr>
          <w:ilvl w:val="0"/>
          <w:numId w:val="136"/>
        </w:numPr>
        <w:ind w:left="709"/>
        <w:rPr>
          <w:color w:val="auto"/>
        </w:rPr>
      </w:pPr>
      <w:r w:rsidRPr="000D5E9E">
        <w:rPr>
          <w:color w:val="auto"/>
        </w:rPr>
        <w:lastRenderedPageBreak/>
        <w:t>egzamin klasyfikacyjny zdaje również uczeń realizujący na podstawie odrębnych przepisów indywidualny tok nauki oraz uczeń spełniający obowiązek szkolny lub obowiązek nauki poza szkołą;</w:t>
      </w:r>
    </w:p>
    <w:p w14:paraId="3B5880C5" w14:textId="77777777" w:rsidR="00363792" w:rsidRPr="000D5E9E" w:rsidRDefault="00363792">
      <w:pPr>
        <w:pStyle w:val="Tekstpodstawowy"/>
        <w:numPr>
          <w:ilvl w:val="0"/>
          <w:numId w:val="136"/>
        </w:numPr>
        <w:ind w:left="709"/>
        <w:rPr>
          <w:color w:val="auto"/>
        </w:rPr>
      </w:pPr>
      <w:r w:rsidRPr="000D5E9E">
        <w:rPr>
          <w:color w:val="auto"/>
        </w:rPr>
        <w:t>egzamin klasyfikacyjny dla ucznia spełniającego obowiązek szkolny lub obowiązek nauki poza szkołą przeprowadza się tylko z  obowiązkowych zajęć edukacyjnych;</w:t>
      </w:r>
    </w:p>
    <w:p w14:paraId="4D50E27A" w14:textId="77777777" w:rsidR="00363792" w:rsidRPr="000D5E9E" w:rsidRDefault="00363792">
      <w:pPr>
        <w:pStyle w:val="Tekstpodstawowy"/>
        <w:numPr>
          <w:ilvl w:val="0"/>
          <w:numId w:val="136"/>
        </w:numPr>
        <w:ind w:left="709"/>
        <w:rPr>
          <w:color w:val="auto"/>
        </w:rPr>
      </w:pPr>
      <w:r w:rsidRPr="000D5E9E">
        <w:rPr>
          <w:color w:val="auto"/>
        </w:rPr>
        <w:t>dla ucznia, który realizuje obowiązek nauki poza szkołą, nie przeprowadza się egzaminów klasyfikacyjnych z  obowiązkowych zajęć edukacyjnych: plastyki, muzyki, techniki i wychowania fizycznego.</w:t>
      </w:r>
    </w:p>
    <w:p w14:paraId="330D4527" w14:textId="65F7E5AE" w:rsidR="00363792" w:rsidRPr="000D5E9E" w:rsidRDefault="00363792">
      <w:pPr>
        <w:numPr>
          <w:ilvl w:val="0"/>
          <w:numId w:val="131"/>
        </w:numPr>
        <w:spacing w:after="0" w:line="360" w:lineRule="auto"/>
        <w:jc w:val="both"/>
        <w:rPr>
          <w:color w:val="auto"/>
        </w:rPr>
      </w:pPr>
      <w:r w:rsidRPr="000D5E9E">
        <w:rPr>
          <w:rFonts w:cs="Times New Roman"/>
          <w:color w:val="auto"/>
        </w:rPr>
        <w:t xml:space="preserve">Dyrektor </w:t>
      </w:r>
      <w:r w:rsidR="0050070B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uzgadnia z  uczniem i jego rodzicami termin egzaminu klasyfikacyjnego:</w:t>
      </w:r>
    </w:p>
    <w:p w14:paraId="1F22B30D" w14:textId="77777777" w:rsidR="00363792" w:rsidRPr="000D5E9E" w:rsidRDefault="00363792">
      <w:pPr>
        <w:pStyle w:val="Tekstpodstawowy"/>
        <w:numPr>
          <w:ilvl w:val="0"/>
          <w:numId w:val="160"/>
        </w:numPr>
        <w:ind w:left="709"/>
        <w:rPr>
          <w:color w:val="auto"/>
        </w:rPr>
      </w:pPr>
      <w:r w:rsidRPr="000D5E9E">
        <w:rPr>
          <w:color w:val="auto"/>
        </w:rPr>
        <w:t>egzamin klasyfikacyjny przeprowadza się najpóźniej w dniu poprzedzającym dzień zakończenia rocznych zajęć dydaktyczno – wychowawczych;</w:t>
      </w:r>
    </w:p>
    <w:p w14:paraId="113BB0F3" w14:textId="21BD5CC5" w:rsidR="00363792" w:rsidRPr="000D5E9E" w:rsidRDefault="00363792">
      <w:pPr>
        <w:pStyle w:val="Tekstpodstawowy"/>
        <w:numPr>
          <w:ilvl w:val="0"/>
          <w:numId w:val="160"/>
        </w:numPr>
        <w:ind w:left="709"/>
        <w:rPr>
          <w:color w:val="auto"/>
        </w:rPr>
      </w:pPr>
      <w:r w:rsidRPr="000D5E9E">
        <w:rPr>
          <w:color w:val="auto"/>
        </w:rPr>
        <w:t xml:space="preserve">uczeń który z  przyczyn usprawiedliwionych nie przystąpił do egzaminu klasyfikacyjnego może przystąpić do niego w dodatkowym terminie wyznaczonym przez </w:t>
      </w:r>
      <w:r w:rsidR="0050070B" w:rsidRPr="000D5E9E">
        <w:rPr>
          <w:color w:val="auto"/>
        </w:rPr>
        <w:t>d</w:t>
      </w:r>
      <w:r w:rsidRPr="000D5E9E">
        <w:rPr>
          <w:color w:val="auto"/>
        </w:rPr>
        <w:t xml:space="preserve">yrektora </w:t>
      </w:r>
      <w:r w:rsidR="0050070B" w:rsidRPr="000D5E9E">
        <w:rPr>
          <w:color w:val="auto"/>
        </w:rPr>
        <w:t>s</w:t>
      </w:r>
      <w:r w:rsidRPr="000D5E9E">
        <w:rPr>
          <w:color w:val="auto"/>
        </w:rPr>
        <w:t>zkoły.</w:t>
      </w:r>
    </w:p>
    <w:p w14:paraId="3A0008BC" w14:textId="5C1C9018" w:rsidR="00363792" w:rsidRPr="000D5E9E" w:rsidRDefault="00363792">
      <w:pPr>
        <w:numPr>
          <w:ilvl w:val="0"/>
          <w:numId w:val="131"/>
        </w:numPr>
        <w:spacing w:after="0" w:line="360" w:lineRule="auto"/>
        <w:jc w:val="both"/>
        <w:rPr>
          <w:color w:val="auto"/>
        </w:rPr>
      </w:pPr>
      <w:r w:rsidRPr="000D5E9E">
        <w:rPr>
          <w:rFonts w:cs="Times New Roman"/>
          <w:color w:val="auto"/>
        </w:rPr>
        <w:t xml:space="preserve">Kryteria, jakimi kieruje się </w:t>
      </w:r>
      <w:r w:rsidR="0050070B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ada </w:t>
      </w:r>
      <w:r w:rsidR="0050070B" w:rsidRPr="000D5E9E">
        <w:rPr>
          <w:rFonts w:cs="Times New Roman"/>
          <w:color w:val="auto"/>
        </w:rPr>
        <w:t>p</w:t>
      </w:r>
      <w:r w:rsidRPr="000D5E9E">
        <w:rPr>
          <w:rFonts w:cs="Times New Roman"/>
          <w:color w:val="auto"/>
        </w:rPr>
        <w:t>edagogiczna przy rozpatrywaniu wniosku o  przeprowadzeniu egzaminu klasyfikacyjnego w przypadku nieobecności nieusprawiedliwionej ucznia są następujące:</w:t>
      </w:r>
    </w:p>
    <w:p w14:paraId="2E5BDF74" w14:textId="77777777" w:rsidR="00363792" w:rsidRPr="000D5E9E" w:rsidRDefault="00363792">
      <w:pPr>
        <w:pStyle w:val="Tekstpodstawowy"/>
        <w:numPr>
          <w:ilvl w:val="0"/>
          <w:numId w:val="192"/>
        </w:numPr>
        <w:ind w:left="709"/>
        <w:rPr>
          <w:color w:val="auto"/>
        </w:rPr>
      </w:pPr>
      <w:r w:rsidRPr="000D5E9E">
        <w:rPr>
          <w:color w:val="auto"/>
        </w:rPr>
        <w:t>termin złożenia podania;</w:t>
      </w:r>
    </w:p>
    <w:p w14:paraId="15981FBD" w14:textId="77777777" w:rsidR="00363792" w:rsidRPr="000D5E9E" w:rsidRDefault="00363792">
      <w:pPr>
        <w:pStyle w:val="Tekstpodstawowy"/>
        <w:numPr>
          <w:ilvl w:val="0"/>
          <w:numId w:val="192"/>
        </w:numPr>
        <w:ind w:left="709"/>
        <w:rPr>
          <w:color w:val="auto"/>
        </w:rPr>
      </w:pPr>
      <w:r w:rsidRPr="000D5E9E">
        <w:rPr>
          <w:color w:val="auto"/>
        </w:rPr>
        <w:t>przyczyny nieobecności ucznia;</w:t>
      </w:r>
    </w:p>
    <w:p w14:paraId="08064ACA" w14:textId="77777777" w:rsidR="00363792" w:rsidRPr="000D5E9E" w:rsidRDefault="00363792">
      <w:pPr>
        <w:pStyle w:val="Tekstpodstawowy"/>
        <w:numPr>
          <w:ilvl w:val="0"/>
          <w:numId w:val="192"/>
        </w:numPr>
        <w:ind w:left="709"/>
        <w:rPr>
          <w:color w:val="auto"/>
        </w:rPr>
      </w:pPr>
      <w:r w:rsidRPr="000D5E9E">
        <w:rPr>
          <w:color w:val="auto"/>
        </w:rPr>
        <w:t>wysłuchanie opinii o  uczniu nauczyciela danego przedmiotu, wychowawcy i pedagoga szkolnego;</w:t>
      </w:r>
    </w:p>
    <w:p w14:paraId="746FD28A" w14:textId="77777777" w:rsidR="00363792" w:rsidRPr="000D5E9E" w:rsidRDefault="00363792">
      <w:pPr>
        <w:pStyle w:val="Tekstpodstawowy"/>
        <w:numPr>
          <w:ilvl w:val="0"/>
          <w:numId w:val="192"/>
        </w:numPr>
        <w:ind w:left="709"/>
        <w:rPr>
          <w:color w:val="auto"/>
        </w:rPr>
      </w:pPr>
      <w:r w:rsidRPr="000D5E9E">
        <w:rPr>
          <w:color w:val="auto"/>
        </w:rPr>
        <w:t>stan zdrowia, sytuacja rodzinna ucznia;</w:t>
      </w:r>
    </w:p>
    <w:p w14:paraId="00ECE9F4" w14:textId="77777777" w:rsidR="00363792" w:rsidRPr="000D5E9E" w:rsidRDefault="00363792">
      <w:pPr>
        <w:pStyle w:val="Tekstpodstawowy"/>
        <w:numPr>
          <w:ilvl w:val="0"/>
          <w:numId w:val="192"/>
        </w:numPr>
        <w:ind w:left="709"/>
        <w:rPr>
          <w:color w:val="auto"/>
        </w:rPr>
      </w:pPr>
      <w:r w:rsidRPr="000D5E9E">
        <w:rPr>
          <w:color w:val="auto"/>
        </w:rPr>
        <w:t>możliwości psychofizyczne ucznia;</w:t>
      </w:r>
    </w:p>
    <w:p w14:paraId="1BD7E5D2" w14:textId="77777777" w:rsidR="00363792" w:rsidRPr="000D5E9E" w:rsidRDefault="00363792">
      <w:pPr>
        <w:pStyle w:val="Tekstpodstawowy"/>
        <w:numPr>
          <w:ilvl w:val="0"/>
          <w:numId w:val="192"/>
        </w:numPr>
        <w:ind w:left="709"/>
        <w:rPr>
          <w:color w:val="auto"/>
        </w:rPr>
      </w:pPr>
      <w:r w:rsidRPr="000D5E9E">
        <w:rPr>
          <w:color w:val="auto"/>
        </w:rPr>
        <w:t>analiza ocen bieżących.</w:t>
      </w:r>
    </w:p>
    <w:p w14:paraId="44987B43" w14:textId="69784555" w:rsidR="00363792" w:rsidRPr="000D5E9E" w:rsidRDefault="00363792">
      <w:pPr>
        <w:numPr>
          <w:ilvl w:val="0"/>
          <w:numId w:val="131"/>
        </w:numPr>
        <w:spacing w:after="0" w:line="360" w:lineRule="auto"/>
        <w:jc w:val="both"/>
        <w:rPr>
          <w:color w:val="auto"/>
        </w:rPr>
      </w:pPr>
      <w:r w:rsidRPr="000D5E9E">
        <w:rPr>
          <w:rFonts w:cs="Times New Roman"/>
          <w:color w:val="auto"/>
        </w:rPr>
        <w:t xml:space="preserve">Egzamin klasyfikacyjny przeprowadza komisja powołana przez </w:t>
      </w:r>
      <w:r w:rsidR="0050070B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yrektora </w:t>
      </w:r>
      <w:r w:rsidR="0050070B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zkoły. w skład komisji wchodzą:</w:t>
      </w:r>
    </w:p>
    <w:p w14:paraId="28BD93BE" w14:textId="77777777" w:rsidR="00363792" w:rsidRPr="000D5E9E" w:rsidRDefault="00363792">
      <w:pPr>
        <w:pStyle w:val="Tekstpodstawowy"/>
        <w:numPr>
          <w:ilvl w:val="0"/>
          <w:numId w:val="118"/>
        </w:numPr>
        <w:ind w:left="709"/>
        <w:rPr>
          <w:color w:val="auto"/>
        </w:rPr>
      </w:pPr>
      <w:r w:rsidRPr="000D5E9E">
        <w:rPr>
          <w:color w:val="auto"/>
        </w:rPr>
        <w:t xml:space="preserve">nauczyciel prowadzący dane zajęcia edukacyjne jako przewodniczący komisji; </w:t>
      </w:r>
    </w:p>
    <w:p w14:paraId="0BD9AC74" w14:textId="77777777" w:rsidR="00363792" w:rsidRPr="000D5E9E" w:rsidRDefault="00363792">
      <w:pPr>
        <w:pStyle w:val="Tekstpodstawowy"/>
        <w:numPr>
          <w:ilvl w:val="0"/>
          <w:numId w:val="118"/>
        </w:numPr>
        <w:ind w:left="709"/>
        <w:rPr>
          <w:color w:val="auto"/>
        </w:rPr>
      </w:pPr>
      <w:r w:rsidRPr="000D5E9E">
        <w:rPr>
          <w:color w:val="auto"/>
        </w:rPr>
        <w:t>nauczyciel prowadzący takie same lub pokrewne zajęcia edukacyjne;</w:t>
      </w:r>
    </w:p>
    <w:p w14:paraId="38B99C1B" w14:textId="77777777" w:rsidR="00363792" w:rsidRPr="000D5E9E" w:rsidRDefault="00363792">
      <w:pPr>
        <w:pStyle w:val="Tekstpodstawowy"/>
        <w:numPr>
          <w:ilvl w:val="0"/>
          <w:numId w:val="118"/>
        </w:numPr>
        <w:ind w:left="709"/>
        <w:rPr>
          <w:color w:val="auto"/>
        </w:rPr>
      </w:pPr>
      <w:r w:rsidRPr="000D5E9E">
        <w:rPr>
          <w:color w:val="auto"/>
        </w:rPr>
        <w:t xml:space="preserve">egzamin klasyfikacyjny dla ucznia, który realizuje obowiązek nauki poza szkołą, przeprowadza komisja, w której skład wchodzą: </w:t>
      </w:r>
    </w:p>
    <w:p w14:paraId="43A699F7" w14:textId="5BE2CE23" w:rsidR="00363792" w:rsidRPr="000D5E9E" w:rsidRDefault="00363792">
      <w:pPr>
        <w:pStyle w:val="NormalnyWeb"/>
        <w:numPr>
          <w:ilvl w:val="0"/>
          <w:numId w:val="217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Dyrektor </w:t>
      </w:r>
      <w:r w:rsidR="0050070B" w:rsidRPr="000D5E9E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zkoły albo nauczyciel wyznaczony przez </w:t>
      </w:r>
      <w:r w:rsidR="0050070B" w:rsidRPr="000D5E9E"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yrektora </w:t>
      </w:r>
      <w:r w:rsidR="0050070B" w:rsidRPr="000D5E9E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t xml:space="preserve">zkoły </w:t>
      </w:r>
      <w:r w:rsidRPr="000D5E9E">
        <w:rPr>
          <w:rFonts w:ascii="Times New Roman" w:hAnsi="Times New Roman" w:cs="Times New Roman"/>
          <w:color w:val="auto"/>
          <w:sz w:val="24"/>
          <w:szCs w:val="24"/>
        </w:rPr>
        <w:br/>
        <w:t>jako przewodniczący komisji,</w:t>
      </w:r>
    </w:p>
    <w:p w14:paraId="696D709F" w14:textId="77777777" w:rsidR="00363792" w:rsidRPr="000D5E9E" w:rsidRDefault="00363792">
      <w:pPr>
        <w:pStyle w:val="NormalnyWeb"/>
        <w:numPr>
          <w:ilvl w:val="0"/>
          <w:numId w:val="217"/>
        </w:numPr>
        <w:spacing w:before="0" w:after="0" w:line="360" w:lineRule="auto"/>
        <w:ind w:left="993"/>
        <w:jc w:val="both"/>
        <w:rPr>
          <w:color w:val="auto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nauczyciel albo nauczyciele zajęć edukacyjnych, z  których jest przeprowadzany egzamin; </w:t>
      </w:r>
    </w:p>
    <w:p w14:paraId="26866013" w14:textId="42E2A0B0" w:rsidR="00363792" w:rsidRPr="000D5E9E" w:rsidRDefault="00363792">
      <w:pPr>
        <w:pStyle w:val="Tekstpodstawowy"/>
        <w:numPr>
          <w:ilvl w:val="0"/>
          <w:numId w:val="118"/>
        </w:numPr>
        <w:ind w:left="709"/>
        <w:rPr>
          <w:color w:val="auto"/>
        </w:rPr>
      </w:pPr>
      <w:r w:rsidRPr="000D5E9E">
        <w:rPr>
          <w:color w:val="auto"/>
        </w:rPr>
        <w:t xml:space="preserve">w przypadku gdy nie jest możliwe powołanie nauczyciela danego języka obcego nowożytnego w skład komisji przeprowadzającej egzamin klasyfikacyjny dla ucznia, który kontynuuje we własnym zakresie naukę języka obcego nowożytnego jako przedmiotu obowiązkowego lub uczęszcza do oddziału w innej szkole na zajęcia z  języka obcego nowożytnego, </w:t>
      </w:r>
      <w:r w:rsidR="0050070B" w:rsidRPr="000D5E9E">
        <w:rPr>
          <w:color w:val="auto"/>
        </w:rPr>
        <w:t>d</w:t>
      </w:r>
      <w:r w:rsidRPr="000D5E9E">
        <w:rPr>
          <w:color w:val="auto"/>
        </w:rPr>
        <w:t xml:space="preserve">yrektor </w:t>
      </w:r>
      <w:r w:rsidR="0050070B" w:rsidRPr="000D5E9E">
        <w:rPr>
          <w:color w:val="auto"/>
        </w:rPr>
        <w:t>s</w:t>
      </w:r>
      <w:r w:rsidRPr="000D5E9E">
        <w:rPr>
          <w:color w:val="auto"/>
        </w:rPr>
        <w:t>zkoły powołuje w skład komisji nauczyciela danego języka obcego nowożytnego zatrudnionego w innej szkole, w porozumieniu z  dyrektorem tej szkoły;</w:t>
      </w:r>
    </w:p>
    <w:p w14:paraId="0C208A5A" w14:textId="77777777" w:rsidR="00363792" w:rsidRPr="000D5E9E" w:rsidRDefault="00363792">
      <w:pPr>
        <w:pStyle w:val="Tekstpodstawowy"/>
        <w:numPr>
          <w:ilvl w:val="0"/>
          <w:numId w:val="118"/>
        </w:numPr>
        <w:ind w:left="709"/>
        <w:rPr>
          <w:color w:val="auto"/>
        </w:rPr>
      </w:pPr>
      <w:r w:rsidRPr="000D5E9E">
        <w:rPr>
          <w:color w:val="auto"/>
        </w:rPr>
        <w:t>podczas egzaminu klasyfikacyjnego mogą być obecni w charakterze obserwatorów</w:t>
      </w:r>
      <w:r w:rsidRPr="000D5E9E">
        <w:rPr>
          <w:color w:val="auto"/>
        </w:rPr>
        <w:br/>
        <w:t>rodzice ucznia.</w:t>
      </w:r>
    </w:p>
    <w:p w14:paraId="5768632E" w14:textId="77777777" w:rsidR="00363792" w:rsidRPr="000D5E9E" w:rsidRDefault="00363792">
      <w:pPr>
        <w:numPr>
          <w:ilvl w:val="0"/>
          <w:numId w:val="131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Egzamin klasyfikacyjny przeprowadza się w formie pisemnej</w:t>
      </w:r>
      <w:r w:rsidR="009230AB" w:rsidRPr="000D5E9E">
        <w:rPr>
          <w:rFonts w:cs="Times New Roman"/>
          <w:color w:val="auto"/>
        </w:rPr>
        <w:t xml:space="preserve"> i </w:t>
      </w:r>
      <w:r w:rsidRPr="000D5E9E">
        <w:rPr>
          <w:rFonts w:cs="Times New Roman"/>
          <w:color w:val="auto"/>
        </w:rPr>
        <w:t>ustnej. Egzamin klasyfikacyjny z  plastyki, muzyki, techniki, informatyki i wychowania fizycznego ma przede wszystkim formę zadań praktycznych.</w:t>
      </w:r>
    </w:p>
    <w:p w14:paraId="5AB1B64C" w14:textId="77777777" w:rsidR="00363792" w:rsidRPr="000D5E9E" w:rsidRDefault="00363792">
      <w:pPr>
        <w:numPr>
          <w:ilvl w:val="0"/>
          <w:numId w:val="131"/>
        </w:numPr>
        <w:spacing w:after="0" w:line="360" w:lineRule="auto"/>
        <w:jc w:val="both"/>
        <w:rPr>
          <w:color w:val="auto"/>
        </w:rPr>
      </w:pPr>
      <w:r w:rsidRPr="000D5E9E">
        <w:rPr>
          <w:rFonts w:cs="Times New Roman"/>
          <w:color w:val="auto"/>
        </w:rPr>
        <w:t>Z przeprowadzonego egzaminu klasyfikacyjnego sporządza się protokół zawierający</w:t>
      </w:r>
      <w:r w:rsidRPr="000D5E9E">
        <w:rPr>
          <w:rFonts w:cs="Times New Roman"/>
          <w:color w:val="auto"/>
        </w:rPr>
        <w:br/>
        <w:t xml:space="preserve">w szczególności: </w:t>
      </w:r>
    </w:p>
    <w:p w14:paraId="6EAB7299" w14:textId="77777777" w:rsidR="00363792" w:rsidRPr="000D5E9E" w:rsidRDefault="00363792">
      <w:pPr>
        <w:pStyle w:val="Tekstpodstawowy"/>
        <w:numPr>
          <w:ilvl w:val="0"/>
          <w:numId w:val="190"/>
        </w:numPr>
        <w:ind w:left="709"/>
        <w:rPr>
          <w:color w:val="auto"/>
        </w:rPr>
      </w:pPr>
      <w:r w:rsidRPr="000D5E9E">
        <w:rPr>
          <w:color w:val="auto"/>
        </w:rPr>
        <w:t>nazwę zajęć edukacyjnych, z  których był przeprowadzony egzamin;</w:t>
      </w:r>
    </w:p>
    <w:p w14:paraId="4258547D" w14:textId="77777777" w:rsidR="00363792" w:rsidRPr="000D5E9E" w:rsidRDefault="00363792">
      <w:pPr>
        <w:pStyle w:val="Tekstpodstawowy"/>
        <w:numPr>
          <w:ilvl w:val="0"/>
          <w:numId w:val="190"/>
        </w:numPr>
        <w:ind w:left="709"/>
        <w:rPr>
          <w:color w:val="auto"/>
        </w:rPr>
      </w:pPr>
      <w:r w:rsidRPr="000D5E9E">
        <w:rPr>
          <w:color w:val="auto"/>
        </w:rPr>
        <w:t>imiona i nazwiska osób wchodzących w skład komisji, termin egzaminu klasyfikacyjnego;</w:t>
      </w:r>
    </w:p>
    <w:p w14:paraId="51AE1175" w14:textId="77777777" w:rsidR="00363792" w:rsidRPr="000D5E9E" w:rsidRDefault="00363792">
      <w:pPr>
        <w:pStyle w:val="Tekstpodstawowy"/>
        <w:numPr>
          <w:ilvl w:val="0"/>
          <w:numId w:val="190"/>
        </w:numPr>
        <w:ind w:left="709"/>
        <w:rPr>
          <w:color w:val="auto"/>
        </w:rPr>
      </w:pPr>
      <w:r w:rsidRPr="000D5E9E">
        <w:rPr>
          <w:color w:val="auto"/>
        </w:rPr>
        <w:t xml:space="preserve">imię i nazwisko ucznia; </w:t>
      </w:r>
    </w:p>
    <w:p w14:paraId="1DE08B60" w14:textId="77777777" w:rsidR="00363792" w:rsidRPr="000D5E9E" w:rsidRDefault="00363792">
      <w:pPr>
        <w:pStyle w:val="Tekstpodstawowy"/>
        <w:numPr>
          <w:ilvl w:val="0"/>
          <w:numId w:val="190"/>
        </w:numPr>
        <w:ind w:left="709"/>
        <w:rPr>
          <w:color w:val="auto"/>
        </w:rPr>
      </w:pPr>
      <w:r w:rsidRPr="000D5E9E">
        <w:rPr>
          <w:color w:val="auto"/>
        </w:rPr>
        <w:t xml:space="preserve">zadania egzaminacyjne; </w:t>
      </w:r>
    </w:p>
    <w:p w14:paraId="4A4F9B7F" w14:textId="77777777" w:rsidR="00363792" w:rsidRPr="000D5E9E" w:rsidRDefault="00363792">
      <w:pPr>
        <w:pStyle w:val="Tekstpodstawowy"/>
        <w:numPr>
          <w:ilvl w:val="0"/>
          <w:numId w:val="190"/>
        </w:numPr>
        <w:ind w:left="709"/>
        <w:rPr>
          <w:color w:val="auto"/>
        </w:rPr>
      </w:pPr>
      <w:r w:rsidRPr="000D5E9E">
        <w:rPr>
          <w:color w:val="auto"/>
        </w:rPr>
        <w:t>ustaloną ocenę klasyfikacyjną;</w:t>
      </w:r>
    </w:p>
    <w:p w14:paraId="6B0D24C3" w14:textId="77777777" w:rsidR="00363792" w:rsidRPr="000D5E9E" w:rsidRDefault="00363792">
      <w:pPr>
        <w:pStyle w:val="Tekstpodstawowy"/>
        <w:numPr>
          <w:ilvl w:val="0"/>
          <w:numId w:val="190"/>
        </w:numPr>
        <w:ind w:left="709"/>
        <w:rPr>
          <w:color w:val="auto"/>
        </w:rPr>
      </w:pPr>
      <w:r w:rsidRPr="000D5E9E">
        <w:rPr>
          <w:color w:val="auto"/>
        </w:rPr>
        <w:t xml:space="preserve">do protokołu dołącza się odpowiednio pisemne prace ucznia, zwięzłą informację o  ustnych odpowiedziach ucznia i zwięzłą informację o  wykonaniu przez ucznia zadania praktycznego. Protokół stanowi załącznik do arkusza ocen ucznia. </w:t>
      </w:r>
    </w:p>
    <w:p w14:paraId="72482D92" w14:textId="77777777" w:rsidR="00363792" w:rsidRPr="000D5E9E" w:rsidRDefault="00363792">
      <w:pPr>
        <w:numPr>
          <w:ilvl w:val="0"/>
          <w:numId w:val="131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Ustalona przez nauczyciela albo uzyskana w wyniku egzaminu klasyfikacyjnego niedostateczna roczna ocena klasyfikacyjna z  zajęć edukacyjnych może być zmieniona tylko w wyniku egzaminu poprawkowego.</w:t>
      </w:r>
    </w:p>
    <w:p w14:paraId="5609270F" w14:textId="77777777" w:rsidR="00363792" w:rsidRPr="000D5E9E" w:rsidRDefault="00363792">
      <w:pPr>
        <w:numPr>
          <w:ilvl w:val="0"/>
          <w:numId w:val="131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Uczeń, który uzyskał wszystkie oceny pozytywne otrzymuje promocję do oddziału programowo wyższego.</w:t>
      </w:r>
    </w:p>
    <w:p w14:paraId="382C4F61" w14:textId="77777777" w:rsidR="00363792" w:rsidRPr="000D5E9E" w:rsidRDefault="00363792">
      <w:pPr>
        <w:numPr>
          <w:ilvl w:val="0"/>
          <w:numId w:val="131"/>
        </w:numPr>
        <w:spacing w:after="0" w:line="360" w:lineRule="auto"/>
        <w:jc w:val="both"/>
        <w:rPr>
          <w:color w:val="auto"/>
        </w:rPr>
      </w:pPr>
      <w:r w:rsidRPr="000D5E9E">
        <w:rPr>
          <w:rFonts w:cs="Times New Roman"/>
          <w:color w:val="auto"/>
        </w:rPr>
        <w:t>Warunki i tryb uzyskania wyższej niż przewidywana rocznej oceny klasyfikacyjnej</w:t>
      </w:r>
      <w:r w:rsidRPr="000D5E9E">
        <w:rPr>
          <w:rFonts w:cs="Times New Roman"/>
          <w:color w:val="auto"/>
        </w:rPr>
        <w:br/>
        <w:t>z obowiązkowych zajęć edukacyjnych:</w:t>
      </w:r>
    </w:p>
    <w:p w14:paraId="16EE096B" w14:textId="381A6383" w:rsidR="00363792" w:rsidRPr="000D5E9E" w:rsidRDefault="00363792">
      <w:pPr>
        <w:pStyle w:val="Tekstpodstawowy"/>
        <w:numPr>
          <w:ilvl w:val="0"/>
          <w:numId w:val="253"/>
        </w:numPr>
        <w:ind w:left="709"/>
        <w:rPr>
          <w:color w:val="auto"/>
        </w:rPr>
      </w:pPr>
      <w:r w:rsidRPr="000D5E9E">
        <w:rPr>
          <w:color w:val="auto"/>
        </w:rPr>
        <w:lastRenderedPageBreak/>
        <w:t xml:space="preserve">wyższa niż przewidywana roczna ocena klasyfikacyjna z  zajęć edukacyjnych może </w:t>
      </w:r>
      <w:r w:rsidRPr="000D5E9E">
        <w:rPr>
          <w:color w:val="auto"/>
        </w:rPr>
        <w:br/>
        <w:t xml:space="preserve">być ustalona na podstawie wyniku rocznego sprawdzianu wiadomości i umiejętności przeprowadzonego na uzasadniony wniosek rodziców złożony do </w:t>
      </w:r>
      <w:r w:rsidR="0050070B" w:rsidRPr="000D5E9E">
        <w:rPr>
          <w:color w:val="auto"/>
        </w:rPr>
        <w:t>d</w:t>
      </w:r>
      <w:r w:rsidRPr="000D5E9E">
        <w:rPr>
          <w:color w:val="auto"/>
        </w:rPr>
        <w:t xml:space="preserve">yrektora </w:t>
      </w:r>
      <w:r w:rsidR="0050070B" w:rsidRPr="000D5E9E">
        <w:rPr>
          <w:color w:val="auto"/>
        </w:rPr>
        <w:t>s</w:t>
      </w:r>
      <w:r w:rsidRPr="000D5E9E">
        <w:rPr>
          <w:color w:val="auto"/>
        </w:rPr>
        <w:t xml:space="preserve">zkoły </w:t>
      </w:r>
      <w:r w:rsidRPr="000D5E9E">
        <w:rPr>
          <w:color w:val="auto"/>
        </w:rPr>
        <w:br/>
        <w:t xml:space="preserve">w terminie nie później niż trzy dni po uzyskaniu wiadomości o  przewidywanej ocenie; </w:t>
      </w:r>
    </w:p>
    <w:p w14:paraId="44EC04CB" w14:textId="77777777" w:rsidR="00363792" w:rsidRPr="000D5E9E" w:rsidRDefault="00363792">
      <w:pPr>
        <w:pStyle w:val="Tekstpodstawowy"/>
        <w:numPr>
          <w:ilvl w:val="0"/>
          <w:numId w:val="253"/>
        </w:numPr>
        <w:ind w:left="709"/>
        <w:rPr>
          <w:color w:val="auto"/>
        </w:rPr>
      </w:pPr>
      <w:r w:rsidRPr="000D5E9E">
        <w:rPr>
          <w:color w:val="auto"/>
        </w:rPr>
        <w:t>wnioski nie spełniające warunków określonych w pkt.1 nie będą rozpatrywane;</w:t>
      </w:r>
    </w:p>
    <w:p w14:paraId="2D80BF0E" w14:textId="32DF4205" w:rsidR="00363792" w:rsidRPr="000D5E9E" w:rsidRDefault="009472EB">
      <w:pPr>
        <w:pStyle w:val="Tekstpodstawowy"/>
        <w:numPr>
          <w:ilvl w:val="0"/>
          <w:numId w:val="253"/>
        </w:numPr>
        <w:ind w:left="709"/>
        <w:rPr>
          <w:color w:val="auto"/>
        </w:rPr>
      </w:pPr>
      <w:r w:rsidRPr="000D5E9E">
        <w:rPr>
          <w:color w:val="auto"/>
        </w:rPr>
        <w:t xml:space="preserve">uczeń może się ubiegać o ustalenie wyższej przewidywanej oceny </w:t>
      </w:r>
      <w:r w:rsidR="00363792" w:rsidRPr="000D5E9E">
        <w:rPr>
          <w:color w:val="auto"/>
        </w:rPr>
        <w:t>o  jeden stopień;</w:t>
      </w:r>
    </w:p>
    <w:p w14:paraId="3F2E57B9" w14:textId="1AAF8445" w:rsidR="00363792" w:rsidRPr="000D5E9E" w:rsidRDefault="00363792">
      <w:pPr>
        <w:pStyle w:val="Tekstpodstawowy"/>
        <w:numPr>
          <w:ilvl w:val="0"/>
          <w:numId w:val="253"/>
        </w:numPr>
        <w:ind w:left="709"/>
        <w:rPr>
          <w:color w:val="auto"/>
        </w:rPr>
      </w:pPr>
      <w:r w:rsidRPr="000D5E9E">
        <w:rPr>
          <w:color w:val="auto"/>
        </w:rPr>
        <w:t xml:space="preserve">Dyrektor </w:t>
      </w:r>
      <w:r w:rsidR="0050070B" w:rsidRPr="000D5E9E">
        <w:rPr>
          <w:color w:val="auto"/>
        </w:rPr>
        <w:t>s</w:t>
      </w:r>
      <w:r w:rsidRPr="000D5E9E">
        <w:rPr>
          <w:color w:val="auto"/>
        </w:rPr>
        <w:t xml:space="preserve">zkoły po rozpatrzeniu wniosku może wyrazić zgodę na roczny sprawdzian wiadomości i umiejętności, wyznaczając termin przeprowadzenia go nie później niż na trzy dni przed zebraniem klasyfikacyjnym </w:t>
      </w:r>
      <w:r w:rsidR="0050070B" w:rsidRPr="000D5E9E">
        <w:rPr>
          <w:color w:val="auto"/>
        </w:rPr>
        <w:t>r</w:t>
      </w:r>
      <w:r w:rsidRPr="000D5E9E">
        <w:rPr>
          <w:color w:val="auto"/>
        </w:rPr>
        <w:t xml:space="preserve">ady </w:t>
      </w:r>
      <w:r w:rsidR="0050070B" w:rsidRPr="000D5E9E">
        <w:rPr>
          <w:color w:val="auto"/>
        </w:rPr>
        <w:t>p</w:t>
      </w:r>
      <w:r w:rsidRPr="000D5E9E">
        <w:rPr>
          <w:color w:val="auto"/>
        </w:rPr>
        <w:t>edagogicznej i informuje o  swojej decyzji wnioskodawcę;</w:t>
      </w:r>
    </w:p>
    <w:p w14:paraId="6FE833AA" w14:textId="4B7D30D0" w:rsidR="00363792" w:rsidRPr="000D5E9E" w:rsidRDefault="00363792">
      <w:pPr>
        <w:pStyle w:val="Tekstpodstawowy"/>
        <w:numPr>
          <w:ilvl w:val="0"/>
          <w:numId w:val="253"/>
        </w:numPr>
        <w:ind w:left="709"/>
        <w:rPr>
          <w:color w:val="auto"/>
        </w:rPr>
      </w:pPr>
      <w:r w:rsidRPr="000D5E9E">
        <w:rPr>
          <w:color w:val="auto"/>
        </w:rPr>
        <w:t xml:space="preserve">nie wyrażenie zgody przez </w:t>
      </w:r>
      <w:r w:rsidR="0050070B" w:rsidRPr="000D5E9E">
        <w:rPr>
          <w:color w:val="auto"/>
        </w:rPr>
        <w:t>d</w:t>
      </w:r>
      <w:r w:rsidRPr="000D5E9E">
        <w:rPr>
          <w:color w:val="auto"/>
        </w:rPr>
        <w:t xml:space="preserve">yrektora </w:t>
      </w:r>
      <w:r w:rsidR="0050070B" w:rsidRPr="000D5E9E">
        <w:rPr>
          <w:color w:val="auto"/>
        </w:rPr>
        <w:t>s</w:t>
      </w:r>
      <w:r w:rsidRPr="000D5E9E">
        <w:rPr>
          <w:color w:val="auto"/>
        </w:rPr>
        <w:t>zkoły na egzamin wiadomości i umiejętności wymaga uzasadnienia w formie pisemnej;</w:t>
      </w:r>
    </w:p>
    <w:p w14:paraId="3A12EA55" w14:textId="77777777" w:rsidR="00363792" w:rsidRPr="000D5E9E" w:rsidRDefault="00363792">
      <w:pPr>
        <w:pStyle w:val="Tekstpodstawowy"/>
        <w:numPr>
          <w:ilvl w:val="0"/>
          <w:numId w:val="253"/>
        </w:numPr>
        <w:ind w:left="709"/>
        <w:rPr>
          <w:color w:val="auto"/>
        </w:rPr>
      </w:pPr>
      <w:r w:rsidRPr="000D5E9E">
        <w:rPr>
          <w:color w:val="auto"/>
        </w:rPr>
        <w:t>roczny sprawdzian zawiera wymagania edukacyjne na ocenę, o  którą uczeń się ubiega;</w:t>
      </w:r>
    </w:p>
    <w:p w14:paraId="02B4962D" w14:textId="77777777" w:rsidR="00363792" w:rsidRPr="000D5E9E" w:rsidRDefault="00363792">
      <w:pPr>
        <w:pStyle w:val="Tekstpodstawowy"/>
        <w:numPr>
          <w:ilvl w:val="0"/>
          <w:numId w:val="253"/>
        </w:numPr>
        <w:ind w:left="709"/>
        <w:rPr>
          <w:color w:val="auto"/>
        </w:rPr>
      </w:pPr>
      <w:r w:rsidRPr="000D5E9E">
        <w:rPr>
          <w:color w:val="auto"/>
        </w:rPr>
        <w:t>roczny sprawdzian z  plastyki, techniki, informatyki i wychowania fizycznego ma przede wszystkim formę zadań praktycznych;</w:t>
      </w:r>
    </w:p>
    <w:p w14:paraId="64F1E0E9" w14:textId="425C89F8" w:rsidR="00363792" w:rsidRPr="000D5E9E" w:rsidRDefault="00363792">
      <w:pPr>
        <w:pStyle w:val="Tekstpodstawowy"/>
        <w:numPr>
          <w:ilvl w:val="0"/>
          <w:numId w:val="253"/>
        </w:numPr>
        <w:ind w:left="709"/>
        <w:rPr>
          <w:color w:val="auto"/>
        </w:rPr>
      </w:pPr>
      <w:r w:rsidRPr="000D5E9E">
        <w:rPr>
          <w:color w:val="auto"/>
        </w:rPr>
        <w:t xml:space="preserve">sprawdzian przeprowadza nauczyciel danych zajęć edukacyjnych w obecności wskazanego przez </w:t>
      </w:r>
      <w:r w:rsidR="0050070B" w:rsidRPr="000D5E9E">
        <w:rPr>
          <w:color w:val="auto"/>
        </w:rPr>
        <w:t>d</w:t>
      </w:r>
      <w:r w:rsidRPr="000D5E9E">
        <w:rPr>
          <w:color w:val="auto"/>
        </w:rPr>
        <w:t xml:space="preserve">yrektora </w:t>
      </w:r>
      <w:r w:rsidR="0050070B" w:rsidRPr="000D5E9E">
        <w:rPr>
          <w:color w:val="auto"/>
        </w:rPr>
        <w:t>s</w:t>
      </w:r>
      <w:r w:rsidRPr="000D5E9E">
        <w:rPr>
          <w:color w:val="auto"/>
        </w:rPr>
        <w:t>zkoły nauczyciela takich samych lub pokrewnych zajęć edukacyjnych;</w:t>
      </w:r>
    </w:p>
    <w:p w14:paraId="2E4E3D10" w14:textId="77777777" w:rsidR="00363792" w:rsidRPr="000D5E9E" w:rsidRDefault="00363792">
      <w:pPr>
        <w:pStyle w:val="Tekstpodstawowy"/>
        <w:numPr>
          <w:ilvl w:val="0"/>
          <w:numId w:val="253"/>
        </w:numPr>
        <w:ind w:left="709"/>
        <w:rPr>
          <w:color w:val="auto"/>
        </w:rPr>
      </w:pPr>
      <w:r w:rsidRPr="000D5E9E">
        <w:rPr>
          <w:color w:val="auto"/>
        </w:rPr>
        <w:t>z przebiegu sprawdzianu nauczyciele sporządzają protokół zawierający:</w:t>
      </w:r>
    </w:p>
    <w:p w14:paraId="0A89674E" w14:textId="77777777" w:rsidR="00363792" w:rsidRPr="000D5E9E" w:rsidRDefault="00363792">
      <w:pPr>
        <w:pStyle w:val="NormalnyWeb"/>
        <w:numPr>
          <w:ilvl w:val="0"/>
          <w:numId w:val="153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imiona i nazwiska nauczycieli przeprowadzających sprawdzian,</w:t>
      </w:r>
    </w:p>
    <w:p w14:paraId="544CE2AB" w14:textId="77777777" w:rsidR="00363792" w:rsidRPr="000D5E9E" w:rsidRDefault="00363792">
      <w:pPr>
        <w:pStyle w:val="NormalnyWeb"/>
        <w:numPr>
          <w:ilvl w:val="0"/>
          <w:numId w:val="153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termin sprawdzianu,</w:t>
      </w:r>
    </w:p>
    <w:p w14:paraId="24A090F7" w14:textId="77777777" w:rsidR="00363792" w:rsidRPr="000D5E9E" w:rsidRDefault="00363792">
      <w:pPr>
        <w:pStyle w:val="NormalnyWeb"/>
        <w:numPr>
          <w:ilvl w:val="0"/>
          <w:numId w:val="153"/>
        </w:numPr>
        <w:spacing w:before="0" w:after="0" w:line="360" w:lineRule="auto"/>
        <w:ind w:left="993"/>
        <w:jc w:val="both"/>
        <w:rPr>
          <w:color w:val="auto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sprawdzone i ocenione pisemne prace ucznia oraz ustaloną ocenę wraz z  uzasadnieniem;</w:t>
      </w:r>
    </w:p>
    <w:p w14:paraId="3EE61B36" w14:textId="77777777" w:rsidR="00363792" w:rsidRPr="000D5E9E" w:rsidRDefault="00363792">
      <w:pPr>
        <w:pStyle w:val="Tekstpodstawowy"/>
        <w:numPr>
          <w:ilvl w:val="0"/>
          <w:numId w:val="253"/>
        </w:numPr>
        <w:ind w:left="709"/>
        <w:rPr>
          <w:color w:val="auto"/>
        </w:rPr>
      </w:pPr>
      <w:r w:rsidRPr="000D5E9E">
        <w:rPr>
          <w:color w:val="auto"/>
        </w:rPr>
        <w:t>protokół jest jawny dla ucznia i jego rodziców;</w:t>
      </w:r>
    </w:p>
    <w:p w14:paraId="1CAECB66" w14:textId="77777777" w:rsidR="00363792" w:rsidRPr="000D5E9E" w:rsidRDefault="00363792">
      <w:pPr>
        <w:pStyle w:val="Tekstpodstawowy"/>
        <w:numPr>
          <w:ilvl w:val="0"/>
          <w:numId w:val="253"/>
        </w:numPr>
        <w:ind w:left="709"/>
        <w:rPr>
          <w:color w:val="auto"/>
        </w:rPr>
      </w:pPr>
      <w:r w:rsidRPr="000D5E9E">
        <w:rPr>
          <w:color w:val="auto"/>
        </w:rPr>
        <w:t>roczna ocena klasyfikacyjna z  zajęć edukacyjnych ustalona w wyniku sprawdzianu nie może być niższa od przewidywanej.</w:t>
      </w:r>
    </w:p>
    <w:p w14:paraId="78BDC74B" w14:textId="77777777" w:rsidR="00363792" w:rsidRPr="000D5E9E" w:rsidRDefault="00363792">
      <w:pPr>
        <w:numPr>
          <w:ilvl w:val="0"/>
          <w:numId w:val="131"/>
        </w:numPr>
        <w:spacing w:after="0" w:line="360" w:lineRule="auto"/>
        <w:jc w:val="both"/>
        <w:rPr>
          <w:color w:val="auto"/>
        </w:rPr>
      </w:pPr>
      <w:r w:rsidRPr="000D5E9E">
        <w:rPr>
          <w:rFonts w:cs="Times New Roman"/>
          <w:color w:val="auto"/>
        </w:rPr>
        <w:t>Warunki i tryb uzyskania wyższej niż przewidywana rocznej oceny klasyfikacyjnej zachowania:</w:t>
      </w:r>
    </w:p>
    <w:p w14:paraId="23936DC7" w14:textId="12662B4B" w:rsidR="00363792" w:rsidRPr="000D5E9E" w:rsidRDefault="00363792">
      <w:pPr>
        <w:pStyle w:val="Tekstpodstawowy"/>
        <w:numPr>
          <w:ilvl w:val="0"/>
          <w:numId w:val="201"/>
        </w:numPr>
        <w:ind w:left="709"/>
        <w:rPr>
          <w:color w:val="auto"/>
        </w:rPr>
      </w:pPr>
      <w:r w:rsidRPr="000D5E9E">
        <w:rPr>
          <w:color w:val="auto"/>
        </w:rPr>
        <w:t xml:space="preserve">w terminie do trzech dni od daty uzyskania informacji o  przewidywanej rocznej ocenie klasyfikacyjnej zachowania, uczeń lub jego rodzice mogą złożyć pisemny wniosek do </w:t>
      </w:r>
      <w:r w:rsidR="0050070B" w:rsidRPr="000D5E9E">
        <w:rPr>
          <w:color w:val="auto"/>
        </w:rPr>
        <w:t>d</w:t>
      </w:r>
      <w:r w:rsidRPr="000D5E9E">
        <w:rPr>
          <w:color w:val="auto"/>
        </w:rPr>
        <w:t xml:space="preserve">yrektora </w:t>
      </w:r>
      <w:r w:rsidR="0050070B" w:rsidRPr="000D5E9E">
        <w:rPr>
          <w:color w:val="auto"/>
        </w:rPr>
        <w:t>s</w:t>
      </w:r>
      <w:r w:rsidRPr="000D5E9E">
        <w:rPr>
          <w:color w:val="auto"/>
        </w:rPr>
        <w:t>zkoły o  jej zmianę;</w:t>
      </w:r>
    </w:p>
    <w:p w14:paraId="69E72390" w14:textId="77777777" w:rsidR="00363792" w:rsidRPr="000D5E9E" w:rsidRDefault="00363792">
      <w:pPr>
        <w:pStyle w:val="Tekstpodstawowy"/>
        <w:numPr>
          <w:ilvl w:val="0"/>
          <w:numId w:val="201"/>
        </w:numPr>
        <w:ind w:left="709"/>
        <w:rPr>
          <w:color w:val="auto"/>
        </w:rPr>
      </w:pPr>
      <w:r w:rsidRPr="000D5E9E">
        <w:rPr>
          <w:color w:val="auto"/>
        </w:rPr>
        <w:lastRenderedPageBreak/>
        <w:t>wniosek winien zawierać uzasadnienie oraz ewentualne okoliczności mogące mieć wpływ na zmianę oceny;</w:t>
      </w:r>
    </w:p>
    <w:p w14:paraId="634C34F6" w14:textId="77152AFF" w:rsidR="00363792" w:rsidRPr="000D5E9E" w:rsidRDefault="00363792">
      <w:pPr>
        <w:pStyle w:val="Tekstpodstawowy"/>
        <w:numPr>
          <w:ilvl w:val="0"/>
          <w:numId w:val="201"/>
        </w:numPr>
        <w:ind w:left="709"/>
        <w:rPr>
          <w:color w:val="auto"/>
        </w:rPr>
      </w:pPr>
      <w:r w:rsidRPr="000D5E9E">
        <w:rPr>
          <w:color w:val="auto"/>
        </w:rPr>
        <w:t xml:space="preserve">Dyrektor </w:t>
      </w:r>
      <w:r w:rsidR="0050070B" w:rsidRPr="000D5E9E">
        <w:rPr>
          <w:color w:val="auto"/>
        </w:rPr>
        <w:t>s</w:t>
      </w:r>
      <w:r w:rsidRPr="000D5E9E">
        <w:rPr>
          <w:color w:val="auto"/>
        </w:rPr>
        <w:t>zkoły w terminie 2 dni od otrzymania wniosku przekazuje go do rozpatrzenia wychowawcy oddziału, który w zespole nauczycieli uczących w danym oddziale, z  udziałem pedagoga, psychologa analizuje zachowanie ucznia w danym roku szkolnym oraz wszelkie okoliczności zawarte we wniosku;</w:t>
      </w:r>
    </w:p>
    <w:p w14:paraId="7D989F8C" w14:textId="77777777" w:rsidR="00363792" w:rsidRPr="000D5E9E" w:rsidRDefault="00363792">
      <w:pPr>
        <w:pStyle w:val="Tekstpodstawowy"/>
        <w:numPr>
          <w:ilvl w:val="0"/>
          <w:numId w:val="201"/>
        </w:numPr>
        <w:ind w:left="709"/>
        <w:rPr>
          <w:color w:val="auto"/>
        </w:rPr>
      </w:pPr>
      <w:r w:rsidRPr="000D5E9E">
        <w:rPr>
          <w:color w:val="auto"/>
        </w:rPr>
        <w:t xml:space="preserve">zespół nauczycieli wraz z  pedagogiem szkolnym i psychologiem analizuje również zgodność wystawienia przewidywanej oceny z  obowiązującym w szkole trybem </w:t>
      </w:r>
      <w:r w:rsidRPr="000D5E9E">
        <w:rPr>
          <w:color w:val="auto"/>
        </w:rPr>
        <w:br/>
        <w:t>jej wystawiania;</w:t>
      </w:r>
    </w:p>
    <w:p w14:paraId="632DCA6C" w14:textId="77777777" w:rsidR="00363792" w:rsidRPr="000D5E9E" w:rsidRDefault="00363792">
      <w:pPr>
        <w:pStyle w:val="Tekstpodstawowy"/>
        <w:numPr>
          <w:ilvl w:val="0"/>
          <w:numId w:val="201"/>
        </w:numPr>
        <w:ind w:left="709"/>
        <w:rPr>
          <w:color w:val="auto"/>
        </w:rPr>
      </w:pPr>
      <w:r w:rsidRPr="000D5E9E">
        <w:rPr>
          <w:color w:val="auto"/>
        </w:rPr>
        <w:t xml:space="preserve">zespół nauczycieli, pedagog szkolny i psycholog w wyniku głosowania ustalają nową przewidywaną roczną ocenę klasyfikacyjną zachowania; ocena jest ustalana w drodze głosowania zwykłą większością głosów. w przypadku równej liczby głosów decyduje głos przewodniczącego komisji; </w:t>
      </w:r>
    </w:p>
    <w:p w14:paraId="6EBB8825" w14:textId="77777777" w:rsidR="00363792" w:rsidRPr="000D5E9E" w:rsidRDefault="00363792">
      <w:pPr>
        <w:pStyle w:val="Tekstpodstawowy"/>
        <w:numPr>
          <w:ilvl w:val="0"/>
          <w:numId w:val="201"/>
        </w:numPr>
        <w:ind w:left="709"/>
        <w:rPr>
          <w:color w:val="auto"/>
        </w:rPr>
      </w:pPr>
      <w:r w:rsidRPr="000D5E9E">
        <w:rPr>
          <w:color w:val="auto"/>
        </w:rPr>
        <w:t>ustalona nowa ocena klasyfikacyjna zachowania nie może być niższa od poprzedniej;</w:t>
      </w:r>
    </w:p>
    <w:p w14:paraId="2B62D766" w14:textId="77777777" w:rsidR="00363792" w:rsidRPr="000D5E9E" w:rsidRDefault="00363792">
      <w:pPr>
        <w:pStyle w:val="Tekstpodstawowy"/>
        <w:numPr>
          <w:ilvl w:val="0"/>
          <w:numId w:val="201"/>
        </w:numPr>
        <w:ind w:left="709"/>
        <w:rPr>
          <w:color w:val="auto"/>
        </w:rPr>
      </w:pPr>
      <w:r w:rsidRPr="000D5E9E">
        <w:rPr>
          <w:color w:val="auto"/>
        </w:rPr>
        <w:t>z prac zespołu sporządza się protokół zawierający:</w:t>
      </w:r>
    </w:p>
    <w:p w14:paraId="09EE2386" w14:textId="77777777" w:rsidR="00363792" w:rsidRPr="000D5E9E" w:rsidRDefault="00363792">
      <w:pPr>
        <w:pStyle w:val="NormalnyWeb"/>
        <w:numPr>
          <w:ilvl w:val="0"/>
          <w:numId w:val="205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imiona i nazwiska osób wchodzących w skład zespołu,</w:t>
      </w:r>
    </w:p>
    <w:p w14:paraId="0FD57964" w14:textId="77777777" w:rsidR="00363792" w:rsidRPr="000D5E9E" w:rsidRDefault="00363792">
      <w:pPr>
        <w:pStyle w:val="NormalnyWeb"/>
        <w:numPr>
          <w:ilvl w:val="0"/>
          <w:numId w:val="205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termin posiedzenia zespołu,</w:t>
      </w:r>
    </w:p>
    <w:p w14:paraId="0B9E9D2A" w14:textId="77777777" w:rsidR="00363792" w:rsidRPr="000D5E9E" w:rsidRDefault="00363792">
      <w:pPr>
        <w:pStyle w:val="NormalnyWeb"/>
        <w:numPr>
          <w:ilvl w:val="0"/>
          <w:numId w:val="205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imię i nazwisko ucznia,</w:t>
      </w:r>
    </w:p>
    <w:p w14:paraId="5F0011B3" w14:textId="77777777" w:rsidR="00363792" w:rsidRPr="000D5E9E" w:rsidRDefault="00363792">
      <w:pPr>
        <w:pStyle w:val="NormalnyWeb"/>
        <w:numPr>
          <w:ilvl w:val="0"/>
          <w:numId w:val="205"/>
        </w:numPr>
        <w:spacing w:before="0"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wynik głosowania,</w:t>
      </w:r>
    </w:p>
    <w:p w14:paraId="20B3D7C5" w14:textId="77777777" w:rsidR="00363792" w:rsidRPr="000D5E9E" w:rsidRDefault="00363792">
      <w:pPr>
        <w:pStyle w:val="NormalnyWeb"/>
        <w:numPr>
          <w:ilvl w:val="0"/>
          <w:numId w:val="205"/>
        </w:numPr>
        <w:spacing w:before="0" w:after="0" w:line="360" w:lineRule="auto"/>
        <w:ind w:left="993"/>
        <w:jc w:val="both"/>
        <w:rPr>
          <w:color w:val="auto"/>
        </w:rPr>
      </w:pPr>
      <w:r w:rsidRPr="000D5E9E">
        <w:rPr>
          <w:rFonts w:ascii="Times New Roman" w:hAnsi="Times New Roman" w:cs="Times New Roman"/>
          <w:color w:val="auto"/>
          <w:sz w:val="24"/>
          <w:szCs w:val="24"/>
        </w:rPr>
        <w:t>ustaloną nową ocenę klasyfikacyjną zachowania wraz z  uzasadnieniem;</w:t>
      </w:r>
    </w:p>
    <w:p w14:paraId="1DD1ED3E" w14:textId="1713C65F" w:rsidR="0091327A" w:rsidRPr="000D5E9E" w:rsidRDefault="00363792">
      <w:pPr>
        <w:pStyle w:val="Tekstpodstawowy"/>
        <w:numPr>
          <w:ilvl w:val="0"/>
          <w:numId w:val="201"/>
        </w:numPr>
        <w:ind w:left="709"/>
        <w:rPr>
          <w:b/>
          <w:color w:val="auto"/>
        </w:rPr>
      </w:pPr>
      <w:r w:rsidRPr="000D5E9E">
        <w:rPr>
          <w:color w:val="auto"/>
        </w:rPr>
        <w:t>zespół ustala nową ocenę zachowania nie później niż na 3 dni przed roczną klasyfikacją.</w:t>
      </w:r>
    </w:p>
    <w:p w14:paraId="19872743" w14:textId="6A6D3CE0" w:rsidR="00363792" w:rsidRPr="000D5E9E" w:rsidRDefault="00560C9B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83</w:t>
      </w:r>
      <w:r w:rsidR="00862D88" w:rsidRPr="000D5E9E">
        <w:rPr>
          <w:rFonts w:cs="Times New Roman"/>
          <w:b/>
          <w:color w:val="auto"/>
        </w:rPr>
        <w:t>.</w:t>
      </w:r>
    </w:p>
    <w:p w14:paraId="70F9F09B" w14:textId="77777777" w:rsidR="00363792" w:rsidRPr="000D5E9E" w:rsidRDefault="00363792">
      <w:pPr>
        <w:numPr>
          <w:ilvl w:val="0"/>
          <w:numId w:val="107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Klasyfikacja roczna w oddziałach IV - VIII odbywa się na tydzień przed zakończeniem zajęć.</w:t>
      </w:r>
    </w:p>
    <w:p w14:paraId="3F905E26" w14:textId="5917CF5B" w:rsidR="00363792" w:rsidRPr="000D5E9E" w:rsidRDefault="00363792" w:rsidP="00800AFC">
      <w:pPr>
        <w:numPr>
          <w:ilvl w:val="0"/>
          <w:numId w:val="107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Na miesiąc przed zebraniem </w:t>
      </w:r>
      <w:r w:rsidR="0050070B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ady </w:t>
      </w:r>
      <w:r w:rsidR="0050070B" w:rsidRPr="000D5E9E">
        <w:rPr>
          <w:rFonts w:cs="Times New Roman"/>
          <w:color w:val="auto"/>
        </w:rPr>
        <w:t>p</w:t>
      </w:r>
      <w:r w:rsidRPr="000D5E9E">
        <w:rPr>
          <w:rFonts w:cs="Times New Roman"/>
          <w:color w:val="auto"/>
        </w:rPr>
        <w:t xml:space="preserve">edagogicznej w sprawie klasyfikacji uczniów, należy powiadomić rodziców w formie pisemnej </w:t>
      </w:r>
      <w:r w:rsidR="00A0410E" w:rsidRPr="000D5E9E">
        <w:rPr>
          <w:rFonts w:cs="Times New Roman"/>
          <w:color w:val="auto"/>
        </w:rPr>
        <w:t xml:space="preserve">lub poprzez dziennik elektroniczny Librus </w:t>
      </w:r>
      <w:r w:rsidRPr="000D5E9E">
        <w:rPr>
          <w:rFonts w:cs="Times New Roman"/>
          <w:color w:val="auto"/>
        </w:rPr>
        <w:t xml:space="preserve">o  przewidywanych ocenach niedostatecznych ich dzieci. </w:t>
      </w:r>
    </w:p>
    <w:p w14:paraId="2078AAC1" w14:textId="77777777" w:rsidR="00363792" w:rsidRPr="000D5E9E" w:rsidRDefault="00363792">
      <w:pPr>
        <w:numPr>
          <w:ilvl w:val="0"/>
          <w:numId w:val="107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 przypadku zagrożenia oceną niedostateczną nauczyciel wspólnie z  pedagogiem </w:t>
      </w:r>
      <w:r w:rsidRPr="000D5E9E">
        <w:rPr>
          <w:rFonts w:cs="Times New Roman"/>
          <w:color w:val="auto"/>
        </w:rPr>
        <w:br/>
        <w:t xml:space="preserve">i wychowawcą ustala sposób poprawy oceny oraz podaje rodzicom ucznia warunki </w:t>
      </w:r>
      <w:r w:rsidRPr="000D5E9E">
        <w:rPr>
          <w:rFonts w:cs="Times New Roman"/>
          <w:color w:val="auto"/>
        </w:rPr>
        <w:br/>
        <w:t>jej poprawienia.</w:t>
      </w:r>
    </w:p>
    <w:p w14:paraId="503B6483" w14:textId="3BF549A8" w:rsidR="00363792" w:rsidRPr="000D5E9E" w:rsidRDefault="00363792">
      <w:pPr>
        <w:numPr>
          <w:ilvl w:val="0"/>
          <w:numId w:val="107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lastRenderedPageBreak/>
        <w:t>Nauczyciele poszczególnych przedmiotów najpóźniej na dwa tygodnie przed terminem klasyfikacji rocznej mają obowiązek wystawić przewidywane roczne oceny klasyfikacyjne, wpisując je do dziennika lekcyjnego. Przewidywane oceny niedostateczne</w:t>
      </w:r>
      <w:r w:rsidR="002F3467" w:rsidRPr="000D5E9E">
        <w:rPr>
          <w:rFonts w:cs="Times New Roman"/>
          <w:color w:val="auto"/>
        </w:rPr>
        <w:t xml:space="preserve"> </w:t>
      </w:r>
      <w:r w:rsidRPr="000D5E9E">
        <w:rPr>
          <w:rFonts w:cs="Times New Roman"/>
          <w:color w:val="auto"/>
        </w:rPr>
        <w:t>należy wpisać na miesiąc przed klasyfikacją</w:t>
      </w:r>
      <w:r w:rsidR="002F3467" w:rsidRPr="000D5E9E">
        <w:rPr>
          <w:rFonts w:cs="Times New Roman"/>
          <w:color w:val="auto"/>
        </w:rPr>
        <w:t>.</w:t>
      </w:r>
    </w:p>
    <w:p w14:paraId="118BCA7D" w14:textId="043633A5" w:rsidR="00363792" w:rsidRPr="000D5E9E" w:rsidRDefault="00363792">
      <w:pPr>
        <w:numPr>
          <w:ilvl w:val="0"/>
          <w:numId w:val="107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Informacja o   ocenach śródocznych i </w:t>
      </w:r>
      <w:r w:rsidR="00241237" w:rsidRPr="000D5E9E">
        <w:rPr>
          <w:rFonts w:cs="Times New Roman"/>
          <w:color w:val="auto"/>
        </w:rPr>
        <w:t xml:space="preserve">przewidywanych </w:t>
      </w:r>
      <w:r w:rsidRPr="000D5E9E">
        <w:rPr>
          <w:rFonts w:cs="Times New Roman"/>
          <w:color w:val="auto"/>
        </w:rPr>
        <w:t xml:space="preserve">rocznych zajęć edukacyjnych </w:t>
      </w:r>
      <w:r w:rsidR="00541ED3">
        <w:rPr>
          <w:rFonts w:cs="Times New Roman"/>
          <w:color w:val="auto"/>
        </w:rPr>
        <w:t xml:space="preserve">                   </w:t>
      </w:r>
      <w:r w:rsidRPr="000D5E9E">
        <w:rPr>
          <w:rFonts w:cs="Times New Roman"/>
          <w:color w:val="auto"/>
        </w:rPr>
        <w:t xml:space="preserve">i zachowania </w:t>
      </w:r>
      <w:r w:rsidR="00241237" w:rsidRPr="000D5E9E">
        <w:rPr>
          <w:rFonts w:cs="Times New Roman"/>
          <w:color w:val="auto"/>
        </w:rPr>
        <w:t>znajduje się w dzienniku</w:t>
      </w:r>
      <w:r w:rsidRPr="000D5E9E">
        <w:rPr>
          <w:rFonts w:cs="Times New Roman"/>
          <w:color w:val="auto"/>
        </w:rPr>
        <w:t xml:space="preserve"> lekcyjnym. Rodzice i uczniowie za pośrednictwem dziennika lekcyjnego zapoznają się z  tymi ocenami. </w:t>
      </w:r>
    </w:p>
    <w:p w14:paraId="3AE3C92B" w14:textId="44469E3A" w:rsidR="00363792" w:rsidRPr="000D5E9E" w:rsidRDefault="00363792">
      <w:pPr>
        <w:numPr>
          <w:ilvl w:val="0"/>
          <w:numId w:val="107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Uczniowie są informowani ustnie o  przewidywanych ocenach </w:t>
      </w:r>
      <w:r w:rsidR="00241237" w:rsidRPr="000D5E9E">
        <w:rPr>
          <w:rFonts w:cs="Times New Roman"/>
          <w:color w:val="auto"/>
        </w:rPr>
        <w:t xml:space="preserve">rocznych </w:t>
      </w:r>
      <w:r w:rsidRPr="000D5E9E">
        <w:rPr>
          <w:rFonts w:cs="Times New Roman"/>
          <w:color w:val="auto"/>
        </w:rPr>
        <w:t>z  </w:t>
      </w:r>
      <w:r w:rsidR="000C13D0" w:rsidRPr="000D5E9E">
        <w:rPr>
          <w:rFonts w:cs="Times New Roman"/>
          <w:color w:val="auto"/>
        </w:rPr>
        <w:t>zajęć edukacyjnych i zachowania.</w:t>
      </w:r>
    </w:p>
    <w:p w14:paraId="4FA95375" w14:textId="4448AA51" w:rsidR="00363792" w:rsidRPr="000D5E9E" w:rsidRDefault="00363792">
      <w:pPr>
        <w:numPr>
          <w:ilvl w:val="0"/>
          <w:numId w:val="107"/>
        </w:numPr>
        <w:spacing w:after="0" w:line="360" w:lineRule="auto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color w:val="auto"/>
        </w:rPr>
        <w:t xml:space="preserve">Oceny klasyfikacyjne (śródroczne i roczne) powinny być wystawione przed zebraniem </w:t>
      </w:r>
      <w:r w:rsidR="001F6D1D" w:rsidRPr="000D5E9E">
        <w:rPr>
          <w:rFonts w:cs="Times New Roman"/>
          <w:color w:val="auto"/>
        </w:rPr>
        <w:t>r</w:t>
      </w:r>
      <w:r w:rsidRPr="000D5E9E">
        <w:rPr>
          <w:rFonts w:cs="Times New Roman"/>
          <w:color w:val="auto"/>
        </w:rPr>
        <w:t xml:space="preserve">ady </w:t>
      </w:r>
      <w:r w:rsidR="001F6D1D" w:rsidRPr="000D5E9E">
        <w:rPr>
          <w:rFonts w:cs="Times New Roman"/>
          <w:color w:val="auto"/>
        </w:rPr>
        <w:t>p</w:t>
      </w:r>
      <w:r w:rsidRPr="000D5E9E">
        <w:rPr>
          <w:rFonts w:cs="Times New Roman"/>
          <w:color w:val="auto"/>
        </w:rPr>
        <w:t>edagogicznej w sprawie klasyfikacji uczniów.</w:t>
      </w:r>
    </w:p>
    <w:p w14:paraId="2DF38B5E" w14:textId="44B84288" w:rsidR="00363792" w:rsidRPr="000D5E9E" w:rsidRDefault="00560C9B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84</w:t>
      </w:r>
      <w:r w:rsidR="00862D88" w:rsidRPr="000D5E9E">
        <w:rPr>
          <w:rFonts w:cs="Times New Roman"/>
          <w:b/>
          <w:color w:val="auto"/>
        </w:rPr>
        <w:t>.</w:t>
      </w:r>
    </w:p>
    <w:p w14:paraId="73366325" w14:textId="0C1B47C2" w:rsidR="00363792" w:rsidRPr="000D5E9E" w:rsidRDefault="00363792">
      <w:pPr>
        <w:numPr>
          <w:ilvl w:val="0"/>
          <w:numId w:val="157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Uczeń lub jego rodzice mogą zgłosić zastrzeżenia do </w:t>
      </w:r>
      <w:r w:rsidR="001F6D1D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yrektora </w:t>
      </w:r>
      <w:r w:rsidR="001F6D1D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w formie pisemnie uzasadnionego wniosku, jeśli uznają, że roczna ocena klasyfikacyjna z  zajęć edukacyjnych została ustalona niezgodnie z  przepisami prawa dotyczącymi trybu ustalania tej oceny. Zastrzeżenia mogą być zgłoszone w terminie 2 dni roboczych od dnia zakończenia rocznych zajęć dydaktyczno- wychowawczych. Po tym terminie wnioski nie będą rozpatrywane.</w:t>
      </w:r>
    </w:p>
    <w:p w14:paraId="08868605" w14:textId="795321D6" w:rsidR="00363792" w:rsidRPr="000D5E9E" w:rsidRDefault="00363792">
      <w:pPr>
        <w:numPr>
          <w:ilvl w:val="0"/>
          <w:numId w:val="157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 przypadku stwierdzenia, że roczna ocena klasyfikacyjna z  zajęć edukacyjnych została ustalona niezgodnie z  przepisami prawa dotyczącymi trybu ustalania tej oceny, </w:t>
      </w:r>
      <w:r w:rsidR="001F6D1D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 </w:t>
      </w:r>
      <w:r w:rsidR="001F6D1D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powołuje komisję, która przeprowadza sprawdzian wiadomości i umiejętności ucznia, w formie pisemnej i ustnej oraz ustala roczną ocenę klasyfikacyjną z  danych zajęć edukacyjnych.</w:t>
      </w:r>
    </w:p>
    <w:p w14:paraId="2BD01FCC" w14:textId="77777777" w:rsidR="00363792" w:rsidRPr="000D5E9E" w:rsidRDefault="00363792">
      <w:pPr>
        <w:numPr>
          <w:ilvl w:val="0"/>
          <w:numId w:val="157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Sprawdzian wiadomości i umiejętności ucznia z  plastyki, muzyki, techniki, informatyki i wychowania fizycznego ma przede wszystkim formę zadań praktycznych. </w:t>
      </w:r>
    </w:p>
    <w:p w14:paraId="6A608E81" w14:textId="77777777" w:rsidR="00363792" w:rsidRPr="000D5E9E" w:rsidRDefault="00363792">
      <w:pPr>
        <w:numPr>
          <w:ilvl w:val="0"/>
          <w:numId w:val="157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Sprawdzian wiadomości i umiejętności ucznia przeprowadza się nie później niż w terminie 5 dni od dnia zgłoszenia zastrzeżeń. Termin sprawdzianu uzgadnia się z  uczniem i jego rodzicami. </w:t>
      </w:r>
    </w:p>
    <w:p w14:paraId="1547C9F3" w14:textId="77777777" w:rsidR="00363792" w:rsidRPr="000D5E9E" w:rsidRDefault="00363792">
      <w:pPr>
        <w:numPr>
          <w:ilvl w:val="0"/>
          <w:numId w:val="157"/>
        </w:numPr>
        <w:spacing w:after="0" w:line="360" w:lineRule="auto"/>
        <w:jc w:val="both"/>
        <w:rPr>
          <w:color w:val="auto"/>
        </w:rPr>
      </w:pPr>
      <w:r w:rsidRPr="000D5E9E">
        <w:rPr>
          <w:rFonts w:cs="Times New Roman"/>
          <w:color w:val="auto"/>
        </w:rPr>
        <w:t xml:space="preserve">W skład komisji wchodzą: </w:t>
      </w:r>
    </w:p>
    <w:p w14:paraId="7E1B3602" w14:textId="4FBA98B3" w:rsidR="00363792" w:rsidRPr="000D5E9E" w:rsidRDefault="001F6D1D">
      <w:pPr>
        <w:pStyle w:val="Tekstpodstawowy"/>
        <w:numPr>
          <w:ilvl w:val="0"/>
          <w:numId w:val="196"/>
        </w:numPr>
        <w:ind w:left="709"/>
        <w:rPr>
          <w:color w:val="auto"/>
        </w:rPr>
      </w:pPr>
      <w:r w:rsidRPr="000D5E9E">
        <w:rPr>
          <w:color w:val="auto"/>
        </w:rPr>
        <w:t>d</w:t>
      </w:r>
      <w:r w:rsidR="00363792" w:rsidRPr="000D5E9E">
        <w:rPr>
          <w:color w:val="auto"/>
        </w:rPr>
        <w:t xml:space="preserve">yrektor </w:t>
      </w:r>
      <w:r w:rsidRPr="000D5E9E">
        <w:rPr>
          <w:color w:val="auto"/>
        </w:rPr>
        <w:t>s</w:t>
      </w:r>
      <w:r w:rsidR="00363792" w:rsidRPr="000D5E9E">
        <w:rPr>
          <w:color w:val="auto"/>
        </w:rPr>
        <w:t xml:space="preserve">zkoły albo nauczyciel wyznaczony przez dyrektora szkoły jako przewodniczący komisji; </w:t>
      </w:r>
    </w:p>
    <w:p w14:paraId="74F3D68C" w14:textId="77777777" w:rsidR="00363792" w:rsidRPr="000D5E9E" w:rsidRDefault="00363792">
      <w:pPr>
        <w:pStyle w:val="Tekstpodstawowy"/>
        <w:numPr>
          <w:ilvl w:val="0"/>
          <w:numId w:val="196"/>
        </w:numPr>
        <w:ind w:left="709"/>
        <w:rPr>
          <w:color w:val="auto"/>
        </w:rPr>
      </w:pPr>
      <w:r w:rsidRPr="000D5E9E">
        <w:rPr>
          <w:color w:val="auto"/>
        </w:rPr>
        <w:lastRenderedPageBreak/>
        <w:t xml:space="preserve">nauczyciel prowadzący dane zajęcia edukacyjne; </w:t>
      </w:r>
    </w:p>
    <w:p w14:paraId="497AA162" w14:textId="77777777" w:rsidR="00363792" w:rsidRPr="000D5E9E" w:rsidRDefault="00363792">
      <w:pPr>
        <w:pStyle w:val="Tekstpodstawowy"/>
        <w:numPr>
          <w:ilvl w:val="0"/>
          <w:numId w:val="196"/>
        </w:numPr>
        <w:ind w:left="709"/>
        <w:rPr>
          <w:color w:val="auto"/>
        </w:rPr>
      </w:pPr>
      <w:r w:rsidRPr="000D5E9E">
        <w:rPr>
          <w:color w:val="auto"/>
        </w:rPr>
        <w:t xml:space="preserve">nauczyciel prowadzący takie same lub pokrewne zajęcia edukacyjne. </w:t>
      </w:r>
    </w:p>
    <w:p w14:paraId="008E156E" w14:textId="77777777" w:rsidR="00363792" w:rsidRPr="000D5E9E" w:rsidRDefault="00363792">
      <w:pPr>
        <w:numPr>
          <w:ilvl w:val="0"/>
          <w:numId w:val="157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Nauczyciel, o  którym mowa w ust. 5 pkt 2, może być zwolniony z  udziału w pracy komisji na własną prośbę lub w innych, szczególnie uzasadnionych przypadkach. w takim przypadku dyrektor szkoły powołuje w skład komisji innego nauczyciela prowadzącego takie same zajęcia edukacyjne, z  tym że powołanie nauczyciela zatrudnionego w innej szkole następuje w porozumieniu z  dyrektorem tej szkoły.</w:t>
      </w:r>
    </w:p>
    <w:p w14:paraId="65D8D4DB" w14:textId="77777777" w:rsidR="00363792" w:rsidRPr="000D5E9E" w:rsidRDefault="00363792">
      <w:pPr>
        <w:numPr>
          <w:ilvl w:val="0"/>
          <w:numId w:val="157"/>
        </w:numPr>
        <w:spacing w:after="0" w:line="360" w:lineRule="auto"/>
        <w:jc w:val="both"/>
        <w:rPr>
          <w:color w:val="auto"/>
        </w:rPr>
      </w:pPr>
      <w:r w:rsidRPr="000D5E9E">
        <w:rPr>
          <w:rFonts w:cs="Times New Roman"/>
          <w:color w:val="auto"/>
        </w:rPr>
        <w:t>Ze sprawdzianu wiadomości i umiejętności ucznia sporządza się protokół, zawierający</w:t>
      </w:r>
      <w:r w:rsidRPr="000D5E9E">
        <w:rPr>
          <w:rFonts w:cs="Times New Roman"/>
          <w:color w:val="auto"/>
        </w:rPr>
        <w:br/>
        <w:t xml:space="preserve">w szczególności: </w:t>
      </w:r>
    </w:p>
    <w:p w14:paraId="4A6AC2BB" w14:textId="77777777" w:rsidR="00363792" w:rsidRPr="000D5E9E" w:rsidRDefault="00363792">
      <w:pPr>
        <w:numPr>
          <w:ilvl w:val="0"/>
          <w:numId w:val="257"/>
        </w:numPr>
        <w:spacing w:after="0" w:line="360" w:lineRule="auto"/>
        <w:jc w:val="both"/>
        <w:rPr>
          <w:color w:val="auto"/>
        </w:rPr>
      </w:pPr>
      <w:r w:rsidRPr="000D5E9E">
        <w:rPr>
          <w:color w:val="auto"/>
        </w:rPr>
        <w:t xml:space="preserve">nazwę zajęć edukacyjnych, z  których był przeprowadzony sprawdzian; </w:t>
      </w:r>
    </w:p>
    <w:p w14:paraId="7CBD57D2" w14:textId="77777777" w:rsidR="00363792" w:rsidRPr="000D5E9E" w:rsidRDefault="00363792">
      <w:pPr>
        <w:numPr>
          <w:ilvl w:val="0"/>
          <w:numId w:val="257"/>
        </w:numPr>
        <w:spacing w:after="0" w:line="360" w:lineRule="auto"/>
        <w:jc w:val="both"/>
        <w:rPr>
          <w:color w:val="auto"/>
        </w:rPr>
      </w:pPr>
      <w:r w:rsidRPr="000D5E9E">
        <w:rPr>
          <w:color w:val="auto"/>
        </w:rPr>
        <w:t xml:space="preserve">imiona i nazwiska osób wchodzących w skład komisji; </w:t>
      </w:r>
    </w:p>
    <w:p w14:paraId="06DF15F8" w14:textId="77777777" w:rsidR="00363792" w:rsidRPr="000D5E9E" w:rsidRDefault="00363792">
      <w:pPr>
        <w:numPr>
          <w:ilvl w:val="0"/>
          <w:numId w:val="257"/>
        </w:numPr>
        <w:spacing w:after="0" w:line="360" w:lineRule="auto"/>
        <w:jc w:val="both"/>
        <w:rPr>
          <w:color w:val="auto"/>
        </w:rPr>
      </w:pPr>
      <w:r w:rsidRPr="000D5E9E">
        <w:rPr>
          <w:color w:val="auto"/>
        </w:rPr>
        <w:t xml:space="preserve">termin sprawdzianu wiadomości i umiejętności; </w:t>
      </w:r>
    </w:p>
    <w:p w14:paraId="375A762E" w14:textId="77777777" w:rsidR="00363792" w:rsidRPr="000D5E9E" w:rsidRDefault="00363792">
      <w:pPr>
        <w:numPr>
          <w:ilvl w:val="0"/>
          <w:numId w:val="257"/>
        </w:numPr>
        <w:spacing w:after="0" w:line="360" w:lineRule="auto"/>
        <w:jc w:val="both"/>
        <w:rPr>
          <w:color w:val="auto"/>
        </w:rPr>
      </w:pPr>
      <w:r w:rsidRPr="000D5E9E">
        <w:rPr>
          <w:color w:val="auto"/>
        </w:rPr>
        <w:t xml:space="preserve">imię i nazwisko ucznia; </w:t>
      </w:r>
    </w:p>
    <w:p w14:paraId="24748733" w14:textId="77777777" w:rsidR="00363792" w:rsidRPr="000D5E9E" w:rsidRDefault="00363792">
      <w:pPr>
        <w:numPr>
          <w:ilvl w:val="0"/>
          <w:numId w:val="257"/>
        </w:numPr>
        <w:spacing w:after="0" w:line="360" w:lineRule="auto"/>
        <w:jc w:val="both"/>
        <w:rPr>
          <w:color w:val="auto"/>
        </w:rPr>
      </w:pPr>
      <w:r w:rsidRPr="000D5E9E">
        <w:rPr>
          <w:color w:val="auto"/>
        </w:rPr>
        <w:t xml:space="preserve">zadania sprawdzające; </w:t>
      </w:r>
    </w:p>
    <w:p w14:paraId="257363C1" w14:textId="77777777" w:rsidR="00363792" w:rsidRPr="000D5E9E" w:rsidRDefault="00363792">
      <w:pPr>
        <w:numPr>
          <w:ilvl w:val="0"/>
          <w:numId w:val="257"/>
        </w:numPr>
        <w:spacing w:after="0" w:line="360" w:lineRule="auto"/>
        <w:jc w:val="both"/>
        <w:rPr>
          <w:color w:val="auto"/>
        </w:rPr>
      </w:pPr>
      <w:r w:rsidRPr="000D5E9E">
        <w:rPr>
          <w:color w:val="auto"/>
        </w:rPr>
        <w:t xml:space="preserve">ustaloną ocenę klasyfikacyjną. </w:t>
      </w:r>
    </w:p>
    <w:p w14:paraId="56C6ADBE" w14:textId="77777777" w:rsidR="00363792" w:rsidRPr="000D5E9E" w:rsidRDefault="00363792">
      <w:pPr>
        <w:numPr>
          <w:ilvl w:val="0"/>
          <w:numId w:val="157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Do protokołu dołącza się odpowiednio pisemne prace ucznia, zwięzłą informację o  ustnych odpowiedziach ucznia i zwięzłą informację o  wykonaniu przez ucznia zadania praktycznego. Protokół stanowi załącznik do arkusza ocen ucznia.</w:t>
      </w:r>
    </w:p>
    <w:p w14:paraId="1F042891" w14:textId="330A93F1" w:rsidR="00363792" w:rsidRPr="000D5E9E" w:rsidRDefault="00363792">
      <w:pPr>
        <w:numPr>
          <w:ilvl w:val="0"/>
          <w:numId w:val="157"/>
        </w:numPr>
        <w:spacing w:after="0" w:line="360" w:lineRule="auto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color w:val="auto"/>
        </w:rPr>
        <w:t xml:space="preserve">Jeżeli uczeń otrzymał negatywną roczną ocenę klasyfikacyjną z  zajęć edukacyjnych a rodzice ucznia zgłosili zastrzeżenia dotyczące trybu ustalenia tej oceny, to uczeń przystępuje do sprawdzianu wiedzy i umiejętności. </w:t>
      </w:r>
      <w:r w:rsidR="00782FF1" w:rsidRPr="000D5E9E">
        <w:rPr>
          <w:rFonts w:cs="Times New Roman"/>
          <w:color w:val="auto"/>
        </w:rPr>
        <w:t>W</w:t>
      </w:r>
      <w:r w:rsidRPr="000D5E9E">
        <w:rPr>
          <w:rFonts w:cs="Times New Roman"/>
          <w:color w:val="auto"/>
        </w:rPr>
        <w:t xml:space="preserve"> przypadku uzyskania oceny negatywnej uczeń przystępuje do egzaminu poprawkowego. </w:t>
      </w:r>
    </w:p>
    <w:p w14:paraId="7D9514A5" w14:textId="62F7AB27" w:rsidR="00363792" w:rsidRPr="000D5E9E" w:rsidRDefault="00560C9B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85</w:t>
      </w:r>
      <w:r w:rsidR="00862D88" w:rsidRPr="000D5E9E">
        <w:rPr>
          <w:rFonts w:cs="Times New Roman"/>
          <w:b/>
          <w:color w:val="auto"/>
        </w:rPr>
        <w:t>.</w:t>
      </w:r>
    </w:p>
    <w:p w14:paraId="5B45F334" w14:textId="77777777" w:rsidR="00363792" w:rsidRPr="000D5E9E" w:rsidRDefault="00363792">
      <w:pPr>
        <w:numPr>
          <w:ilvl w:val="0"/>
          <w:numId w:val="106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Począwszy od oddziału IV szkoły podstawowej uczeń, który w wyniku klasyfikacji rocznej uzyskał ocenę niedostateczną z  jednych lub dwóch obowiązkowych zajęć edukacyjnych, może zdawać egzamin poprawkowy. </w:t>
      </w:r>
    </w:p>
    <w:p w14:paraId="258FF612" w14:textId="0FA1757B" w:rsidR="00363792" w:rsidRPr="000D5E9E" w:rsidRDefault="00363792">
      <w:pPr>
        <w:numPr>
          <w:ilvl w:val="0"/>
          <w:numId w:val="106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Egzamin poprawkowy przeprowadza się w formie pisemnej i ustnej.</w:t>
      </w:r>
      <w:r w:rsidR="000C13D0" w:rsidRPr="000D5E9E">
        <w:rPr>
          <w:rFonts w:cs="Times New Roman"/>
          <w:color w:val="auto"/>
        </w:rPr>
        <w:t xml:space="preserve"> </w:t>
      </w:r>
      <w:r w:rsidR="000C13D0" w:rsidRPr="000D5E9E">
        <w:rPr>
          <w:rStyle w:val="normaltextrun"/>
          <w:rFonts w:eastAsia="SimSun"/>
          <w:color w:val="auto"/>
          <w:shd w:val="clear" w:color="auto" w:fill="FFFFFF"/>
        </w:rPr>
        <w:t>Dla ucznia posiadającego opinię jest dostosowany do zaleceń z poradni psychologiczno-pedagogicznej.</w:t>
      </w:r>
      <w:r w:rsidR="000C13D0" w:rsidRPr="000D5E9E">
        <w:rPr>
          <w:rStyle w:val="eop"/>
          <w:color w:val="auto"/>
          <w:shd w:val="clear" w:color="auto" w:fill="FFFFFF"/>
        </w:rPr>
        <w:t> </w:t>
      </w:r>
    </w:p>
    <w:p w14:paraId="1EDFE4C3" w14:textId="77777777" w:rsidR="00363792" w:rsidRPr="000D5E9E" w:rsidRDefault="00363792">
      <w:pPr>
        <w:numPr>
          <w:ilvl w:val="0"/>
          <w:numId w:val="106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Egzamin poprawkowy z  plastyki, muzyki, techniki, informatyki i wychowania fizycznego ma przede wszystkim formę zadań praktycznych. </w:t>
      </w:r>
    </w:p>
    <w:p w14:paraId="0E57C69D" w14:textId="59FB92EC" w:rsidR="00363792" w:rsidRPr="000D5E9E" w:rsidRDefault="00363792">
      <w:pPr>
        <w:numPr>
          <w:ilvl w:val="0"/>
          <w:numId w:val="106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lastRenderedPageBreak/>
        <w:t xml:space="preserve">Egzamin poprawkowy przeprowadza się w ostatnim tygodniu ferii letnich. Termin egzaminu poprawkowego wyznacza </w:t>
      </w:r>
      <w:r w:rsidR="001F6D1D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 </w:t>
      </w:r>
      <w:r w:rsidR="001F6D1D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do dnia zakończenia rocznych zajęć dydaktyczno – wychowawczych.</w:t>
      </w:r>
    </w:p>
    <w:p w14:paraId="586B2A3C" w14:textId="77777777" w:rsidR="00363792" w:rsidRPr="000D5E9E" w:rsidRDefault="00363792">
      <w:pPr>
        <w:numPr>
          <w:ilvl w:val="0"/>
          <w:numId w:val="106"/>
        </w:numPr>
        <w:spacing w:after="0" w:line="360" w:lineRule="auto"/>
        <w:jc w:val="both"/>
        <w:rPr>
          <w:color w:val="auto"/>
        </w:rPr>
      </w:pPr>
      <w:r w:rsidRPr="000D5E9E">
        <w:rPr>
          <w:rFonts w:cs="Times New Roman"/>
          <w:color w:val="auto"/>
        </w:rPr>
        <w:t>Egzamin poprawkowy przeprowadza komisja, w której skład wchodzą:</w:t>
      </w:r>
    </w:p>
    <w:p w14:paraId="2240184A" w14:textId="321EFB0E" w:rsidR="00363792" w:rsidRPr="000D5E9E" w:rsidRDefault="001F6D1D">
      <w:pPr>
        <w:pStyle w:val="Tekstpodstawowy"/>
        <w:numPr>
          <w:ilvl w:val="0"/>
          <w:numId w:val="204"/>
        </w:numPr>
        <w:ind w:left="709"/>
        <w:rPr>
          <w:color w:val="auto"/>
        </w:rPr>
      </w:pPr>
      <w:r w:rsidRPr="000D5E9E">
        <w:rPr>
          <w:color w:val="auto"/>
        </w:rPr>
        <w:t>d</w:t>
      </w:r>
      <w:r w:rsidR="00363792" w:rsidRPr="000D5E9E">
        <w:rPr>
          <w:color w:val="auto"/>
        </w:rPr>
        <w:t xml:space="preserve">yrektor </w:t>
      </w:r>
      <w:r w:rsidRPr="000D5E9E">
        <w:rPr>
          <w:color w:val="auto"/>
        </w:rPr>
        <w:t>s</w:t>
      </w:r>
      <w:r w:rsidR="00363792" w:rsidRPr="000D5E9E">
        <w:rPr>
          <w:color w:val="auto"/>
        </w:rPr>
        <w:t>zkoły al</w:t>
      </w:r>
      <w:r w:rsidR="008D0073" w:rsidRPr="000D5E9E">
        <w:rPr>
          <w:color w:val="auto"/>
        </w:rPr>
        <w:t xml:space="preserve">bo nauczyciel wyznaczony przez </w:t>
      </w:r>
      <w:r w:rsidRPr="000D5E9E">
        <w:rPr>
          <w:color w:val="auto"/>
        </w:rPr>
        <w:t>d</w:t>
      </w:r>
      <w:r w:rsidR="008D0073" w:rsidRPr="000D5E9E">
        <w:rPr>
          <w:color w:val="auto"/>
        </w:rPr>
        <w:t xml:space="preserve">yrektora </w:t>
      </w:r>
      <w:r w:rsidRPr="000D5E9E">
        <w:rPr>
          <w:color w:val="auto"/>
        </w:rPr>
        <w:t>s</w:t>
      </w:r>
      <w:r w:rsidR="00363792" w:rsidRPr="000D5E9E">
        <w:rPr>
          <w:color w:val="auto"/>
        </w:rPr>
        <w:t xml:space="preserve">zkoły jako przewodniczący komisji; </w:t>
      </w:r>
    </w:p>
    <w:p w14:paraId="0FF09638" w14:textId="77777777" w:rsidR="00363792" w:rsidRPr="000D5E9E" w:rsidRDefault="00363792">
      <w:pPr>
        <w:pStyle w:val="Tekstpodstawowy"/>
        <w:numPr>
          <w:ilvl w:val="0"/>
          <w:numId w:val="204"/>
        </w:numPr>
        <w:ind w:left="709"/>
        <w:rPr>
          <w:color w:val="auto"/>
        </w:rPr>
      </w:pPr>
      <w:r w:rsidRPr="000D5E9E">
        <w:rPr>
          <w:color w:val="auto"/>
        </w:rPr>
        <w:t xml:space="preserve">nauczyciel prowadzący dane zajęcia edukacyjne; </w:t>
      </w:r>
    </w:p>
    <w:p w14:paraId="1BBF92D3" w14:textId="77777777" w:rsidR="00363792" w:rsidRPr="000D5E9E" w:rsidRDefault="00363792">
      <w:pPr>
        <w:pStyle w:val="Tekstpodstawowy"/>
        <w:numPr>
          <w:ilvl w:val="0"/>
          <w:numId w:val="204"/>
        </w:numPr>
        <w:ind w:left="709"/>
        <w:rPr>
          <w:color w:val="auto"/>
        </w:rPr>
      </w:pPr>
      <w:r w:rsidRPr="000D5E9E">
        <w:rPr>
          <w:color w:val="auto"/>
        </w:rPr>
        <w:t xml:space="preserve">nauczyciel prowadzący takie same lub pokrewne zajęcia edukacyjne. </w:t>
      </w:r>
    </w:p>
    <w:p w14:paraId="1F707023" w14:textId="77777777" w:rsidR="00363792" w:rsidRPr="000D5E9E" w:rsidRDefault="00363792">
      <w:pPr>
        <w:numPr>
          <w:ilvl w:val="0"/>
          <w:numId w:val="106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Nauczyciel, o  którym mowa w ust. 5 pkt 2 może być zwolniony z  udziału w pracy komisji na własną prośbę lub w innych, szczególnie uzasadnionych przypadkach. w takim przypadku dyrektor szkoły powołuje w skład komisji innego nauczyciela prowadzącego takie same zajęcia edukacyjne, z  tym że powołanie nauczyciela zatrudnionego w innej szkole następuje w porozumieniu z  dyrektorem tej szkoły. </w:t>
      </w:r>
    </w:p>
    <w:p w14:paraId="378AAD22" w14:textId="77777777" w:rsidR="00363792" w:rsidRPr="000D5E9E" w:rsidRDefault="00363792">
      <w:pPr>
        <w:numPr>
          <w:ilvl w:val="0"/>
          <w:numId w:val="106"/>
        </w:numPr>
        <w:spacing w:after="0" w:line="360" w:lineRule="auto"/>
        <w:jc w:val="both"/>
        <w:rPr>
          <w:color w:val="auto"/>
        </w:rPr>
      </w:pPr>
      <w:r w:rsidRPr="000D5E9E">
        <w:rPr>
          <w:rFonts w:cs="Times New Roman"/>
          <w:color w:val="auto"/>
        </w:rPr>
        <w:t xml:space="preserve">Z egzaminu poprawkowego sporządza się protokół, zawierający w szczególności: </w:t>
      </w:r>
    </w:p>
    <w:p w14:paraId="5E20B097" w14:textId="77777777" w:rsidR="00363792" w:rsidRPr="000D5E9E" w:rsidRDefault="00363792">
      <w:pPr>
        <w:pStyle w:val="Tekstpodstawowy"/>
        <w:numPr>
          <w:ilvl w:val="0"/>
          <w:numId w:val="172"/>
        </w:numPr>
        <w:ind w:left="709"/>
        <w:rPr>
          <w:color w:val="auto"/>
        </w:rPr>
      </w:pPr>
      <w:r w:rsidRPr="000D5E9E">
        <w:rPr>
          <w:color w:val="auto"/>
        </w:rPr>
        <w:t xml:space="preserve">nazwę zajęć edukacyjnych, z  których był przeprowadzony egzamin; </w:t>
      </w:r>
    </w:p>
    <w:p w14:paraId="27237663" w14:textId="77777777" w:rsidR="00363792" w:rsidRPr="000D5E9E" w:rsidRDefault="00363792">
      <w:pPr>
        <w:pStyle w:val="Tekstpodstawowy"/>
        <w:numPr>
          <w:ilvl w:val="0"/>
          <w:numId w:val="172"/>
        </w:numPr>
        <w:ind w:left="709"/>
        <w:rPr>
          <w:color w:val="auto"/>
        </w:rPr>
      </w:pPr>
      <w:r w:rsidRPr="000D5E9E">
        <w:rPr>
          <w:color w:val="auto"/>
        </w:rPr>
        <w:t xml:space="preserve">imiona i nazwiska osób wchodzących w skład komisji; </w:t>
      </w:r>
    </w:p>
    <w:p w14:paraId="16816C2A" w14:textId="77777777" w:rsidR="00363792" w:rsidRPr="000D5E9E" w:rsidRDefault="00363792">
      <w:pPr>
        <w:pStyle w:val="Tekstpodstawowy"/>
        <w:numPr>
          <w:ilvl w:val="0"/>
          <w:numId w:val="172"/>
        </w:numPr>
        <w:ind w:left="709"/>
        <w:rPr>
          <w:color w:val="auto"/>
        </w:rPr>
      </w:pPr>
      <w:r w:rsidRPr="000D5E9E">
        <w:rPr>
          <w:color w:val="auto"/>
        </w:rPr>
        <w:t xml:space="preserve">termin egzaminu poprawkowego; </w:t>
      </w:r>
    </w:p>
    <w:p w14:paraId="7E1F4392" w14:textId="77777777" w:rsidR="00363792" w:rsidRPr="000D5E9E" w:rsidRDefault="00363792">
      <w:pPr>
        <w:pStyle w:val="Tekstpodstawowy"/>
        <w:numPr>
          <w:ilvl w:val="0"/>
          <w:numId w:val="172"/>
        </w:numPr>
        <w:ind w:left="709"/>
        <w:rPr>
          <w:color w:val="auto"/>
        </w:rPr>
      </w:pPr>
      <w:r w:rsidRPr="000D5E9E">
        <w:rPr>
          <w:color w:val="auto"/>
        </w:rPr>
        <w:t xml:space="preserve">imię i nazwisko ucznia; </w:t>
      </w:r>
    </w:p>
    <w:p w14:paraId="107040B6" w14:textId="77777777" w:rsidR="00363792" w:rsidRPr="000D5E9E" w:rsidRDefault="00363792">
      <w:pPr>
        <w:pStyle w:val="Tekstpodstawowy"/>
        <w:numPr>
          <w:ilvl w:val="0"/>
          <w:numId w:val="172"/>
        </w:numPr>
        <w:ind w:left="709"/>
        <w:rPr>
          <w:color w:val="auto"/>
        </w:rPr>
      </w:pPr>
      <w:r w:rsidRPr="000D5E9E">
        <w:rPr>
          <w:color w:val="auto"/>
        </w:rPr>
        <w:t xml:space="preserve">zadania egzaminacyjne; </w:t>
      </w:r>
    </w:p>
    <w:p w14:paraId="3D6F4595" w14:textId="77777777" w:rsidR="00363792" w:rsidRPr="000D5E9E" w:rsidRDefault="00363792">
      <w:pPr>
        <w:pStyle w:val="Tekstpodstawowy"/>
        <w:numPr>
          <w:ilvl w:val="0"/>
          <w:numId w:val="172"/>
        </w:numPr>
        <w:ind w:left="709"/>
        <w:rPr>
          <w:color w:val="auto"/>
        </w:rPr>
      </w:pPr>
      <w:r w:rsidRPr="000D5E9E">
        <w:rPr>
          <w:color w:val="auto"/>
        </w:rPr>
        <w:t xml:space="preserve">ustaloną ocenę klasyfikacyjną. </w:t>
      </w:r>
    </w:p>
    <w:p w14:paraId="70CD3932" w14:textId="77777777" w:rsidR="00363792" w:rsidRPr="000D5E9E" w:rsidRDefault="00363792">
      <w:pPr>
        <w:numPr>
          <w:ilvl w:val="0"/>
          <w:numId w:val="106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Do protokołu dołącza się odpowiednio pisemne prace ucznia, zwięzłą informację o  ustnych odpowiedziach ucznia i zwięzłą informację o  wykonaniu przez ucznia zadania praktycznego. Protokół stanowi załącznik do arkusza ocen ucznia.</w:t>
      </w:r>
    </w:p>
    <w:p w14:paraId="0C182BBA" w14:textId="77777777" w:rsidR="00363792" w:rsidRPr="000D5E9E" w:rsidRDefault="00363792">
      <w:pPr>
        <w:numPr>
          <w:ilvl w:val="0"/>
          <w:numId w:val="106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Roczna ocena klasyfikacyjna ustalona w wyniku egzaminu poprawkowego jest ostateczna o  ile nie zostaną zgłoszone zastrzeżenia co do oceny wniesione w terminie 5 dni od przeprowadzenia egzaminu poprawkowego. Wtedy przeprowadza się sprawdzian wiadomości i umiejętności. Ustalona wtedy przez komisję ocena klasyfikacyjna jest ostateczna.</w:t>
      </w:r>
    </w:p>
    <w:p w14:paraId="16523C17" w14:textId="77777777" w:rsidR="00363792" w:rsidRPr="000D5E9E" w:rsidRDefault="00363792">
      <w:pPr>
        <w:numPr>
          <w:ilvl w:val="0"/>
          <w:numId w:val="106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Uczeń, który nie zdał egzaminu poprawkowego, nie otrzymuje promocji do oddziału programowo wyższego i powtarza oddział.</w:t>
      </w:r>
    </w:p>
    <w:p w14:paraId="6BD7F6B3" w14:textId="23BF6EB5" w:rsidR="00363792" w:rsidRPr="000D5E9E" w:rsidRDefault="00363792">
      <w:pPr>
        <w:numPr>
          <w:ilvl w:val="0"/>
          <w:numId w:val="106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Rada </w:t>
      </w:r>
      <w:r w:rsidR="001F6D1D" w:rsidRPr="000D5E9E">
        <w:rPr>
          <w:rFonts w:cs="Times New Roman"/>
          <w:color w:val="auto"/>
        </w:rPr>
        <w:t>p</w:t>
      </w:r>
      <w:r w:rsidRPr="000D5E9E">
        <w:rPr>
          <w:rFonts w:cs="Times New Roman"/>
          <w:color w:val="auto"/>
        </w:rPr>
        <w:t xml:space="preserve">edagogiczna, uwzględniając możliwości edukacyjne ucznia, może jeden raz w ciągu danego etapu edukacyjnego promować do oddziału programowo wyższego ucznia, który </w:t>
      </w:r>
      <w:r w:rsidRPr="000D5E9E">
        <w:rPr>
          <w:rFonts w:cs="Times New Roman"/>
          <w:color w:val="auto"/>
        </w:rPr>
        <w:lastRenderedPageBreak/>
        <w:t>nie zdał egzaminu poprawkowego z  jednych obowiązkowych zajęć edukacyjnych pod warunkiem, że te zajęcia są realizowane w oddziale programowo wyższym.</w:t>
      </w:r>
    </w:p>
    <w:p w14:paraId="572021A5" w14:textId="105D0CA1" w:rsidR="00363792" w:rsidRPr="000D5E9E" w:rsidRDefault="00363792">
      <w:pPr>
        <w:numPr>
          <w:ilvl w:val="0"/>
          <w:numId w:val="106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Uczeń, który z  przyczyn usprawiedliwionych nie przystąpił do egzaminu poprawkowego w wyznaczonym terminie, może przystąpić do niego w dodatkowym terminie, wyznaczonym przez </w:t>
      </w:r>
      <w:r w:rsidR="001F6D1D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yrektora </w:t>
      </w:r>
      <w:r w:rsidR="001F6D1D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zkoły nie później niż do końca września. </w:t>
      </w:r>
    </w:p>
    <w:p w14:paraId="06B79115" w14:textId="77777777" w:rsidR="00363792" w:rsidRPr="000D5E9E" w:rsidRDefault="00363792">
      <w:pPr>
        <w:numPr>
          <w:ilvl w:val="0"/>
          <w:numId w:val="106"/>
        </w:numPr>
        <w:spacing w:after="0" w:line="360" w:lineRule="auto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color w:val="auto"/>
        </w:rPr>
        <w:t>Uczeń, który w wyniku klasyfikacji końcowej nie uzyskał wszystkich pozytywnych ocen klasyfikacyjnych, albo nie przystąpił do egzaminu ósmoklasisty powtarza ostatnią klasę Szkoły i przystępuje w roku szkolnym, w którym powtarza tę klasę do egzaminu ósmoklasisty.</w:t>
      </w:r>
    </w:p>
    <w:p w14:paraId="4B4599CF" w14:textId="51F73B87" w:rsidR="00363792" w:rsidRPr="000D5E9E" w:rsidRDefault="00560C9B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86</w:t>
      </w:r>
      <w:r w:rsidR="00862D88" w:rsidRPr="000D5E9E">
        <w:rPr>
          <w:rFonts w:cs="Times New Roman"/>
          <w:b/>
          <w:color w:val="auto"/>
        </w:rPr>
        <w:t>.</w:t>
      </w:r>
    </w:p>
    <w:p w14:paraId="482A8978" w14:textId="5F46AD45" w:rsidR="00363792" w:rsidRPr="000D5E9E" w:rsidRDefault="00363792">
      <w:pPr>
        <w:numPr>
          <w:ilvl w:val="0"/>
          <w:numId w:val="147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Uczeń lub jego rodzice mogą zgłosić zastrzeżenia w formie pisemnie uzasadnionego wniosku do </w:t>
      </w:r>
      <w:r w:rsidR="001F6D1D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yrektora </w:t>
      </w:r>
      <w:r w:rsidR="001F6D1D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zkoły, jeżeli uznają, że roczna ocena klasyfikacyjna zachowania została ustalona niezgodnie z  przepisami dotyczącymi trybu ustalania tej oceny.</w:t>
      </w:r>
    </w:p>
    <w:p w14:paraId="22E89052" w14:textId="650DA379" w:rsidR="00363792" w:rsidRPr="000D5E9E" w:rsidRDefault="00363792">
      <w:pPr>
        <w:numPr>
          <w:ilvl w:val="0"/>
          <w:numId w:val="147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Wniosek składa się do </w:t>
      </w:r>
      <w:r w:rsidR="001F6D1D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yrektora </w:t>
      </w:r>
      <w:r w:rsidR="001F6D1D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od dnia ustalenia rocznej oceny klasyfikacyjnej zachowania, nie później jednak niż w terminie 2 dni roboczych od dnia zakończenia rocznych zajęć dydaktyczno - wychowawczych.</w:t>
      </w:r>
    </w:p>
    <w:p w14:paraId="4EF55774" w14:textId="7D0A007E" w:rsidR="00363792" w:rsidRPr="000D5E9E" w:rsidRDefault="00363792">
      <w:pPr>
        <w:numPr>
          <w:ilvl w:val="0"/>
          <w:numId w:val="147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 przypadku stwierdzenia, że roczna ocena klasyfikacyjna zachowania została ustalona niezgodnie z  przepisami dotyczącymi trybu ustalania tej oceny, </w:t>
      </w:r>
      <w:r w:rsidR="001F6D1D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 </w:t>
      </w:r>
      <w:r w:rsidR="001F6D1D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powołuje komisję, która ustala roczną ocenę klasyfikacyjną zachowania.</w:t>
      </w:r>
    </w:p>
    <w:p w14:paraId="3528E9CA" w14:textId="77777777" w:rsidR="00363792" w:rsidRPr="000D5E9E" w:rsidRDefault="00363792">
      <w:pPr>
        <w:numPr>
          <w:ilvl w:val="0"/>
          <w:numId w:val="147"/>
        </w:numPr>
        <w:spacing w:after="0" w:line="360" w:lineRule="auto"/>
        <w:jc w:val="both"/>
        <w:rPr>
          <w:color w:val="auto"/>
        </w:rPr>
      </w:pPr>
      <w:r w:rsidRPr="000D5E9E">
        <w:rPr>
          <w:rFonts w:cs="Times New Roman"/>
          <w:color w:val="auto"/>
        </w:rPr>
        <w:t xml:space="preserve">W skład komisji wchodzą: </w:t>
      </w:r>
    </w:p>
    <w:p w14:paraId="7D9DAC64" w14:textId="0E344B7A" w:rsidR="00363792" w:rsidRPr="000D5E9E" w:rsidRDefault="001F6D1D">
      <w:pPr>
        <w:pStyle w:val="Tekstpodstawowy"/>
        <w:numPr>
          <w:ilvl w:val="0"/>
          <w:numId w:val="239"/>
        </w:numPr>
        <w:ind w:left="709"/>
        <w:rPr>
          <w:color w:val="auto"/>
        </w:rPr>
      </w:pPr>
      <w:r w:rsidRPr="000D5E9E">
        <w:rPr>
          <w:color w:val="auto"/>
        </w:rPr>
        <w:t>d</w:t>
      </w:r>
      <w:r w:rsidR="00363792" w:rsidRPr="000D5E9E">
        <w:rPr>
          <w:color w:val="auto"/>
        </w:rPr>
        <w:t xml:space="preserve">yrektor </w:t>
      </w:r>
      <w:r w:rsidRPr="000D5E9E">
        <w:rPr>
          <w:color w:val="auto"/>
        </w:rPr>
        <w:t>s</w:t>
      </w:r>
      <w:r w:rsidR="00363792" w:rsidRPr="000D5E9E">
        <w:rPr>
          <w:color w:val="auto"/>
        </w:rPr>
        <w:t>zkoły al</w:t>
      </w:r>
      <w:r w:rsidR="008D0073" w:rsidRPr="000D5E9E">
        <w:rPr>
          <w:color w:val="auto"/>
        </w:rPr>
        <w:t xml:space="preserve">bo nauczyciel wyznaczony przez </w:t>
      </w:r>
      <w:r w:rsidRPr="000D5E9E">
        <w:rPr>
          <w:color w:val="auto"/>
        </w:rPr>
        <w:t>d</w:t>
      </w:r>
      <w:r w:rsidR="008D0073" w:rsidRPr="000D5E9E">
        <w:rPr>
          <w:color w:val="auto"/>
        </w:rPr>
        <w:t xml:space="preserve">yrektora </w:t>
      </w:r>
      <w:r w:rsidRPr="000D5E9E">
        <w:rPr>
          <w:color w:val="auto"/>
        </w:rPr>
        <w:t>s</w:t>
      </w:r>
      <w:r w:rsidR="00363792" w:rsidRPr="000D5E9E">
        <w:rPr>
          <w:color w:val="auto"/>
        </w:rPr>
        <w:t xml:space="preserve">zkoły jako przewodniczący komisji; </w:t>
      </w:r>
    </w:p>
    <w:p w14:paraId="24EB7982" w14:textId="77777777" w:rsidR="00363792" w:rsidRPr="000D5E9E" w:rsidRDefault="00363792">
      <w:pPr>
        <w:pStyle w:val="Tekstpodstawowy"/>
        <w:numPr>
          <w:ilvl w:val="0"/>
          <w:numId w:val="239"/>
        </w:numPr>
        <w:ind w:left="709"/>
        <w:rPr>
          <w:color w:val="auto"/>
        </w:rPr>
      </w:pPr>
      <w:r w:rsidRPr="000D5E9E">
        <w:rPr>
          <w:color w:val="auto"/>
        </w:rPr>
        <w:t xml:space="preserve">wychowawca oddziału; </w:t>
      </w:r>
    </w:p>
    <w:p w14:paraId="78A12965" w14:textId="77777777" w:rsidR="00363792" w:rsidRPr="000D5E9E" w:rsidRDefault="00363792">
      <w:pPr>
        <w:pStyle w:val="Tekstpodstawowy"/>
        <w:numPr>
          <w:ilvl w:val="0"/>
          <w:numId w:val="239"/>
        </w:numPr>
        <w:ind w:left="709"/>
        <w:rPr>
          <w:color w:val="auto"/>
        </w:rPr>
      </w:pPr>
      <w:r w:rsidRPr="000D5E9E">
        <w:rPr>
          <w:color w:val="auto"/>
        </w:rPr>
        <w:t xml:space="preserve">nauczyciel prowadzący zajęcia edukacyjne w danym oddziale; </w:t>
      </w:r>
    </w:p>
    <w:p w14:paraId="59BDF83C" w14:textId="77777777" w:rsidR="00363792" w:rsidRPr="000D5E9E" w:rsidRDefault="00363792">
      <w:pPr>
        <w:pStyle w:val="Tekstpodstawowy"/>
        <w:numPr>
          <w:ilvl w:val="0"/>
          <w:numId w:val="239"/>
        </w:numPr>
        <w:ind w:left="709"/>
        <w:rPr>
          <w:color w:val="auto"/>
        </w:rPr>
      </w:pPr>
      <w:r w:rsidRPr="000D5E9E">
        <w:rPr>
          <w:color w:val="auto"/>
        </w:rPr>
        <w:t xml:space="preserve">pedagog; </w:t>
      </w:r>
    </w:p>
    <w:p w14:paraId="67E8E90A" w14:textId="77777777" w:rsidR="00363792" w:rsidRPr="000D5E9E" w:rsidRDefault="00363792">
      <w:pPr>
        <w:pStyle w:val="Tekstpodstawowy"/>
        <w:numPr>
          <w:ilvl w:val="0"/>
          <w:numId w:val="239"/>
        </w:numPr>
        <w:ind w:left="709"/>
        <w:rPr>
          <w:color w:val="auto"/>
        </w:rPr>
      </w:pPr>
      <w:r w:rsidRPr="000D5E9E">
        <w:rPr>
          <w:color w:val="auto"/>
        </w:rPr>
        <w:t>psycholog;</w:t>
      </w:r>
    </w:p>
    <w:p w14:paraId="6D411D44" w14:textId="5FFA74A0" w:rsidR="00363792" w:rsidRPr="000D5E9E" w:rsidRDefault="00363792">
      <w:pPr>
        <w:pStyle w:val="Tekstpodstawowy"/>
        <w:numPr>
          <w:ilvl w:val="0"/>
          <w:numId w:val="239"/>
        </w:numPr>
        <w:ind w:left="709"/>
        <w:rPr>
          <w:color w:val="auto"/>
        </w:rPr>
      </w:pPr>
      <w:r w:rsidRPr="000D5E9E">
        <w:rPr>
          <w:color w:val="auto"/>
        </w:rPr>
        <w:t xml:space="preserve">przedstawiciel </w:t>
      </w:r>
      <w:r w:rsidR="001F6D1D" w:rsidRPr="000D5E9E">
        <w:rPr>
          <w:color w:val="auto"/>
        </w:rPr>
        <w:t>s</w:t>
      </w:r>
      <w:r w:rsidRPr="000D5E9E">
        <w:rPr>
          <w:color w:val="auto"/>
        </w:rPr>
        <w:t xml:space="preserve">amorządu </w:t>
      </w:r>
      <w:r w:rsidR="001F6D1D" w:rsidRPr="000D5E9E">
        <w:rPr>
          <w:color w:val="auto"/>
        </w:rPr>
        <w:t>u</w:t>
      </w:r>
      <w:r w:rsidRPr="000D5E9E">
        <w:rPr>
          <w:color w:val="auto"/>
        </w:rPr>
        <w:t xml:space="preserve">czniowskiego; </w:t>
      </w:r>
    </w:p>
    <w:p w14:paraId="760CA479" w14:textId="3C4515FD" w:rsidR="00363792" w:rsidRPr="000D5E9E" w:rsidRDefault="00363792">
      <w:pPr>
        <w:pStyle w:val="Tekstpodstawowy"/>
        <w:numPr>
          <w:ilvl w:val="0"/>
          <w:numId w:val="239"/>
        </w:numPr>
        <w:ind w:left="709"/>
        <w:rPr>
          <w:color w:val="auto"/>
        </w:rPr>
      </w:pPr>
      <w:r w:rsidRPr="000D5E9E">
        <w:rPr>
          <w:color w:val="auto"/>
        </w:rPr>
        <w:t xml:space="preserve">przedstawiciel </w:t>
      </w:r>
      <w:r w:rsidR="001F6D1D" w:rsidRPr="000D5E9E">
        <w:rPr>
          <w:color w:val="auto"/>
        </w:rPr>
        <w:t>r</w:t>
      </w:r>
      <w:r w:rsidRPr="000D5E9E">
        <w:rPr>
          <w:color w:val="auto"/>
        </w:rPr>
        <w:t xml:space="preserve">ady </w:t>
      </w:r>
      <w:r w:rsidR="001F6D1D" w:rsidRPr="000D5E9E">
        <w:rPr>
          <w:color w:val="auto"/>
        </w:rPr>
        <w:t>r</w:t>
      </w:r>
      <w:r w:rsidRPr="000D5E9E">
        <w:rPr>
          <w:color w:val="auto"/>
        </w:rPr>
        <w:t xml:space="preserve">odziców. </w:t>
      </w:r>
    </w:p>
    <w:p w14:paraId="5E0EB004" w14:textId="77777777" w:rsidR="00363792" w:rsidRPr="000D5E9E" w:rsidRDefault="00363792">
      <w:pPr>
        <w:numPr>
          <w:ilvl w:val="0"/>
          <w:numId w:val="147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Komisja ustala roczną ocenę klasyfikacyjną zachowania w terminie 5 dni od dnia zgłoszenia zastrzeżeń. Ocena jest ustalana w drodze głosowania zwykłą większością głosów. w przypadku równej liczby głosów decyduje głos przewodniczącego komisji. </w:t>
      </w:r>
    </w:p>
    <w:p w14:paraId="74835F3E" w14:textId="77777777" w:rsidR="00363792" w:rsidRPr="000D5E9E" w:rsidRDefault="00363792">
      <w:pPr>
        <w:numPr>
          <w:ilvl w:val="0"/>
          <w:numId w:val="147"/>
        </w:numPr>
        <w:spacing w:after="0" w:line="360" w:lineRule="auto"/>
        <w:jc w:val="both"/>
        <w:rPr>
          <w:color w:val="auto"/>
        </w:rPr>
      </w:pPr>
      <w:r w:rsidRPr="000D5E9E">
        <w:rPr>
          <w:rFonts w:cs="Times New Roman"/>
          <w:color w:val="auto"/>
        </w:rPr>
        <w:lastRenderedPageBreak/>
        <w:t xml:space="preserve">Z posiedzenia komisji sporządza się protokół, zawierający w szczególności: </w:t>
      </w:r>
    </w:p>
    <w:p w14:paraId="6EE9CCE6" w14:textId="77777777" w:rsidR="00363792" w:rsidRPr="000D5E9E" w:rsidRDefault="00363792">
      <w:pPr>
        <w:pStyle w:val="Tekstpodstawowy"/>
        <w:numPr>
          <w:ilvl w:val="0"/>
          <w:numId w:val="141"/>
        </w:numPr>
        <w:ind w:left="709"/>
        <w:rPr>
          <w:color w:val="auto"/>
        </w:rPr>
      </w:pPr>
      <w:r w:rsidRPr="000D5E9E">
        <w:rPr>
          <w:color w:val="auto"/>
        </w:rPr>
        <w:t xml:space="preserve">imiona i nazwiska osób wchodzących w skład komisji; </w:t>
      </w:r>
    </w:p>
    <w:p w14:paraId="1A668BAB" w14:textId="77777777" w:rsidR="00363792" w:rsidRPr="000D5E9E" w:rsidRDefault="00363792">
      <w:pPr>
        <w:pStyle w:val="Tekstpodstawowy"/>
        <w:numPr>
          <w:ilvl w:val="0"/>
          <w:numId w:val="141"/>
        </w:numPr>
        <w:ind w:left="709"/>
        <w:rPr>
          <w:color w:val="auto"/>
        </w:rPr>
      </w:pPr>
      <w:r w:rsidRPr="000D5E9E">
        <w:rPr>
          <w:color w:val="auto"/>
        </w:rPr>
        <w:t xml:space="preserve">termin posiedzenia komisji; </w:t>
      </w:r>
    </w:p>
    <w:p w14:paraId="6B08D930" w14:textId="77777777" w:rsidR="00363792" w:rsidRPr="000D5E9E" w:rsidRDefault="00363792">
      <w:pPr>
        <w:pStyle w:val="Tekstpodstawowy"/>
        <w:numPr>
          <w:ilvl w:val="0"/>
          <w:numId w:val="141"/>
        </w:numPr>
        <w:ind w:left="709"/>
        <w:rPr>
          <w:color w:val="auto"/>
        </w:rPr>
      </w:pPr>
      <w:r w:rsidRPr="000D5E9E">
        <w:rPr>
          <w:color w:val="auto"/>
        </w:rPr>
        <w:t xml:space="preserve">imię i nazwisko ucznia; </w:t>
      </w:r>
    </w:p>
    <w:p w14:paraId="4D80FDDF" w14:textId="77777777" w:rsidR="00363792" w:rsidRPr="000D5E9E" w:rsidRDefault="00363792">
      <w:pPr>
        <w:pStyle w:val="Tekstpodstawowy"/>
        <w:numPr>
          <w:ilvl w:val="0"/>
          <w:numId w:val="141"/>
        </w:numPr>
        <w:ind w:left="709"/>
        <w:rPr>
          <w:color w:val="auto"/>
        </w:rPr>
      </w:pPr>
      <w:r w:rsidRPr="000D5E9E">
        <w:rPr>
          <w:color w:val="auto"/>
        </w:rPr>
        <w:t xml:space="preserve">wynik głosowania; </w:t>
      </w:r>
    </w:p>
    <w:p w14:paraId="68984287" w14:textId="77777777" w:rsidR="00363792" w:rsidRPr="000D5E9E" w:rsidRDefault="00363792">
      <w:pPr>
        <w:pStyle w:val="Tekstpodstawowy"/>
        <w:numPr>
          <w:ilvl w:val="0"/>
          <w:numId w:val="141"/>
        </w:numPr>
        <w:ind w:left="709"/>
        <w:rPr>
          <w:color w:val="auto"/>
        </w:rPr>
      </w:pPr>
      <w:r w:rsidRPr="000D5E9E">
        <w:rPr>
          <w:color w:val="auto"/>
        </w:rPr>
        <w:t xml:space="preserve">ustaloną ocenę klasyfikacyjną zachowania wraz z  uzasadnieniem. </w:t>
      </w:r>
    </w:p>
    <w:p w14:paraId="343D322D" w14:textId="77777777" w:rsidR="00363792" w:rsidRPr="000D5E9E" w:rsidRDefault="00363792">
      <w:pPr>
        <w:numPr>
          <w:ilvl w:val="0"/>
          <w:numId w:val="147"/>
        </w:numPr>
        <w:spacing w:after="0" w:line="360" w:lineRule="auto"/>
        <w:jc w:val="both"/>
        <w:rPr>
          <w:b/>
          <w:color w:val="auto"/>
        </w:rPr>
      </w:pPr>
      <w:r w:rsidRPr="000D5E9E">
        <w:rPr>
          <w:rFonts w:cs="Times New Roman"/>
          <w:color w:val="auto"/>
        </w:rPr>
        <w:t>Protokół stanowi załącznik do arkusza ocen ucznia.</w:t>
      </w:r>
    </w:p>
    <w:p w14:paraId="2ABAA8DD" w14:textId="7E33F7B5" w:rsidR="00363792" w:rsidRPr="000D5E9E" w:rsidRDefault="00560C9B">
      <w:pPr>
        <w:pStyle w:val="Tekstpodstawowywcity"/>
        <w:tabs>
          <w:tab w:val="left" w:pos="2204"/>
          <w:tab w:val="center" w:pos="7747"/>
        </w:tabs>
        <w:spacing w:before="120" w:after="120"/>
        <w:ind w:left="0"/>
        <w:jc w:val="center"/>
        <w:rPr>
          <w:color w:val="auto"/>
        </w:rPr>
      </w:pPr>
      <w:r w:rsidRPr="000D5E9E">
        <w:rPr>
          <w:b/>
          <w:color w:val="auto"/>
        </w:rPr>
        <w:t>§ 87</w:t>
      </w:r>
      <w:r w:rsidR="00862D88" w:rsidRPr="000D5E9E">
        <w:rPr>
          <w:b/>
          <w:color w:val="auto"/>
        </w:rPr>
        <w:t>.</w:t>
      </w:r>
    </w:p>
    <w:p w14:paraId="55ECE8D2" w14:textId="67473A98" w:rsidR="00363792" w:rsidRPr="000D5E9E" w:rsidRDefault="00363792">
      <w:pPr>
        <w:numPr>
          <w:ilvl w:val="0"/>
          <w:numId w:val="206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 przypadku uczniów posiadających orzeczenie o  potrzebie kształcenia specjalnego wydane ze względu na niepełnosprawność intelektualną w stopniu umiarkowanym klasyfikacji śródrocznej i rocznej dokonuje się z  uwzględnieniem ustaleń zawartych w </w:t>
      </w:r>
      <w:r w:rsidR="001F6D1D" w:rsidRPr="000D5E9E">
        <w:rPr>
          <w:rFonts w:cs="Times New Roman"/>
          <w:color w:val="auto"/>
        </w:rPr>
        <w:t>I</w:t>
      </w:r>
      <w:r w:rsidRPr="000D5E9E">
        <w:rPr>
          <w:rFonts w:cs="Times New Roman"/>
          <w:color w:val="auto"/>
        </w:rPr>
        <w:t>ndywidualnym Programie Edukacyjno - Terapeutycznym.</w:t>
      </w:r>
    </w:p>
    <w:p w14:paraId="7CACA584" w14:textId="77777777" w:rsidR="00363792" w:rsidRPr="000D5E9E" w:rsidRDefault="00363792">
      <w:pPr>
        <w:numPr>
          <w:ilvl w:val="0"/>
          <w:numId w:val="206"/>
        </w:numPr>
        <w:spacing w:after="0" w:line="360" w:lineRule="auto"/>
        <w:jc w:val="both"/>
        <w:rPr>
          <w:color w:val="auto"/>
        </w:rPr>
      </w:pPr>
      <w:r w:rsidRPr="000D5E9E">
        <w:rPr>
          <w:rFonts w:cs="Times New Roman"/>
          <w:color w:val="auto"/>
        </w:rPr>
        <w:t>Oceny bieżące oraz śródroczne, roczne i </w:t>
      </w:r>
      <w:r w:rsidR="008D0073" w:rsidRPr="000D5E9E">
        <w:rPr>
          <w:rFonts w:cs="Times New Roman"/>
          <w:color w:val="auto"/>
        </w:rPr>
        <w:t xml:space="preserve"> </w:t>
      </w:r>
      <w:r w:rsidRPr="000D5E9E">
        <w:rPr>
          <w:rFonts w:cs="Times New Roman"/>
          <w:color w:val="auto"/>
        </w:rPr>
        <w:t>końcowe oceny klasyfikacyjne z  obowiązkowych i</w:t>
      </w:r>
      <w:r w:rsidR="008D0073" w:rsidRPr="000D5E9E">
        <w:rPr>
          <w:rFonts w:cs="Times New Roman"/>
          <w:color w:val="auto"/>
        </w:rPr>
        <w:t xml:space="preserve"> </w:t>
      </w:r>
      <w:r w:rsidRPr="000D5E9E">
        <w:rPr>
          <w:rFonts w:cs="Times New Roman"/>
          <w:color w:val="auto"/>
        </w:rPr>
        <w:t> dodatkowych zajęć edukacyjnych oraz końcowe oceny klasyfikacyjne zachowania są ocenami opisowymi dla:</w:t>
      </w:r>
    </w:p>
    <w:p w14:paraId="0656A202" w14:textId="77777777" w:rsidR="00363792" w:rsidRPr="000D5E9E" w:rsidRDefault="00363792">
      <w:pPr>
        <w:pStyle w:val="Tekstpodstawowy"/>
        <w:numPr>
          <w:ilvl w:val="0"/>
          <w:numId w:val="240"/>
        </w:numPr>
        <w:ind w:left="709"/>
        <w:rPr>
          <w:color w:val="auto"/>
        </w:rPr>
      </w:pPr>
      <w:r w:rsidRPr="000D5E9E">
        <w:rPr>
          <w:color w:val="auto"/>
        </w:rPr>
        <w:t>ucznia posiadającego orzeczenie o  potrzebie kształcenia specjalnego wydane ze względu na niepełnosprawność intelektualną w stopniu umiarkowanym;</w:t>
      </w:r>
    </w:p>
    <w:p w14:paraId="287E64CF" w14:textId="35D87EC6" w:rsidR="00363792" w:rsidRPr="000D5E9E" w:rsidRDefault="00363792">
      <w:pPr>
        <w:numPr>
          <w:ilvl w:val="0"/>
          <w:numId w:val="206"/>
        </w:numPr>
        <w:spacing w:after="0" w:line="360" w:lineRule="auto"/>
        <w:jc w:val="both"/>
        <w:rPr>
          <w:color w:val="auto"/>
        </w:rPr>
      </w:pPr>
      <w:r w:rsidRPr="000D5E9E">
        <w:rPr>
          <w:rFonts w:cs="Times New Roman"/>
          <w:color w:val="auto"/>
        </w:rPr>
        <w:t xml:space="preserve">Rada </w:t>
      </w:r>
      <w:r w:rsidR="001F6D1D" w:rsidRPr="000D5E9E">
        <w:rPr>
          <w:rFonts w:cs="Times New Roman"/>
          <w:color w:val="auto"/>
        </w:rPr>
        <w:t>p</w:t>
      </w:r>
      <w:r w:rsidRPr="000D5E9E">
        <w:rPr>
          <w:rFonts w:cs="Times New Roman"/>
          <w:color w:val="auto"/>
        </w:rPr>
        <w:t>edagogiczna postanawia:</w:t>
      </w:r>
    </w:p>
    <w:p w14:paraId="13EE1E83" w14:textId="77777777" w:rsidR="00363792" w:rsidRPr="000D5E9E" w:rsidRDefault="00363792">
      <w:pPr>
        <w:pStyle w:val="Tekstpodstawowy"/>
        <w:numPr>
          <w:ilvl w:val="0"/>
          <w:numId w:val="114"/>
        </w:numPr>
        <w:ind w:left="709"/>
        <w:rPr>
          <w:color w:val="auto"/>
        </w:rPr>
      </w:pPr>
      <w:r w:rsidRPr="000D5E9E">
        <w:rPr>
          <w:color w:val="auto"/>
        </w:rPr>
        <w:t>o promowaniu do klasy programowo wyższej ucznia posiadającego orzeczenie o  potrzebie kształcenia specjalnego wydane ze względu na niepełnosprawność intelektualną w stopniu umiarkowanym uwzględniając ustalenia zawarte w Indywidualnym Programie Edukacyjno – Terapeutycznym;</w:t>
      </w:r>
    </w:p>
    <w:p w14:paraId="31153BBE" w14:textId="66F9DAA2" w:rsidR="00363792" w:rsidRPr="000D5E9E" w:rsidRDefault="00363792">
      <w:pPr>
        <w:pStyle w:val="Tekstpodstawowy"/>
        <w:numPr>
          <w:ilvl w:val="0"/>
          <w:numId w:val="114"/>
        </w:numPr>
        <w:ind w:left="709"/>
        <w:rPr>
          <w:color w:val="auto"/>
        </w:rPr>
      </w:pPr>
      <w:r w:rsidRPr="000D5E9E">
        <w:rPr>
          <w:color w:val="auto"/>
        </w:rPr>
        <w:t xml:space="preserve">o ukończeniu </w:t>
      </w:r>
      <w:r w:rsidR="001F6D1D" w:rsidRPr="000D5E9E">
        <w:rPr>
          <w:color w:val="auto"/>
        </w:rPr>
        <w:t>s</w:t>
      </w:r>
      <w:r w:rsidRPr="000D5E9E">
        <w:rPr>
          <w:color w:val="auto"/>
        </w:rPr>
        <w:t>zkoły przez ucznia posiadającego orzeczenie o  potrzebie kształcenia specjalnego wydane ze względu na niepełnosprawność intelektualną w stopniu umiarkowanym uwzględniając ustalenia zawarte w Indywidualnym Programie Edukacyjno – Terapeutycznym.</w:t>
      </w:r>
    </w:p>
    <w:p w14:paraId="16A1ABB0" w14:textId="77777777" w:rsidR="00363792" w:rsidRPr="000D5E9E" w:rsidRDefault="00363792">
      <w:pPr>
        <w:numPr>
          <w:ilvl w:val="0"/>
          <w:numId w:val="206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Uczeń posiadający orzeczenie o  potrzebie kształcenia specjalnego wydane ze względu </w:t>
      </w:r>
      <w:r w:rsidRPr="000D5E9E">
        <w:rPr>
          <w:rFonts w:cs="Times New Roman"/>
          <w:color w:val="auto"/>
        </w:rPr>
        <w:br/>
        <w:t>na niepełnosprawność intelektualną w stopniu umiarkowanym lub niepełnosprawności sprzężone, gdy jedną z  niepełnosprawności jest niepełnosprawność intelektualna w stopniu umiarkowanym nie przystępuje do egzaminu ósmoklasisty.</w:t>
      </w:r>
    </w:p>
    <w:p w14:paraId="5344333D" w14:textId="2FCBE3A4" w:rsidR="00363792" w:rsidRPr="000D5E9E" w:rsidRDefault="00363792">
      <w:pPr>
        <w:numPr>
          <w:ilvl w:val="0"/>
          <w:numId w:val="206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lastRenderedPageBreak/>
        <w:t xml:space="preserve">Uczeń posiadający orzeczenie o  potrzebie kształcenia specjalnego wydane ze względu </w:t>
      </w:r>
      <w:r w:rsidRPr="000D5E9E">
        <w:rPr>
          <w:rFonts w:cs="Times New Roman"/>
          <w:color w:val="auto"/>
        </w:rPr>
        <w:br/>
        <w:t xml:space="preserve">na niepełnosprawności sprzężone inne niż wymienione w ust. 4 może być zwolniony </w:t>
      </w:r>
      <w:r w:rsidRPr="000D5E9E">
        <w:rPr>
          <w:rFonts w:cs="Times New Roman"/>
          <w:color w:val="auto"/>
        </w:rPr>
        <w:br/>
        <w:t xml:space="preserve">przez dyrektora okręgowej komisji egzaminacyjnej z  obowiązku przystąpienia do egzaminu ósmoklasisty, na wniosek rodziców pozytywnie zaopiniowany przez </w:t>
      </w:r>
      <w:r w:rsidR="001F6D1D" w:rsidRPr="000D5E9E">
        <w:rPr>
          <w:rFonts w:cs="Times New Roman"/>
          <w:color w:val="auto"/>
        </w:rPr>
        <w:t>d</w:t>
      </w:r>
      <w:r w:rsidRPr="000D5E9E">
        <w:rPr>
          <w:rFonts w:cs="Times New Roman"/>
          <w:color w:val="auto"/>
        </w:rPr>
        <w:t xml:space="preserve">yrektora </w:t>
      </w:r>
      <w:r w:rsidR="001F6D1D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zkoły.</w:t>
      </w:r>
    </w:p>
    <w:p w14:paraId="7A6E7CC1" w14:textId="6EDDA212" w:rsidR="00363792" w:rsidRPr="000D5E9E" w:rsidRDefault="00363792">
      <w:pPr>
        <w:numPr>
          <w:ilvl w:val="0"/>
          <w:numId w:val="206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Dyrektor </w:t>
      </w:r>
      <w:r w:rsidR="001F6D1D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zwalnia ucznia z  wadą słuchu, z  głęboką dysleksją rozwojową, z  afazją, z  niepełnosprawnościami sprzężonymi lub z  autyzmem, w tym z  zespołem Aspergera, z  nauki drugiego języka obcego nowożytnego do końca danego etapu edukacyjnego na wniosek rodziców oraz na podstawie orzeczenia i opinii poradni psychologiczno-pedagogicznej, w tym poradni specjalistycznej, z  której wynika potrzeba zwolnienia z  nauki tego języka obcego nowożytnego.</w:t>
      </w:r>
    </w:p>
    <w:p w14:paraId="6EE1D170" w14:textId="02AB471B" w:rsidR="000A648F" w:rsidRPr="00541ED3" w:rsidRDefault="00363792" w:rsidP="000A648F">
      <w:pPr>
        <w:numPr>
          <w:ilvl w:val="0"/>
          <w:numId w:val="206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 przypadku zwolnienia ucznia z  nauki drugiego języka obcego nowożytnego w dokumentacji przebiegu nauczania zamiast oceny klasyfikacyjnej wpisuje się „zwolniony” albo „zwolniona”.</w:t>
      </w:r>
    </w:p>
    <w:p w14:paraId="78C494E0" w14:textId="77777777" w:rsidR="000A648F" w:rsidRPr="000D5E9E" w:rsidRDefault="000A648F" w:rsidP="000A648F">
      <w:pPr>
        <w:spacing w:after="0" w:line="360" w:lineRule="auto"/>
        <w:jc w:val="both"/>
        <w:rPr>
          <w:rFonts w:cs="Times New Roman"/>
          <w:color w:val="auto"/>
        </w:rPr>
      </w:pPr>
    </w:p>
    <w:p w14:paraId="678A79E6" w14:textId="77777777" w:rsidR="00363792" w:rsidRPr="000D5E9E" w:rsidRDefault="00363792">
      <w:pPr>
        <w:pStyle w:val="rozdzia"/>
        <w:spacing w:line="360" w:lineRule="auto"/>
        <w:rPr>
          <w:b/>
          <w:color w:val="auto"/>
        </w:rPr>
      </w:pPr>
      <w:bookmarkStart w:id="35" w:name="__RefHeading__11_249131853"/>
      <w:bookmarkEnd w:id="35"/>
      <w:r w:rsidRPr="000D5E9E">
        <w:rPr>
          <w:b/>
          <w:color w:val="auto"/>
        </w:rPr>
        <w:t>Rozdział 8</w:t>
      </w:r>
      <w:r w:rsidRPr="000D5E9E">
        <w:rPr>
          <w:b/>
          <w:color w:val="auto"/>
        </w:rPr>
        <w:br/>
        <w:t>Egzamin ósmoklasisty</w:t>
      </w:r>
    </w:p>
    <w:p w14:paraId="46735E5F" w14:textId="7E705F93" w:rsidR="00363792" w:rsidRPr="000D5E9E" w:rsidRDefault="00560C9B">
      <w:pPr>
        <w:spacing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88</w:t>
      </w:r>
      <w:r w:rsidR="00862D88" w:rsidRPr="000D5E9E">
        <w:rPr>
          <w:rFonts w:cs="Times New Roman"/>
          <w:b/>
          <w:color w:val="auto"/>
        </w:rPr>
        <w:t>.</w:t>
      </w:r>
    </w:p>
    <w:p w14:paraId="52F838FA" w14:textId="7A05449C" w:rsidR="00363792" w:rsidRPr="000D5E9E" w:rsidRDefault="00363792">
      <w:pPr>
        <w:numPr>
          <w:ilvl w:val="0"/>
          <w:numId w:val="35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 ostatnim roku nauki w </w:t>
      </w:r>
      <w:r w:rsidR="003F55F7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 xml:space="preserve">zkole przeprowadzany jest egzamin ósmoklasisty. </w:t>
      </w:r>
    </w:p>
    <w:p w14:paraId="17AEC031" w14:textId="38C8047E" w:rsidR="00363792" w:rsidRPr="000D5E9E" w:rsidRDefault="00363792" w:rsidP="00800AFC">
      <w:pPr>
        <w:numPr>
          <w:ilvl w:val="0"/>
          <w:numId w:val="35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Egzamin ósmoklasisty jest przeprowadzany w formie pisemnej i obejmuje przedmioty obowiązkowe:</w:t>
      </w:r>
    </w:p>
    <w:p w14:paraId="260FC476" w14:textId="77777777" w:rsidR="00363792" w:rsidRPr="000D5E9E" w:rsidRDefault="00363792">
      <w:pPr>
        <w:pStyle w:val="Tekstpodstawowy"/>
        <w:numPr>
          <w:ilvl w:val="0"/>
          <w:numId w:val="223"/>
        </w:numPr>
        <w:ind w:left="709"/>
        <w:rPr>
          <w:color w:val="auto"/>
        </w:rPr>
      </w:pPr>
      <w:r w:rsidRPr="000D5E9E">
        <w:rPr>
          <w:color w:val="auto"/>
        </w:rPr>
        <w:t>język polski;</w:t>
      </w:r>
    </w:p>
    <w:p w14:paraId="45F0A03C" w14:textId="77777777" w:rsidR="00363792" w:rsidRPr="000D5E9E" w:rsidRDefault="00363792">
      <w:pPr>
        <w:pStyle w:val="Tekstpodstawowy"/>
        <w:numPr>
          <w:ilvl w:val="0"/>
          <w:numId w:val="223"/>
        </w:numPr>
        <w:ind w:left="709"/>
        <w:rPr>
          <w:color w:val="auto"/>
        </w:rPr>
      </w:pPr>
      <w:r w:rsidRPr="000D5E9E">
        <w:rPr>
          <w:color w:val="auto"/>
        </w:rPr>
        <w:t>matematykę;</w:t>
      </w:r>
    </w:p>
    <w:p w14:paraId="3B3FEE92" w14:textId="77777777" w:rsidR="00363792" w:rsidRPr="000D5E9E" w:rsidRDefault="00363792">
      <w:pPr>
        <w:pStyle w:val="Tekstpodstawowy"/>
        <w:numPr>
          <w:ilvl w:val="0"/>
          <w:numId w:val="223"/>
        </w:numPr>
        <w:ind w:left="709"/>
        <w:rPr>
          <w:color w:val="auto"/>
        </w:rPr>
      </w:pPr>
      <w:r w:rsidRPr="000D5E9E">
        <w:rPr>
          <w:color w:val="auto"/>
        </w:rPr>
        <w:t>język obcy nowożytny;</w:t>
      </w:r>
    </w:p>
    <w:p w14:paraId="2FE24BAD" w14:textId="2AA5E16D" w:rsidR="006A42DF" w:rsidRPr="000D5E9E" w:rsidRDefault="006A42DF" w:rsidP="006A42DF">
      <w:pPr>
        <w:pStyle w:val="Akapitzlist"/>
        <w:numPr>
          <w:ilvl w:val="0"/>
          <w:numId w:val="82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Szczegółowe zasady oraz przebieg egzaminu ósmoklasisty określa Okręgowa Komisja Egzaminacyjna.</w:t>
      </w:r>
    </w:p>
    <w:p w14:paraId="282B8140" w14:textId="1BE66941" w:rsidR="00363792" w:rsidRPr="000D5E9E" w:rsidRDefault="000C13D0" w:rsidP="000A648F">
      <w:pPr>
        <w:numPr>
          <w:ilvl w:val="0"/>
          <w:numId w:val="82"/>
        </w:numPr>
        <w:spacing w:after="0" w:line="360" w:lineRule="auto"/>
        <w:ind w:left="357" w:hanging="357"/>
        <w:jc w:val="both"/>
        <w:rPr>
          <w:color w:val="auto"/>
        </w:rPr>
      </w:pPr>
      <w:r w:rsidRPr="000D5E9E">
        <w:rPr>
          <w:rFonts w:cs="Times New Roman"/>
          <w:color w:val="auto"/>
        </w:rPr>
        <w:t>Rodzice ucznia składają dyrektorowi s</w:t>
      </w:r>
      <w:r w:rsidR="00363792" w:rsidRPr="000D5E9E">
        <w:rPr>
          <w:rFonts w:cs="Times New Roman"/>
          <w:color w:val="auto"/>
        </w:rPr>
        <w:t>zkoły, nie później niż do dnia 30 września roku szkolnego, którym jest przeprowadzany egzamin ó</w:t>
      </w:r>
      <w:r w:rsidR="000A648F" w:rsidRPr="000D5E9E">
        <w:rPr>
          <w:rFonts w:cs="Times New Roman"/>
          <w:color w:val="auto"/>
        </w:rPr>
        <w:t xml:space="preserve">smoklasisty, pisemną deklarację </w:t>
      </w:r>
      <w:r w:rsidR="00363792" w:rsidRPr="000D5E9E">
        <w:rPr>
          <w:color w:val="auto"/>
        </w:rPr>
        <w:t>wskazującą język obcy nowożytny, z  którego uczeń przystąpi do egzaminu (uczeń przystępuje do egzaminu z  języka obcego n</w:t>
      </w:r>
      <w:r w:rsidRPr="000D5E9E">
        <w:rPr>
          <w:color w:val="auto"/>
        </w:rPr>
        <w:t>owożytnego, którego uczy się w s</w:t>
      </w:r>
      <w:r w:rsidR="00363792" w:rsidRPr="000D5E9E">
        <w:rPr>
          <w:color w:val="auto"/>
        </w:rPr>
        <w:t>zkole w ramach obowiązkowych zajęć edukacyjnych);</w:t>
      </w:r>
    </w:p>
    <w:p w14:paraId="2CE44B3B" w14:textId="77777777" w:rsidR="00363792" w:rsidRPr="000D5E9E" w:rsidRDefault="00363792" w:rsidP="006A42DF">
      <w:pPr>
        <w:numPr>
          <w:ilvl w:val="0"/>
          <w:numId w:val="82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lastRenderedPageBreak/>
        <w:t>Rodzice ucznia mogą złożyć Dyrektorowi Szkoły, nie później niż na 3 miesiące przed terminem egzaminu, pisemną informację o  zmianie języka obcego nowożytnego wskazanego w deklaracji lub zmianie przedmiotu do wyboru.</w:t>
      </w:r>
    </w:p>
    <w:p w14:paraId="4D26D479" w14:textId="77777777" w:rsidR="00363792" w:rsidRPr="000D5E9E" w:rsidRDefault="00363792" w:rsidP="006A42DF">
      <w:pPr>
        <w:numPr>
          <w:ilvl w:val="0"/>
          <w:numId w:val="82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Egzamin ósmoklasisty jest przeprowadzany:</w:t>
      </w:r>
    </w:p>
    <w:p w14:paraId="65B20F14" w14:textId="2021E08C" w:rsidR="00363792" w:rsidRPr="000D5E9E" w:rsidRDefault="00363792">
      <w:pPr>
        <w:numPr>
          <w:ilvl w:val="0"/>
          <w:numId w:val="81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 terminie głównym </w:t>
      </w:r>
    </w:p>
    <w:p w14:paraId="7AF96C65" w14:textId="7F4DD12B" w:rsidR="00363792" w:rsidRPr="000D5E9E" w:rsidRDefault="00800AFC">
      <w:pPr>
        <w:numPr>
          <w:ilvl w:val="0"/>
          <w:numId w:val="81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 terminie dodatkowym </w:t>
      </w:r>
    </w:p>
    <w:p w14:paraId="387E7542" w14:textId="15B7B2E8" w:rsidR="000A648F" w:rsidRPr="00541ED3" w:rsidRDefault="00363792" w:rsidP="00541ED3">
      <w:pPr>
        <w:numPr>
          <w:ilvl w:val="0"/>
          <w:numId w:val="82"/>
        </w:numPr>
        <w:spacing w:after="0" w:line="360" w:lineRule="auto"/>
        <w:ind w:left="357" w:hanging="357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color w:val="auto"/>
        </w:rPr>
        <w:t>Uczeń, który z  przyczyn losowych lub zdrowotnych, w terminie głównym nie przystąpił do egzaminu z  danego przedmiotu lub przedmiotów lub przerwał egzamin z  danego przedmiotu lub przedmiotów – przystępuje do egzaminu z  tego przedmiotu lub przedmiotów w terminie dodatkowym w </w:t>
      </w:r>
      <w:r w:rsidR="003F55F7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zkole.</w:t>
      </w:r>
    </w:p>
    <w:p w14:paraId="7D6BE134" w14:textId="77777777" w:rsidR="000A648F" w:rsidRPr="000D5E9E" w:rsidRDefault="000A648F">
      <w:pPr>
        <w:spacing w:before="120" w:after="120" w:line="360" w:lineRule="auto"/>
        <w:jc w:val="center"/>
        <w:rPr>
          <w:rFonts w:cs="Times New Roman"/>
          <w:b/>
          <w:color w:val="auto"/>
        </w:rPr>
      </w:pPr>
    </w:p>
    <w:p w14:paraId="0C3FB765" w14:textId="06BB14C4" w:rsidR="00363792" w:rsidRPr="000D5E9E" w:rsidRDefault="00B154B5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89</w:t>
      </w:r>
      <w:r w:rsidR="00862D88" w:rsidRPr="000D5E9E">
        <w:rPr>
          <w:rFonts w:cs="Times New Roman"/>
          <w:b/>
          <w:color w:val="auto"/>
        </w:rPr>
        <w:t>.</w:t>
      </w:r>
    </w:p>
    <w:p w14:paraId="036B4FAC" w14:textId="281ED25F" w:rsidR="00363792" w:rsidRPr="000D5E9E" w:rsidRDefault="00363792" w:rsidP="00541ED3">
      <w:pPr>
        <w:numPr>
          <w:ilvl w:val="0"/>
          <w:numId w:val="61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Wyniki egzaminu są przedstawiane w procentach i</w:t>
      </w:r>
      <w:r w:rsidR="006E4074" w:rsidRPr="000D5E9E">
        <w:rPr>
          <w:rFonts w:cs="Times New Roman"/>
          <w:color w:val="auto"/>
        </w:rPr>
        <w:t xml:space="preserve"> </w:t>
      </w:r>
      <w:r w:rsidR="003F55F7" w:rsidRPr="000D5E9E">
        <w:rPr>
          <w:rFonts w:cs="Times New Roman"/>
          <w:color w:val="auto"/>
        </w:rPr>
        <w:t xml:space="preserve">w </w:t>
      </w:r>
      <w:r w:rsidRPr="000D5E9E">
        <w:rPr>
          <w:rFonts w:cs="Times New Roman"/>
          <w:color w:val="auto"/>
        </w:rPr>
        <w:t xml:space="preserve"> skali centylowej.</w:t>
      </w:r>
    </w:p>
    <w:p w14:paraId="46DC32E1" w14:textId="0DC660DE" w:rsidR="00363792" w:rsidRPr="000D5E9E" w:rsidRDefault="00363792" w:rsidP="00541ED3">
      <w:pPr>
        <w:numPr>
          <w:ilvl w:val="0"/>
          <w:numId w:val="61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Wyniki egzami</w:t>
      </w:r>
      <w:r w:rsidR="00800AFC" w:rsidRPr="000D5E9E">
        <w:rPr>
          <w:rFonts w:cs="Times New Roman"/>
          <w:color w:val="auto"/>
        </w:rPr>
        <w:t>nu w procentach ustala dyrektor</w:t>
      </w:r>
      <w:r w:rsidRPr="000D5E9E">
        <w:rPr>
          <w:rFonts w:cs="Times New Roman"/>
          <w:color w:val="auto"/>
        </w:rPr>
        <w:t xml:space="preserve"> </w:t>
      </w:r>
      <w:r w:rsidR="003F55F7" w:rsidRPr="000D5E9E">
        <w:rPr>
          <w:rFonts w:cs="Times New Roman"/>
          <w:color w:val="auto"/>
        </w:rPr>
        <w:t xml:space="preserve">Centralnej </w:t>
      </w:r>
      <w:r w:rsidRPr="000D5E9E">
        <w:rPr>
          <w:rFonts w:cs="Times New Roman"/>
          <w:color w:val="auto"/>
        </w:rPr>
        <w:t>Komisji Egzaminacyjnej na podstawie:</w:t>
      </w:r>
    </w:p>
    <w:p w14:paraId="0898C0D3" w14:textId="77777777" w:rsidR="00363792" w:rsidRPr="000D5E9E" w:rsidRDefault="00363792" w:rsidP="00541ED3">
      <w:pPr>
        <w:numPr>
          <w:ilvl w:val="0"/>
          <w:numId w:val="175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liczby punktów przyznanych przez egzaminatorów sprawdzających prace egzaminacyjne;</w:t>
      </w:r>
    </w:p>
    <w:p w14:paraId="672A2562" w14:textId="77777777" w:rsidR="00363792" w:rsidRPr="000D5E9E" w:rsidRDefault="00363792" w:rsidP="00541ED3">
      <w:pPr>
        <w:numPr>
          <w:ilvl w:val="0"/>
          <w:numId w:val="175"/>
        </w:numPr>
        <w:spacing w:after="0" w:line="360" w:lineRule="auto"/>
        <w:ind w:left="709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elektronicznego odczytu karty odpowiedzi w przypadku wykorzystania do sprawdzania prac egzaminacyjnych narzędzi elektronicznych.</w:t>
      </w:r>
    </w:p>
    <w:p w14:paraId="56E90C6C" w14:textId="77777777" w:rsidR="00363792" w:rsidRPr="000D5E9E" w:rsidRDefault="00363792" w:rsidP="00541ED3">
      <w:pPr>
        <w:numPr>
          <w:ilvl w:val="0"/>
          <w:numId w:val="61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Wyniki z  egzaminu ósmoklasisty obejmują:</w:t>
      </w:r>
    </w:p>
    <w:p w14:paraId="458E73AF" w14:textId="77777777" w:rsidR="00363792" w:rsidRPr="000D5E9E" w:rsidRDefault="00363792" w:rsidP="00541ED3">
      <w:pPr>
        <w:numPr>
          <w:ilvl w:val="0"/>
          <w:numId w:val="222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wynik z  języka polskiego;</w:t>
      </w:r>
    </w:p>
    <w:p w14:paraId="04F8E25C" w14:textId="77777777" w:rsidR="00363792" w:rsidRPr="000D5E9E" w:rsidRDefault="00363792" w:rsidP="00541ED3">
      <w:pPr>
        <w:numPr>
          <w:ilvl w:val="0"/>
          <w:numId w:val="222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wynik z  matematyki;</w:t>
      </w:r>
    </w:p>
    <w:p w14:paraId="5B109878" w14:textId="77777777" w:rsidR="00363792" w:rsidRPr="000D5E9E" w:rsidRDefault="00363792" w:rsidP="00541ED3">
      <w:pPr>
        <w:numPr>
          <w:ilvl w:val="0"/>
          <w:numId w:val="222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wynik z  języka obcego nowożytnego;</w:t>
      </w:r>
    </w:p>
    <w:p w14:paraId="34A3852A" w14:textId="2278BF8D" w:rsidR="00363792" w:rsidRPr="000D5E9E" w:rsidRDefault="00363792" w:rsidP="00541ED3">
      <w:pPr>
        <w:numPr>
          <w:ilvl w:val="0"/>
          <w:numId w:val="61"/>
        </w:numPr>
        <w:spacing w:after="0" w:line="360" w:lineRule="auto"/>
        <w:ind w:left="357" w:hanging="357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Wyniki z  egzaminu ósmoklasisty nie wpływają na ukończenie </w:t>
      </w:r>
      <w:r w:rsidR="003F55F7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zkoły.</w:t>
      </w:r>
    </w:p>
    <w:p w14:paraId="0038725B" w14:textId="77777777" w:rsidR="00363792" w:rsidRPr="000D5E9E" w:rsidRDefault="00363792" w:rsidP="00541ED3">
      <w:pPr>
        <w:numPr>
          <w:ilvl w:val="0"/>
          <w:numId w:val="61"/>
        </w:numPr>
        <w:spacing w:after="0" w:line="360" w:lineRule="auto"/>
        <w:ind w:left="357" w:hanging="357"/>
        <w:jc w:val="both"/>
        <w:rPr>
          <w:rFonts w:cs="Times New Roman"/>
          <w:b/>
          <w:color w:val="auto"/>
        </w:rPr>
      </w:pPr>
      <w:r w:rsidRPr="000D5E9E">
        <w:rPr>
          <w:rFonts w:cs="Times New Roman"/>
          <w:color w:val="auto"/>
        </w:rPr>
        <w:t>Dyrektor Szkoły przekazuje uczniowi lub jego rodzicom zaświadczenie o  szczegółowych wynikach egzaminu ósmoklasisty, wydane przez Okręgową Komisję Egzaminacyjną.</w:t>
      </w:r>
    </w:p>
    <w:p w14:paraId="1087B539" w14:textId="2BD6BD78" w:rsidR="00363792" w:rsidRPr="000D5E9E" w:rsidRDefault="00B154B5">
      <w:pPr>
        <w:spacing w:before="120" w:after="120" w:line="360" w:lineRule="auto"/>
        <w:jc w:val="center"/>
        <w:rPr>
          <w:rFonts w:cs="Times New Roman"/>
          <w:color w:val="auto"/>
        </w:rPr>
      </w:pPr>
      <w:r w:rsidRPr="000D5E9E">
        <w:rPr>
          <w:rFonts w:cs="Times New Roman"/>
          <w:b/>
          <w:color w:val="auto"/>
        </w:rPr>
        <w:t>§ 90</w:t>
      </w:r>
      <w:r w:rsidR="00862D88" w:rsidRPr="000D5E9E">
        <w:rPr>
          <w:rFonts w:cs="Times New Roman"/>
          <w:b/>
          <w:color w:val="auto"/>
        </w:rPr>
        <w:t>.</w:t>
      </w:r>
    </w:p>
    <w:p w14:paraId="44FF1368" w14:textId="6557A0A9" w:rsidR="00363792" w:rsidRPr="000D5E9E" w:rsidRDefault="00363792">
      <w:pPr>
        <w:numPr>
          <w:ilvl w:val="0"/>
          <w:numId w:val="248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Szczegółowe zasady oraz przebie</w:t>
      </w:r>
      <w:r w:rsidR="00800AFC" w:rsidRPr="000D5E9E">
        <w:rPr>
          <w:rFonts w:cs="Times New Roman"/>
          <w:color w:val="auto"/>
        </w:rPr>
        <w:t>g egzaminu ósmoklasisty określa</w:t>
      </w:r>
      <w:r w:rsidRPr="000D5E9E">
        <w:rPr>
          <w:rFonts w:cs="Times New Roman"/>
          <w:color w:val="auto"/>
        </w:rPr>
        <w:t xml:space="preserve"> </w:t>
      </w:r>
      <w:r w:rsidR="003F55F7" w:rsidRPr="000D5E9E">
        <w:rPr>
          <w:rFonts w:cs="Times New Roman"/>
          <w:color w:val="auto"/>
        </w:rPr>
        <w:t xml:space="preserve">Centralna </w:t>
      </w:r>
      <w:r w:rsidRPr="000D5E9E">
        <w:rPr>
          <w:rFonts w:cs="Times New Roman"/>
          <w:color w:val="auto"/>
        </w:rPr>
        <w:t>Komisja Egzaminacyjna.</w:t>
      </w:r>
    </w:p>
    <w:p w14:paraId="08986576" w14:textId="624DA734" w:rsidR="00363792" w:rsidRPr="000D5E9E" w:rsidRDefault="00363792">
      <w:pPr>
        <w:numPr>
          <w:ilvl w:val="0"/>
          <w:numId w:val="248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Dyrektor </w:t>
      </w:r>
      <w:r w:rsidR="0022640C" w:rsidRPr="000D5E9E">
        <w:rPr>
          <w:rFonts w:cs="Times New Roman"/>
          <w:color w:val="auto"/>
        </w:rPr>
        <w:t>s</w:t>
      </w:r>
      <w:r w:rsidRPr="000D5E9E">
        <w:rPr>
          <w:rFonts w:cs="Times New Roman"/>
          <w:color w:val="auto"/>
        </w:rPr>
        <w:t>zkoły odpowiada za organizację i </w:t>
      </w:r>
      <w:r w:rsidR="00B154B5" w:rsidRPr="000D5E9E">
        <w:rPr>
          <w:rFonts w:cs="Times New Roman"/>
          <w:color w:val="auto"/>
        </w:rPr>
        <w:t xml:space="preserve"> </w:t>
      </w:r>
      <w:r w:rsidRPr="000D5E9E">
        <w:rPr>
          <w:rFonts w:cs="Times New Roman"/>
          <w:color w:val="auto"/>
        </w:rPr>
        <w:t>prawidłowy przebieg egzaminu ósmoklasisty.</w:t>
      </w:r>
    </w:p>
    <w:p w14:paraId="58144FF4" w14:textId="77777777" w:rsidR="000A648F" w:rsidRPr="000D5E9E" w:rsidRDefault="000A648F" w:rsidP="000A648F">
      <w:pPr>
        <w:spacing w:after="0" w:line="360" w:lineRule="auto"/>
        <w:ind w:left="360"/>
        <w:jc w:val="both"/>
        <w:rPr>
          <w:rFonts w:cs="Times New Roman"/>
          <w:color w:val="auto"/>
        </w:rPr>
      </w:pPr>
    </w:p>
    <w:p w14:paraId="597909D3" w14:textId="77777777" w:rsidR="00363792" w:rsidRPr="000D5E9E" w:rsidRDefault="00363792" w:rsidP="005D56E6">
      <w:pPr>
        <w:pStyle w:val="rozdzia"/>
        <w:spacing w:line="360" w:lineRule="auto"/>
        <w:rPr>
          <w:b/>
          <w:color w:val="auto"/>
          <w:lang w:eastAsia="hi-IN" w:bidi="hi-IN"/>
        </w:rPr>
      </w:pPr>
      <w:bookmarkStart w:id="36" w:name="__RefHeading__13_249131853"/>
      <w:bookmarkEnd w:id="36"/>
      <w:r w:rsidRPr="000D5E9E">
        <w:rPr>
          <w:b/>
          <w:color w:val="auto"/>
          <w:lang w:eastAsia="hi-IN" w:bidi="hi-IN"/>
        </w:rPr>
        <w:t>Rozdział 9</w:t>
      </w:r>
      <w:r w:rsidRPr="000D5E9E">
        <w:rPr>
          <w:b/>
          <w:color w:val="auto"/>
          <w:lang w:eastAsia="hi-IN" w:bidi="hi-IN"/>
        </w:rPr>
        <w:br/>
        <w:t>Dokumentacja oraz pieczęcie Szkoły</w:t>
      </w:r>
    </w:p>
    <w:p w14:paraId="137AD911" w14:textId="211532A2" w:rsidR="00363792" w:rsidRPr="000D5E9E" w:rsidRDefault="00800AFC">
      <w:pPr>
        <w:widowControl w:val="0"/>
        <w:tabs>
          <w:tab w:val="left" w:pos="3225"/>
          <w:tab w:val="center" w:pos="8792"/>
        </w:tabs>
        <w:spacing w:after="120" w:line="360" w:lineRule="auto"/>
        <w:ind w:left="11"/>
        <w:jc w:val="center"/>
        <w:textAlignment w:val="baseline"/>
        <w:rPr>
          <w:rFonts w:cs="Times New Roman"/>
          <w:color w:val="auto"/>
        </w:rPr>
      </w:pPr>
      <w:r w:rsidRPr="000D5E9E">
        <w:rPr>
          <w:rFonts w:eastAsia="SimSun" w:cs="Times New Roman"/>
          <w:b/>
          <w:color w:val="auto"/>
          <w:kern w:val="1"/>
          <w:lang w:eastAsia="hi-IN" w:bidi="hi-IN"/>
        </w:rPr>
        <w:t>§ 91</w:t>
      </w:r>
      <w:r w:rsidR="00862D88" w:rsidRPr="000D5E9E">
        <w:rPr>
          <w:rFonts w:eastAsia="SimSun" w:cs="Times New Roman"/>
          <w:b/>
          <w:color w:val="auto"/>
          <w:kern w:val="1"/>
          <w:lang w:eastAsia="hi-IN" w:bidi="hi-IN"/>
        </w:rPr>
        <w:t>.</w:t>
      </w:r>
    </w:p>
    <w:p w14:paraId="6AE62CDA" w14:textId="77777777" w:rsidR="005D56E6" w:rsidRPr="000D5E9E" w:rsidRDefault="00363792">
      <w:pPr>
        <w:numPr>
          <w:ilvl w:val="0"/>
          <w:numId w:val="246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Szkoła prowadzi i przechowuje dokumentację </w:t>
      </w:r>
      <w:r w:rsidR="005D56E6" w:rsidRPr="000D5E9E">
        <w:rPr>
          <w:rFonts w:cs="Times New Roman"/>
          <w:color w:val="auto"/>
        </w:rPr>
        <w:t xml:space="preserve">przebiegu nauczania, kadrową, finansową </w:t>
      </w:r>
    </w:p>
    <w:p w14:paraId="1B539292" w14:textId="77777777" w:rsidR="00363792" w:rsidRPr="000D5E9E" w:rsidRDefault="005D56E6" w:rsidP="005D56E6">
      <w:pPr>
        <w:spacing w:after="0" w:line="360" w:lineRule="auto"/>
        <w:ind w:left="360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i organizacyjną </w:t>
      </w:r>
      <w:r w:rsidR="00363792" w:rsidRPr="000D5E9E">
        <w:rPr>
          <w:rFonts w:cs="Times New Roman"/>
          <w:color w:val="auto"/>
        </w:rPr>
        <w:t>zgodnie z  odrębnymi przepisami.</w:t>
      </w:r>
    </w:p>
    <w:p w14:paraId="702AA9C0" w14:textId="77777777" w:rsidR="00363792" w:rsidRPr="000D5E9E" w:rsidRDefault="00363792">
      <w:pPr>
        <w:numPr>
          <w:ilvl w:val="0"/>
          <w:numId w:val="246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 xml:space="preserve">Szkoła używa pieczęci: </w:t>
      </w:r>
    </w:p>
    <w:p w14:paraId="2FBF2C3A" w14:textId="77777777" w:rsidR="00363792" w:rsidRPr="000D5E9E" w:rsidRDefault="00363792">
      <w:pPr>
        <w:numPr>
          <w:ilvl w:val="0"/>
          <w:numId w:val="150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okrągłej – dużej i małej z  godłem państwa i napisem w otoku: „Szkoła Podstawowa nr 33 im. St. Kopcińskiego w Łodzi”;</w:t>
      </w:r>
    </w:p>
    <w:p w14:paraId="5410821D" w14:textId="77777777" w:rsidR="00363792" w:rsidRPr="000D5E9E" w:rsidRDefault="00363792">
      <w:pPr>
        <w:numPr>
          <w:ilvl w:val="0"/>
          <w:numId w:val="150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podłużnej z  napisem: „Szkoła Podstawowa Nr 33 im. S. Kopcińskiego, 92-512 Łódź, ul. Lermontowa 7, tel. 42 672 70 95, fax 42 672 53 06”;</w:t>
      </w:r>
    </w:p>
    <w:p w14:paraId="185C7299" w14:textId="77777777" w:rsidR="00363792" w:rsidRPr="000D5E9E" w:rsidRDefault="00363792">
      <w:pPr>
        <w:numPr>
          <w:ilvl w:val="0"/>
          <w:numId w:val="150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podłużnej z  napisem: „Rada Rodziców przy Szkole Podstawowej Nr 33, Łódź ul. Lermontowa 7, tel. 42 672 70 95”;</w:t>
      </w:r>
    </w:p>
    <w:p w14:paraId="2EDCD92D" w14:textId="77777777" w:rsidR="00363792" w:rsidRPr="000D5E9E" w:rsidRDefault="00363792">
      <w:pPr>
        <w:numPr>
          <w:ilvl w:val="0"/>
          <w:numId w:val="150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okrągłej z  napisem: „Szkoła Podstawowa nr 33 – Biblioteka”.</w:t>
      </w:r>
    </w:p>
    <w:p w14:paraId="69845A4D" w14:textId="77777777" w:rsidR="00363792" w:rsidRPr="000D5E9E" w:rsidRDefault="00363792">
      <w:pPr>
        <w:numPr>
          <w:ilvl w:val="0"/>
          <w:numId w:val="246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Szkoła używa również innych pieczęci zgodnie z  wykazem i wzorami znajdującymi się w jednolitym rzeczowym wykazie akt.</w:t>
      </w:r>
    </w:p>
    <w:p w14:paraId="15893CB4" w14:textId="1A2D0AAE" w:rsidR="00363792" w:rsidRPr="000D5E9E" w:rsidRDefault="00363792">
      <w:pPr>
        <w:numPr>
          <w:ilvl w:val="0"/>
          <w:numId w:val="246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Wymienione w ustępie 2 i </w:t>
      </w:r>
      <w:r w:rsidR="008D0073" w:rsidRPr="000D5E9E">
        <w:rPr>
          <w:rFonts w:cs="Times New Roman"/>
          <w:color w:val="auto"/>
        </w:rPr>
        <w:t xml:space="preserve"> </w:t>
      </w:r>
      <w:r w:rsidRPr="000D5E9E">
        <w:rPr>
          <w:rFonts w:cs="Times New Roman"/>
          <w:color w:val="auto"/>
        </w:rPr>
        <w:t>3 pieczęci</w:t>
      </w:r>
      <w:r w:rsidR="009230AB" w:rsidRPr="000D5E9E">
        <w:rPr>
          <w:rFonts w:cs="Times New Roman"/>
          <w:color w:val="auto"/>
        </w:rPr>
        <w:t>e</w:t>
      </w:r>
      <w:r w:rsidRPr="000D5E9E">
        <w:rPr>
          <w:rFonts w:cs="Times New Roman"/>
          <w:color w:val="auto"/>
        </w:rPr>
        <w:t xml:space="preserve"> mogą być używane tylko przez osoby do tego upoważnione.</w:t>
      </w:r>
    </w:p>
    <w:p w14:paraId="4CFF75B9" w14:textId="77777777" w:rsidR="000A648F" w:rsidRPr="000D5E9E" w:rsidRDefault="000A648F" w:rsidP="000A648F">
      <w:pPr>
        <w:spacing w:after="0" w:line="360" w:lineRule="auto"/>
        <w:ind w:left="360"/>
        <w:jc w:val="both"/>
        <w:rPr>
          <w:rFonts w:cs="Times New Roman"/>
          <w:color w:val="auto"/>
        </w:rPr>
      </w:pPr>
    </w:p>
    <w:p w14:paraId="4CEA7B1D" w14:textId="77777777" w:rsidR="00363792" w:rsidRPr="000D5E9E" w:rsidRDefault="00363792">
      <w:pPr>
        <w:pStyle w:val="rozdzia"/>
        <w:spacing w:line="360" w:lineRule="auto"/>
        <w:rPr>
          <w:rFonts w:eastAsia="SimSun"/>
          <w:b/>
          <w:color w:val="auto"/>
          <w:kern w:val="1"/>
          <w:sz w:val="24"/>
          <w:szCs w:val="24"/>
          <w:lang w:eastAsia="hi-IN" w:bidi="hi-IN"/>
        </w:rPr>
      </w:pPr>
      <w:bookmarkStart w:id="37" w:name="__RefHeading__15_249131853"/>
      <w:bookmarkEnd w:id="37"/>
      <w:r w:rsidRPr="000D5E9E">
        <w:rPr>
          <w:b/>
          <w:color w:val="auto"/>
          <w:lang w:eastAsia="hi-IN" w:bidi="hi-IN"/>
        </w:rPr>
        <w:t>Rozdział 10</w:t>
      </w:r>
      <w:r w:rsidRPr="000D5E9E">
        <w:rPr>
          <w:b/>
          <w:color w:val="auto"/>
          <w:lang w:eastAsia="hi-IN" w:bidi="hi-IN"/>
        </w:rPr>
        <w:br/>
        <w:t>Ceremoniał szkolny</w:t>
      </w:r>
    </w:p>
    <w:p w14:paraId="5A81EA70" w14:textId="4EE8E0BA" w:rsidR="00363792" w:rsidRPr="000D5E9E" w:rsidRDefault="00363792">
      <w:pPr>
        <w:widowControl w:val="0"/>
        <w:tabs>
          <w:tab w:val="left" w:pos="3225"/>
          <w:tab w:val="center" w:pos="8792"/>
        </w:tabs>
        <w:spacing w:after="120" w:line="360" w:lineRule="auto"/>
        <w:ind w:left="11"/>
        <w:jc w:val="center"/>
        <w:textAlignment w:val="baseline"/>
        <w:rPr>
          <w:rFonts w:cs="Times New Roman"/>
          <w:color w:val="auto"/>
        </w:rPr>
      </w:pPr>
      <w:r w:rsidRPr="000D5E9E">
        <w:rPr>
          <w:rFonts w:eastAsia="SimSun" w:cs="Times New Roman"/>
          <w:b/>
          <w:color w:val="auto"/>
          <w:kern w:val="1"/>
          <w:lang w:eastAsia="hi-IN" w:bidi="hi-IN"/>
        </w:rPr>
        <w:t>§ 9</w:t>
      </w:r>
      <w:r w:rsidR="00800AFC" w:rsidRPr="000D5E9E">
        <w:rPr>
          <w:rFonts w:eastAsia="SimSun" w:cs="Times New Roman"/>
          <w:b/>
          <w:color w:val="auto"/>
          <w:kern w:val="1"/>
          <w:lang w:eastAsia="hi-IN" w:bidi="hi-IN"/>
        </w:rPr>
        <w:t>2</w:t>
      </w:r>
      <w:r w:rsidR="00862D88" w:rsidRPr="000D5E9E">
        <w:rPr>
          <w:rFonts w:eastAsia="SimSun" w:cs="Times New Roman"/>
          <w:b/>
          <w:color w:val="auto"/>
          <w:kern w:val="1"/>
          <w:lang w:eastAsia="hi-IN" w:bidi="hi-IN"/>
        </w:rPr>
        <w:t>.</w:t>
      </w:r>
    </w:p>
    <w:p w14:paraId="450BC1E6" w14:textId="77777777" w:rsidR="00363792" w:rsidRPr="000D5E9E" w:rsidRDefault="00363792">
      <w:pPr>
        <w:numPr>
          <w:ilvl w:val="0"/>
          <w:numId w:val="191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Szkoła posiada własny ceremoniał, który obejmuje:</w:t>
      </w:r>
    </w:p>
    <w:p w14:paraId="6F1A6E04" w14:textId="77777777" w:rsidR="00363792" w:rsidRPr="000D5E9E" w:rsidRDefault="00363792">
      <w:pPr>
        <w:numPr>
          <w:ilvl w:val="0"/>
          <w:numId w:val="116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uroczystość rozpoczęcia roku szkolnego;</w:t>
      </w:r>
    </w:p>
    <w:p w14:paraId="63FB8B02" w14:textId="77777777" w:rsidR="00363792" w:rsidRPr="000D5E9E" w:rsidRDefault="00363792">
      <w:pPr>
        <w:numPr>
          <w:ilvl w:val="0"/>
          <w:numId w:val="116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uroczystość pasowania na ucznia;</w:t>
      </w:r>
    </w:p>
    <w:p w14:paraId="4410B9CC" w14:textId="77777777" w:rsidR="00363792" w:rsidRPr="000D5E9E" w:rsidRDefault="00363792">
      <w:pPr>
        <w:numPr>
          <w:ilvl w:val="0"/>
          <w:numId w:val="116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uroczystość zakończenia roku szkolnego;</w:t>
      </w:r>
    </w:p>
    <w:p w14:paraId="50B49A6E" w14:textId="77777777" w:rsidR="00363792" w:rsidRPr="000D5E9E" w:rsidRDefault="00363792">
      <w:pPr>
        <w:numPr>
          <w:ilvl w:val="0"/>
          <w:numId w:val="116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pożegnanie absolwentów;</w:t>
      </w:r>
    </w:p>
    <w:p w14:paraId="3B954733" w14:textId="77777777" w:rsidR="00363792" w:rsidRPr="000D5E9E" w:rsidRDefault="00363792">
      <w:pPr>
        <w:numPr>
          <w:ilvl w:val="0"/>
          <w:numId w:val="116"/>
        </w:numPr>
        <w:spacing w:after="0" w:line="360" w:lineRule="auto"/>
        <w:ind w:left="709"/>
        <w:jc w:val="both"/>
        <w:rPr>
          <w:rFonts w:eastAsia="SimSun" w:cs="Times New Roman"/>
          <w:color w:val="auto"/>
          <w:kern w:val="1"/>
          <w:lang w:eastAsia="hi-IN" w:bidi="hi-IN"/>
        </w:rPr>
      </w:pPr>
      <w:r w:rsidRPr="000D5E9E">
        <w:rPr>
          <w:rFonts w:cs="Times New Roman"/>
          <w:color w:val="auto"/>
        </w:rPr>
        <w:t>uroczystości państwowe.</w:t>
      </w:r>
    </w:p>
    <w:p w14:paraId="68D9562D" w14:textId="396DEA35" w:rsidR="00363792" w:rsidRPr="00541ED3" w:rsidRDefault="00363792">
      <w:pPr>
        <w:numPr>
          <w:ilvl w:val="0"/>
          <w:numId w:val="191"/>
        </w:numPr>
        <w:spacing w:after="0" w:line="360" w:lineRule="auto"/>
        <w:jc w:val="both"/>
        <w:rPr>
          <w:rFonts w:eastAsia="SimSun" w:cs="Times New Roman"/>
          <w:b/>
          <w:color w:val="auto"/>
          <w:kern w:val="1"/>
          <w:lang w:eastAsia="hi-IN" w:bidi="hi-IN"/>
        </w:rPr>
      </w:pPr>
      <w:r w:rsidRPr="000D5E9E">
        <w:rPr>
          <w:rFonts w:eastAsia="SimSun" w:cs="Times New Roman"/>
          <w:color w:val="auto"/>
          <w:kern w:val="1"/>
          <w:lang w:eastAsia="hi-IN" w:bidi="hi-IN"/>
        </w:rPr>
        <w:t>Podczas uroczystości szkolnych i państwowych śpiewa się hymn państwowy i/lub hymn szkolny.</w:t>
      </w:r>
    </w:p>
    <w:p w14:paraId="48BEC706" w14:textId="77777777" w:rsidR="00541ED3" w:rsidRPr="000D5E9E" w:rsidRDefault="00541ED3" w:rsidP="00541ED3">
      <w:pPr>
        <w:spacing w:after="0" w:line="360" w:lineRule="auto"/>
        <w:ind w:left="360"/>
        <w:jc w:val="both"/>
        <w:rPr>
          <w:rFonts w:eastAsia="SimSun" w:cs="Times New Roman"/>
          <w:b/>
          <w:color w:val="auto"/>
          <w:kern w:val="1"/>
          <w:lang w:eastAsia="hi-IN" w:bidi="hi-IN"/>
        </w:rPr>
      </w:pPr>
    </w:p>
    <w:p w14:paraId="74CBF6B4" w14:textId="2576EB71" w:rsidR="00363792" w:rsidRPr="000D5E9E" w:rsidRDefault="00800AFC">
      <w:pPr>
        <w:widowControl w:val="0"/>
        <w:spacing w:before="120" w:after="120" w:line="360" w:lineRule="auto"/>
        <w:ind w:left="11"/>
        <w:jc w:val="center"/>
        <w:textAlignment w:val="baseline"/>
        <w:rPr>
          <w:rFonts w:eastAsia="SimSun" w:cs="Times New Roman"/>
          <w:color w:val="auto"/>
          <w:kern w:val="1"/>
          <w:lang w:eastAsia="hi-IN" w:bidi="hi-IN"/>
        </w:rPr>
      </w:pPr>
      <w:r w:rsidRPr="000D5E9E">
        <w:rPr>
          <w:rFonts w:eastAsia="SimSun" w:cs="Times New Roman"/>
          <w:b/>
          <w:color w:val="auto"/>
          <w:kern w:val="1"/>
          <w:lang w:eastAsia="hi-IN" w:bidi="hi-IN"/>
        </w:rPr>
        <w:t>§ 93</w:t>
      </w:r>
      <w:r w:rsidR="00862D88" w:rsidRPr="000D5E9E">
        <w:rPr>
          <w:rFonts w:eastAsia="SimSun" w:cs="Times New Roman"/>
          <w:b/>
          <w:color w:val="auto"/>
          <w:kern w:val="1"/>
          <w:lang w:eastAsia="hi-IN" w:bidi="hi-IN"/>
        </w:rPr>
        <w:t>.</w:t>
      </w:r>
    </w:p>
    <w:p w14:paraId="4FC448FB" w14:textId="77777777" w:rsidR="00363792" w:rsidRPr="000D5E9E" w:rsidRDefault="00363792">
      <w:pPr>
        <w:numPr>
          <w:ilvl w:val="0"/>
          <w:numId w:val="149"/>
        </w:numPr>
        <w:spacing w:after="0" w:line="360" w:lineRule="auto"/>
        <w:jc w:val="both"/>
        <w:rPr>
          <w:rFonts w:eastAsia="SimSun" w:cs="Times New Roman"/>
          <w:color w:val="auto"/>
          <w:kern w:val="1"/>
          <w:lang w:eastAsia="hi-IN" w:bidi="hi-IN"/>
        </w:rPr>
      </w:pPr>
      <w:r w:rsidRPr="000D5E9E">
        <w:rPr>
          <w:rFonts w:eastAsia="SimSun" w:cs="Times New Roman"/>
          <w:color w:val="auto"/>
          <w:kern w:val="1"/>
          <w:lang w:eastAsia="hi-IN" w:bidi="hi-IN"/>
        </w:rPr>
        <w:t>Szkoła posiada sztandar będący jej uroczystym symbolem.</w:t>
      </w:r>
    </w:p>
    <w:p w14:paraId="3830AD1C" w14:textId="77777777" w:rsidR="00363792" w:rsidRPr="000D5E9E" w:rsidRDefault="00363792">
      <w:pPr>
        <w:numPr>
          <w:ilvl w:val="0"/>
          <w:numId w:val="149"/>
        </w:numPr>
        <w:spacing w:after="0" w:line="360" w:lineRule="auto"/>
        <w:jc w:val="both"/>
        <w:rPr>
          <w:rFonts w:eastAsia="SimSun" w:cs="Times New Roman"/>
          <w:color w:val="auto"/>
          <w:kern w:val="1"/>
          <w:lang w:eastAsia="hi-IN" w:bidi="hi-IN"/>
        </w:rPr>
      </w:pPr>
      <w:r w:rsidRPr="000D5E9E">
        <w:rPr>
          <w:rFonts w:eastAsia="SimSun" w:cs="Times New Roman"/>
          <w:color w:val="auto"/>
          <w:kern w:val="1"/>
          <w:lang w:eastAsia="hi-IN" w:bidi="hi-IN"/>
        </w:rPr>
        <w:t>Sztandar jest używany podcza</w:t>
      </w:r>
      <w:r w:rsidR="00B154B5" w:rsidRPr="000D5E9E">
        <w:rPr>
          <w:rFonts w:eastAsia="SimSun" w:cs="Times New Roman"/>
          <w:color w:val="auto"/>
          <w:kern w:val="1"/>
          <w:lang w:eastAsia="hi-IN" w:bidi="hi-IN"/>
        </w:rPr>
        <w:t>s uroczystości wskazanych w § 93</w:t>
      </w:r>
      <w:r w:rsidRPr="000D5E9E">
        <w:rPr>
          <w:rFonts w:eastAsia="SimSun" w:cs="Times New Roman"/>
          <w:color w:val="auto"/>
          <w:kern w:val="1"/>
          <w:lang w:eastAsia="hi-IN" w:bidi="hi-IN"/>
        </w:rPr>
        <w:t>.</w:t>
      </w:r>
    </w:p>
    <w:p w14:paraId="3E6DE28A" w14:textId="77777777" w:rsidR="00363792" w:rsidRPr="000D5E9E" w:rsidRDefault="00363792">
      <w:pPr>
        <w:numPr>
          <w:ilvl w:val="0"/>
          <w:numId w:val="149"/>
        </w:numPr>
        <w:spacing w:after="0" w:line="360" w:lineRule="auto"/>
        <w:jc w:val="both"/>
        <w:rPr>
          <w:rFonts w:eastAsia="SimSun" w:cs="Times New Roman"/>
          <w:color w:val="auto"/>
          <w:kern w:val="1"/>
          <w:lang w:eastAsia="hi-IN" w:bidi="hi-IN"/>
        </w:rPr>
      </w:pPr>
      <w:r w:rsidRPr="000D5E9E">
        <w:rPr>
          <w:rFonts w:eastAsia="SimSun" w:cs="Times New Roman"/>
          <w:color w:val="auto"/>
          <w:kern w:val="1"/>
          <w:lang w:eastAsia="hi-IN" w:bidi="hi-IN"/>
        </w:rPr>
        <w:t xml:space="preserve">Sztandar może być używany podczas innych uroczystości. </w:t>
      </w:r>
    </w:p>
    <w:p w14:paraId="18989A08" w14:textId="77777777" w:rsidR="00363792" w:rsidRPr="000D5E9E" w:rsidRDefault="00363792">
      <w:pPr>
        <w:numPr>
          <w:ilvl w:val="0"/>
          <w:numId w:val="149"/>
        </w:numPr>
        <w:spacing w:after="0" w:line="360" w:lineRule="auto"/>
        <w:jc w:val="both"/>
        <w:rPr>
          <w:rFonts w:eastAsia="SimSun" w:cs="Times New Roman"/>
          <w:color w:val="auto"/>
          <w:kern w:val="1"/>
          <w:lang w:eastAsia="hi-IN" w:bidi="hi-IN"/>
        </w:rPr>
      </w:pPr>
      <w:r w:rsidRPr="000D5E9E">
        <w:rPr>
          <w:rFonts w:eastAsia="SimSun" w:cs="Times New Roman"/>
          <w:color w:val="auto"/>
          <w:kern w:val="1"/>
          <w:lang w:eastAsia="hi-IN" w:bidi="hi-IN"/>
        </w:rPr>
        <w:t>W skład pocztu wchodzą 3 osoby; uczeń (chorąży) i dwie uczennice (asysta). Ich strój to: białe koszule (bluzki) i ciemne (od granatu po czerń) spodnie (dla dziewcząt spódnice o  równej długości), buty w jed</w:t>
      </w:r>
      <w:r w:rsidR="0091327A" w:rsidRPr="000D5E9E">
        <w:rPr>
          <w:rFonts w:eastAsia="SimSun" w:cs="Times New Roman"/>
          <w:color w:val="auto"/>
          <w:kern w:val="1"/>
          <w:lang w:eastAsia="hi-IN" w:bidi="hi-IN"/>
        </w:rPr>
        <w:t xml:space="preserve">nolitych kolorach dla chorążego </w:t>
      </w:r>
      <w:r w:rsidRPr="000D5E9E">
        <w:rPr>
          <w:rFonts w:eastAsia="SimSun" w:cs="Times New Roman"/>
          <w:color w:val="auto"/>
          <w:kern w:val="1"/>
          <w:lang w:eastAsia="hi-IN" w:bidi="hi-IN"/>
        </w:rPr>
        <w:t xml:space="preserve">i asysty. </w:t>
      </w:r>
      <w:r w:rsidRPr="000D5E9E">
        <w:rPr>
          <w:rFonts w:eastAsia="SimSun" w:cs="Times New Roman"/>
          <w:color w:val="auto"/>
          <w:kern w:val="1"/>
          <w:lang w:eastAsia="hi-IN" w:bidi="hi-IN"/>
        </w:rPr>
        <w:br/>
        <w:t xml:space="preserve">Przepasani są szarfami o  barwach państwowych z  prawego ramienia, spiętymi na lewym </w:t>
      </w:r>
      <w:r w:rsidRPr="000D5E9E">
        <w:rPr>
          <w:rFonts w:eastAsia="SimSun" w:cs="Times New Roman"/>
          <w:color w:val="auto"/>
          <w:kern w:val="1"/>
          <w:lang w:eastAsia="hi-IN" w:bidi="hi-IN"/>
        </w:rPr>
        <w:br/>
        <w:t xml:space="preserve">biodrze, mają białe rękawiczki. </w:t>
      </w:r>
    </w:p>
    <w:p w14:paraId="3159ECD7" w14:textId="4E157DB5" w:rsidR="00363792" w:rsidRDefault="00363792">
      <w:pPr>
        <w:numPr>
          <w:ilvl w:val="0"/>
          <w:numId w:val="149"/>
        </w:numPr>
        <w:spacing w:after="0" w:line="360" w:lineRule="auto"/>
        <w:jc w:val="both"/>
        <w:rPr>
          <w:rFonts w:eastAsia="SimSun" w:cs="Times New Roman"/>
          <w:color w:val="auto"/>
          <w:kern w:val="1"/>
          <w:lang w:eastAsia="hi-IN" w:bidi="hi-IN"/>
        </w:rPr>
      </w:pPr>
      <w:r w:rsidRPr="000D5E9E">
        <w:rPr>
          <w:rFonts w:eastAsia="SimSun" w:cs="Times New Roman"/>
          <w:color w:val="auto"/>
          <w:kern w:val="1"/>
          <w:lang w:eastAsia="hi-IN" w:bidi="hi-IN"/>
        </w:rPr>
        <w:t>Ceremoniał szk</w:t>
      </w:r>
      <w:r w:rsidR="005563D0" w:rsidRPr="000D5E9E">
        <w:rPr>
          <w:rFonts w:eastAsia="SimSun" w:cs="Times New Roman"/>
          <w:color w:val="auto"/>
          <w:kern w:val="1"/>
          <w:lang w:eastAsia="hi-IN" w:bidi="hi-IN"/>
        </w:rPr>
        <w:t>olny jest opisany w </w:t>
      </w:r>
      <w:r w:rsidR="000A648F" w:rsidRPr="000D5E9E">
        <w:rPr>
          <w:rFonts w:eastAsia="SimSun" w:cs="Times New Roman"/>
          <w:color w:val="auto"/>
          <w:kern w:val="1"/>
          <w:lang w:eastAsia="hi-IN" w:bidi="hi-IN"/>
        </w:rPr>
        <w:t>p</w:t>
      </w:r>
      <w:r w:rsidR="005563D0" w:rsidRPr="000D5E9E">
        <w:rPr>
          <w:rFonts w:eastAsia="SimSun" w:cs="Times New Roman"/>
          <w:color w:val="auto"/>
          <w:kern w:val="1"/>
          <w:lang w:eastAsia="hi-IN" w:bidi="hi-IN"/>
        </w:rPr>
        <w:t>rocedurze C</w:t>
      </w:r>
      <w:r w:rsidRPr="000D5E9E">
        <w:rPr>
          <w:rFonts w:eastAsia="SimSun" w:cs="Times New Roman"/>
          <w:color w:val="auto"/>
          <w:kern w:val="1"/>
          <w:lang w:eastAsia="hi-IN" w:bidi="hi-IN"/>
        </w:rPr>
        <w:t>eremoniału Szkoły.</w:t>
      </w:r>
    </w:p>
    <w:p w14:paraId="2984745A" w14:textId="77777777" w:rsidR="00541ED3" w:rsidRPr="000D5E9E" w:rsidRDefault="00541ED3" w:rsidP="00541ED3">
      <w:pPr>
        <w:spacing w:after="0" w:line="360" w:lineRule="auto"/>
        <w:ind w:left="360"/>
        <w:jc w:val="both"/>
        <w:rPr>
          <w:rFonts w:eastAsia="SimSun" w:cs="Times New Roman"/>
          <w:color w:val="auto"/>
          <w:kern w:val="1"/>
          <w:lang w:eastAsia="hi-IN" w:bidi="hi-IN"/>
        </w:rPr>
      </w:pPr>
    </w:p>
    <w:p w14:paraId="61DFB5F7" w14:textId="77777777" w:rsidR="00363792" w:rsidRPr="000D5E9E" w:rsidRDefault="00363792" w:rsidP="00BC40D6">
      <w:pPr>
        <w:pStyle w:val="rozdzia"/>
        <w:spacing w:line="360" w:lineRule="auto"/>
        <w:rPr>
          <w:b/>
          <w:color w:val="auto"/>
        </w:rPr>
      </w:pPr>
      <w:bookmarkStart w:id="38" w:name="__RefHeading__17_249131853"/>
      <w:bookmarkEnd w:id="38"/>
      <w:r w:rsidRPr="000D5E9E">
        <w:rPr>
          <w:b/>
          <w:color w:val="auto"/>
        </w:rPr>
        <w:t>Rozdział 11</w:t>
      </w:r>
      <w:r w:rsidRPr="000D5E9E">
        <w:rPr>
          <w:b/>
          <w:color w:val="auto"/>
        </w:rPr>
        <w:br/>
        <w:t>Postanowienia końcowe</w:t>
      </w:r>
    </w:p>
    <w:p w14:paraId="5E54B7F8" w14:textId="317DB0D2" w:rsidR="00363792" w:rsidRPr="000D5E9E" w:rsidRDefault="00800AFC" w:rsidP="001A6877">
      <w:pPr>
        <w:spacing w:after="120" w:line="360" w:lineRule="auto"/>
        <w:jc w:val="center"/>
        <w:rPr>
          <w:rFonts w:eastAsia="SimSun" w:cs="Times New Roman"/>
          <w:color w:val="auto"/>
          <w:kern w:val="1"/>
          <w:lang w:eastAsia="hi-IN" w:bidi="hi-IN"/>
        </w:rPr>
      </w:pPr>
      <w:r w:rsidRPr="000D5E9E">
        <w:rPr>
          <w:rFonts w:cs="Times New Roman"/>
          <w:b/>
          <w:color w:val="auto"/>
        </w:rPr>
        <w:t>§ 94</w:t>
      </w:r>
      <w:r w:rsidR="00862D88" w:rsidRPr="000D5E9E">
        <w:rPr>
          <w:rFonts w:cs="Times New Roman"/>
          <w:b/>
          <w:color w:val="auto"/>
        </w:rPr>
        <w:t>.</w:t>
      </w:r>
    </w:p>
    <w:p w14:paraId="73228CDE" w14:textId="404581A5" w:rsidR="00363792" w:rsidRPr="000D5E9E" w:rsidRDefault="00363792">
      <w:pPr>
        <w:numPr>
          <w:ilvl w:val="0"/>
          <w:numId w:val="219"/>
        </w:numPr>
        <w:spacing w:after="0" w:line="360" w:lineRule="auto"/>
        <w:jc w:val="both"/>
        <w:rPr>
          <w:rFonts w:eastAsia="SimSun" w:cs="Times New Roman"/>
          <w:color w:val="auto"/>
          <w:kern w:val="1"/>
          <w:lang w:eastAsia="hi-IN" w:bidi="hi-IN"/>
        </w:rPr>
      </w:pPr>
      <w:r w:rsidRPr="000D5E9E">
        <w:rPr>
          <w:rFonts w:eastAsia="SimSun" w:cs="Times New Roman"/>
          <w:color w:val="auto"/>
          <w:kern w:val="1"/>
          <w:lang w:eastAsia="hi-IN" w:bidi="hi-IN"/>
        </w:rPr>
        <w:t xml:space="preserve">Organem uprawnionym do uchwalania zmiany </w:t>
      </w:r>
      <w:r w:rsidR="00E1653B" w:rsidRPr="000D5E9E">
        <w:rPr>
          <w:rFonts w:eastAsia="SimSun" w:cs="Times New Roman"/>
          <w:color w:val="auto"/>
          <w:kern w:val="1"/>
          <w:lang w:eastAsia="hi-IN" w:bidi="hi-IN"/>
        </w:rPr>
        <w:t>s</w:t>
      </w:r>
      <w:r w:rsidRPr="000D5E9E">
        <w:rPr>
          <w:rFonts w:eastAsia="SimSun" w:cs="Times New Roman"/>
          <w:color w:val="auto"/>
          <w:kern w:val="1"/>
          <w:lang w:eastAsia="hi-IN" w:bidi="hi-IN"/>
        </w:rPr>
        <w:t xml:space="preserve">tatutu </w:t>
      </w:r>
      <w:r w:rsidR="00E1653B" w:rsidRPr="000D5E9E">
        <w:rPr>
          <w:rFonts w:eastAsia="SimSun" w:cs="Times New Roman"/>
          <w:color w:val="auto"/>
          <w:kern w:val="1"/>
          <w:lang w:eastAsia="hi-IN" w:bidi="hi-IN"/>
        </w:rPr>
        <w:t>s</w:t>
      </w:r>
      <w:r w:rsidRPr="000D5E9E">
        <w:rPr>
          <w:rFonts w:eastAsia="SimSun" w:cs="Times New Roman"/>
          <w:color w:val="auto"/>
          <w:kern w:val="1"/>
          <w:lang w:eastAsia="hi-IN" w:bidi="hi-IN"/>
        </w:rPr>
        <w:t xml:space="preserve">zkoły jest </w:t>
      </w:r>
      <w:r w:rsidR="00E1653B" w:rsidRPr="000D5E9E">
        <w:rPr>
          <w:rFonts w:eastAsia="SimSun" w:cs="Times New Roman"/>
          <w:color w:val="auto"/>
          <w:kern w:val="1"/>
          <w:lang w:eastAsia="hi-IN" w:bidi="hi-IN"/>
        </w:rPr>
        <w:t>r</w:t>
      </w:r>
      <w:r w:rsidRPr="000D5E9E">
        <w:rPr>
          <w:rFonts w:eastAsia="SimSun" w:cs="Times New Roman"/>
          <w:color w:val="auto"/>
          <w:kern w:val="1"/>
          <w:lang w:eastAsia="hi-IN" w:bidi="hi-IN"/>
        </w:rPr>
        <w:t xml:space="preserve">ada </w:t>
      </w:r>
      <w:r w:rsidR="00E1653B" w:rsidRPr="000D5E9E">
        <w:rPr>
          <w:rFonts w:eastAsia="SimSun" w:cs="Times New Roman"/>
          <w:color w:val="auto"/>
          <w:kern w:val="1"/>
          <w:lang w:eastAsia="hi-IN" w:bidi="hi-IN"/>
        </w:rPr>
        <w:t>p</w:t>
      </w:r>
      <w:r w:rsidRPr="000D5E9E">
        <w:rPr>
          <w:rFonts w:eastAsia="SimSun" w:cs="Times New Roman"/>
          <w:color w:val="auto"/>
          <w:kern w:val="1"/>
          <w:lang w:eastAsia="hi-IN" w:bidi="hi-IN"/>
        </w:rPr>
        <w:t>edagogiczna.</w:t>
      </w:r>
    </w:p>
    <w:p w14:paraId="0F831072" w14:textId="5C1951AA" w:rsidR="00363792" w:rsidRPr="000D5E9E" w:rsidRDefault="00363792">
      <w:pPr>
        <w:numPr>
          <w:ilvl w:val="0"/>
          <w:numId w:val="219"/>
        </w:numPr>
        <w:spacing w:after="0" w:line="360" w:lineRule="auto"/>
        <w:jc w:val="both"/>
        <w:rPr>
          <w:rFonts w:eastAsia="SimSun" w:cs="Times New Roman"/>
          <w:color w:val="auto"/>
          <w:kern w:val="1"/>
          <w:lang w:eastAsia="hi-IN" w:bidi="hi-IN"/>
        </w:rPr>
      </w:pPr>
      <w:r w:rsidRPr="000D5E9E">
        <w:rPr>
          <w:rFonts w:eastAsia="SimSun" w:cs="Times New Roman"/>
          <w:color w:val="auto"/>
          <w:kern w:val="1"/>
          <w:lang w:eastAsia="hi-IN" w:bidi="hi-IN"/>
        </w:rPr>
        <w:t>Z wnioskiem o  dokonanie zmian w </w:t>
      </w:r>
      <w:r w:rsidR="00E1653B" w:rsidRPr="000D5E9E">
        <w:rPr>
          <w:rFonts w:eastAsia="SimSun" w:cs="Times New Roman"/>
          <w:color w:val="auto"/>
          <w:kern w:val="1"/>
          <w:lang w:eastAsia="hi-IN" w:bidi="hi-IN"/>
        </w:rPr>
        <w:t>s</w:t>
      </w:r>
      <w:r w:rsidRPr="000D5E9E">
        <w:rPr>
          <w:rFonts w:eastAsia="SimSun" w:cs="Times New Roman"/>
          <w:color w:val="auto"/>
          <w:kern w:val="1"/>
          <w:lang w:eastAsia="hi-IN" w:bidi="hi-IN"/>
        </w:rPr>
        <w:t xml:space="preserve">tatucie </w:t>
      </w:r>
      <w:r w:rsidR="00E1653B" w:rsidRPr="000D5E9E">
        <w:rPr>
          <w:rFonts w:eastAsia="SimSun" w:cs="Times New Roman"/>
          <w:color w:val="auto"/>
          <w:kern w:val="1"/>
          <w:lang w:eastAsia="hi-IN" w:bidi="hi-IN"/>
        </w:rPr>
        <w:t>s</w:t>
      </w:r>
      <w:r w:rsidRPr="000D5E9E">
        <w:rPr>
          <w:rFonts w:eastAsia="SimSun" w:cs="Times New Roman"/>
          <w:color w:val="auto"/>
          <w:kern w:val="1"/>
          <w:lang w:eastAsia="hi-IN" w:bidi="hi-IN"/>
        </w:rPr>
        <w:t xml:space="preserve">zkoły może wystąpić </w:t>
      </w:r>
      <w:r w:rsidR="00E1653B" w:rsidRPr="000D5E9E">
        <w:rPr>
          <w:rFonts w:eastAsia="SimSun" w:cs="Times New Roman"/>
          <w:color w:val="auto"/>
          <w:kern w:val="1"/>
          <w:lang w:eastAsia="hi-IN" w:bidi="hi-IN"/>
        </w:rPr>
        <w:t>d</w:t>
      </w:r>
      <w:r w:rsidRPr="000D5E9E">
        <w:rPr>
          <w:rFonts w:eastAsia="SimSun" w:cs="Times New Roman"/>
          <w:color w:val="auto"/>
          <w:kern w:val="1"/>
          <w:lang w:eastAsia="hi-IN" w:bidi="hi-IN"/>
        </w:rPr>
        <w:t xml:space="preserve">yrektor </w:t>
      </w:r>
      <w:r w:rsidR="00E1653B" w:rsidRPr="000D5E9E">
        <w:rPr>
          <w:rFonts w:eastAsia="SimSun" w:cs="Times New Roman"/>
          <w:color w:val="auto"/>
          <w:kern w:val="1"/>
          <w:lang w:eastAsia="hi-IN" w:bidi="hi-IN"/>
        </w:rPr>
        <w:t>s</w:t>
      </w:r>
      <w:r w:rsidRPr="000D5E9E">
        <w:rPr>
          <w:rFonts w:eastAsia="SimSun" w:cs="Times New Roman"/>
          <w:color w:val="auto"/>
          <w:kern w:val="1"/>
          <w:lang w:eastAsia="hi-IN" w:bidi="hi-IN"/>
        </w:rPr>
        <w:t xml:space="preserve">zkoły, inne organy </w:t>
      </w:r>
      <w:r w:rsidR="00E1653B" w:rsidRPr="000D5E9E">
        <w:rPr>
          <w:rFonts w:eastAsia="SimSun" w:cs="Times New Roman"/>
          <w:color w:val="auto"/>
          <w:kern w:val="1"/>
          <w:lang w:eastAsia="hi-IN" w:bidi="hi-IN"/>
        </w:rPr>
        <w:t>s</w:t>
      </w:r>
      <w:r w:rsidRPr="000D5E9E">
        <w:rPr>
          <w:rFonts w:eastAsia="SimSun" w:cs="Times New Roman"/>
          <w:color w:val="auto"/>
          <w:kern w:val="1"/>
          <w:lang w:eastAsia="hi-IN" w:bidi="hi-IN"/>
        </w:rPr>
        <w:t xml:space="preserve">zkoły, organ sprawujący nadzór pedagogiczny, organ prowadzący. </w:t>
      </w:r>
    </w:p>
    <w:p w14:paraId="321A9931" w14:textId="154B293A" w:rsidR="00363792" w:rsidRPr="000D5E9E" w:rsidRDefault="00363792">
      <w:pPr>
        <w:numPr>
          <w:ilvl w:val="0"/>
          <w:numId w:val="219"/>
        </w:numPr>
        <w:spacing w:after="0" w:line="360" w:lineRule="auto"/>
        <w:jc w:val="both"/>
        <w:rPr>
          <w:rFonts w:eastAsia="SimSun" w:cs="Times New Roman"/>
          <w:color w:val="auto"/>
          <w:kern w:val="1"/>
          <w:lang w:eastAsia="hi-IN" w:bidi="hi-IN"/>
        </w:rPr>
      </w:pPr>
      <w:r w:rsidRPr="000D5E9E">
        <w:rPr>
          <w:rFonts w:eastAsia="SimSun" w:cs="Times New Roman"/>
          <w:color w:val="auto"/>
          <w:kern w:val="1"/>
          <w:lang w:eastAsia="hi-IN" w:bidi="hi-IN"/>
        </w:rPr>
        <w:t xml:space="preserve">Przyczyną zmiany </w:t>
      </w:r>
      <w:r w:rsidR="00E1653B" w:rsidRPr="000D5E9E">
        <w:rPr>
          <w:rFonts w:eastAsia="SimSun" w:cs="Times New Roman"/>
          <w:color w:val="auto"/>
          <w:kern w:val="1"/>
          <w:lang w:eastAsia="hi-IN" w:bidi="hi-IN"/>
        </w:rPr>
        <w:t>s</w:t>
      </w:r>
      <w:r w:rsidRPr="000D5E9E">
        <w:rPr>
          <w:rFonts w:eastAsia="SimSun" w:cs="Times New Roman"/>
          <w:color w:val="auto"/>
          <w:kern w:val="1"/>
          <w:lang w:eastAsia="hi-IN" w:bidi="hi-IN"/>
        </w:rPr>
        <w:t xml:space="preserve">tatutu </w:t>
      </w:r>
      <w:r w:rsidR="00E1653B" w:rsidRPr="000D5E9E">
        <w:rPr>
          <w:rFonts w:eastAsia="SimSun" w:cs="Times New Roman"/>
          <w:color w:val="auto"/>
          <w:kern w:val="1"/>
          <w:lang w:eastAsia="hi-IN" w:bidi="hi-IN"/>
        </w:rPr>
        <w:t>s</w:t>
      </w:r>
      <w:r w:rsidRPr="000D5E9E">
        <w:rPr>
          <w:rFonts w:eastAsia="SimSun" w:cs="Times New Roman"/>
          <w:color w:val="auto"/>
          <w:kern w:val="1"/>
          <w:lang w:eastAsia="hi-IN" w:bidi="hi-IN"/>
        </w:rPr>
        <w:t xml:space="preserve">zkoły mogą być zmiany w prawie zewnętrznym lub wewnętrzna inicjatywa zmierzająca do wprowadzenia rozwiązań usprawniających pracę </w:t>
      </w:r>
      <w:r w:rsidR="00E1653B" w:rsidRPr="000D5E9E">
        <w:rPr>
          <w:rFonts w:eastAsia="SimSun" w:cs="Times New Roman"/>
          <w:color w:val="auto"/>
          <w:kern w:val="1"/>
          <w:lang w:eastAsia="hi-IN" w:bidi="hi-IN"/>
        </w:rPr>
        <w:t>s</w:t>
      </w:r>
      <w:r w:rsidRPr="000D5E9E">
        <w:rPr>
          <w:rFonts w:eastAsia="SimSun" w:cs="Times New Roman"/>
          <w:color w:val="auto"/>
          <w:kern w:val="1"/>
          <w:lang w:eastAsia="hi-IN" w:bidi="hi-IN"/>
        </w:rPr>
        <w:t>zkoły.</w:t>
      </w:r>
    </w:p>
    <w:p w14:paraId="4173B3FC" w14:textId="7A7FB59E" w:rsidR="00363792" w:rsidRPr="000D5E9E" w:rsidRDefault="00363792">
      <w:pPr>
        <w:numPr>
          <w:ilvl w:val="0"/>
          <w:numId w:val="219"/>
        </w:numPr>
        <w:spacing w:after="0" w:line="360" w:lineRule="auto"/>
        <w:jc w:val="both"/>
        <w:rPr>
          <w:rFonts w:eastAsia="SimSun" w:cs="Times New Roman"/>
          <w:color w:val="auto"/>
          <w:kern w:val="1"/>
          <w:lang w:eastAsia="hi-IN" w:bidi="hi-IN"/>
        </w:rPr>
      </w:pPr>
      <w:r w:rsidRPr="000D5E9E">
        <w:rPr>
          <w:rFonts w:eastAsia="SimSun" w:cs="Times New Roman"/>
          <w:color w:val="auto"/>
          <w:kern w:val="1"/>
          <w:lang w:eastAsia="hi-IN" w:bidi="hi-IN"/>
        </w:rPr>
        <w:t xml:space="preserve">Procedurę postępowania przy nowelizacji </w:t>
      </w:r>
      <w:r w:rsidR="00E1653B" w:rsidRPr="000D5E9E">
        <w:rPr>
          <w:rFonts w:eastAsia="SimSun" w:cs="Times New Roman"/>
          <w:color w:val="auto"/>
          <w:kern w:val="1"/>
          <w:lang w:eastAsia="hi-IN" w:bidi="hi-IN"/>
        </w:rPr>
        <w:t>s</w:t>
      </w:r>
      <w:r w:rsidRPr="000D5E9E">
        <w:rPr>
          <w:rFonts w:eastAsia="SimSun" w:cs="Times New Roman"/>
          <w:color w:val="auto"/>
          <w:kern w:val="1"/>
          <w:lang w:eastAsia="hi-IN" w:bidi="hi-IN"/>
        </w:rPr>
        <w:t xml:space="preserve">tatutu </w:t>
      </w:r>
      <w:r w:rsidR="00E1653B" w:rsidRPr="000D5E9E">
        <w:rPr>
          <w:rFonts w:eastAsia="SimSun" w:cs="Times New Roman"/>
          <w:color w:val="auto"/>
          <w:kern w:val="1"/>
          <w:lang w:eastAsia="hi-IN" w:bidi="hi-IN"/>
        </w:rPr>
        <w:t>s</w:t>
      </w:r>
      <w:r w:rsidRPr="000D5E9E">
        <w:rPr>
          <w:rFonts w:eastAsia="SimSun" w:cs="Times New Roman"/>
          <w:color w:val="auto"/>
          <w:kern w:val="1"/>
          <w:lang w:eastAsia="hi-IN" w:bidi="hi-IN"/>
        </w:rPr>
        <w:t>zkoły regulują ogólne zasady stanowienia i nowelizowania prawa.</w:t>
      </w:r>
    </w:p>
    <w:p w14:paraId="0ECC9375" w14:textId="13FFFD75" w:rsidR="00363792" w:rsidRPr="000D5E9E" w:rsidRDefault="00363792">
      <w:pPr>
        <w:numPr>
          <w:ilvl w:val="0"/>
          <w:numId w:val="219"/>
        </w:numPr>
        <w:spacing w:after="0" w:line="360" w:lineRule="auto"/>
        <w:jc w:val="both"/>
        <w:rPr>
          <w:rFonts w:eastAsia="SimSun" w:cs="Times New Roman"/>
          <w:color w:val="auto"/>
          <w:kern w:val="1"/>
          <w:lang w:eastAsia="hi-IN" w:bidi="hi-IN"/>
        </w:rPr>
      </w:pPr>
      <w:r w:rsidRPr="000D5E9E">
        <w:rPr>
          <w:rFonts w:eastAsia="SimSun" w:cs="Times New Roman"/>
          <w:color w:val="auto"/>
          <w:kern w:val="1"/>
          <w:lang w:eastAsia="hi-IN" w:bidi="hi-IN"/>
        </w:rPr>
        <w:t xml:space="preserve">Po dokonaniu zmiany </w:t>
      </w:r>
      <w:r w:rsidR="00E1653B" w:rsidRPr="000D5E9E">
        <w:rPr>
          <w:rFonts w:eastAsia="SimSun" w:cs="Times New Roman"/>
          <w:color w:val="auto"/>
          <w:kern w:val="1"/>
          <w:lang w:eastAsia="hi-IN" w:bidi="hi-IN"/>
        </w:rPr>
        <w:t>s</w:t>
      </w:r>
      <w:r w:rsidRPr="000D5E9E">
        <w:rPr>
          <w:rFonts w:eastAsia="SimSun" w:cs="Times New Roman"/>
          <w:color w:val="auto"/>
          <w:kern w:val="1"/>
          <w:lang w:eastAsia="hi-IN" w:bidi="hi-IN"/>
        </w:rPr>
        <w:t xml:space="preserve">tatutu, </w:t>
      </w:r>
      <w:r w:rsidR="00E1653B" w:rsidRPr="000D5E9E">
        <w:rPr>
          <w:rFonts w:eastAsia="SimSun" w:cs="Times New Roman"/>
          <w:color w:val="auto"/>
          <w:kern w:val="1"/>
          <w:lang w:eastAsia="hi-IN" w:bidi="hi-IN"/>
        </w:rPr>
        <w:t>d</w:t>
      </w:r>
      <w:r w:rsidRPr="000D5E9E">
        <w:rPr>
          <w:rFonts w:eastAsia="SimSun" w:cs="Times New Roman"/>
          <w:color w:val="auto"/>
          <w:kern w:val="1"/>
          <w:lang w:eastAsia="hi-IN" w:bidi="hi-IN"/>
        </w:rPr>
        <w:t xml:space="preserve">yrektor </w:t>
      </w:r>
      <w:r w:rsidR="00E1653B" w:rsidRPr="000D5E9E">
        <w:rPr>
          <w:rFonts w:eastAsia="SimSun" w:cs="Times New Roman"/>
          <w:color w:val="auto"/>
          <w:kern w:val="1"/>
          <w:lang w:eastAsia="hi-IN" w:bidi="hi-IN"/>
        </w:rPr>
        <w:t>s</w:t>
      </w:r>
      <w:r w:rsidRPr="000D5E9E">
        <w:rPr>
          <w:rFonts w:eastAsia="SimSun" w:cs="Times New Roman"/>
          <w:color w:val="auto"/>
          <w:kern w:val="1"/>
          <w:lang w:eastAsia="hi-IN" w:bidi="hi-IN"/>
        </w:rPr>
        <w:t xml:space="preserve">zkoły opracowuje ujednolicony tekst </w:t>
      </w:r>
      <w:r w:rsidR="00E1653B" w:rsidRPr="000D5E9E">
        <w:rPr>
          <w:rFonts w:eastAsia="SimSun" w:cs="Times New Roman"/>
          <w:color w:val="auto"/>
          <w:kern w:val="1"/>
          <w:lang w:eastAsia="hi-IN" w:bidi="hi-IN"/>
        </w:rPr>
        <w:t>s</w:t>
      </w:r>
      <w:r w:rsidRPr="000D5E9E">
        <w:rPr>
          <w:rFonts w:eastAsia="SimSun" w:cs="Times New Roman"/>
          <w:color w:val="auto"/>
          <w:kern w:val="1"/>
          <w:lang w:eastAsia="hi-IN" w:bidi="hi-IN"/>
        </w:rPr>
        <w:t xml:space="preserve">tatutu </w:t>
      </w:r>
      <w:r w:rsidR="00E1653B" w:rsidRPr="000D5E9E">
        <w:rPr>
          <w:rFonts w:eastAsia="SimSun" w:cs="Times New Roman"/>
          <w:color w:val="auto"/>
          <w:kern w:val="1"/>
          <w:lang w:eastAsia="hi-IN" w:bidi="hi-IN"/>
        </w:rPr>
        <w:t>s</w:t>
      </w:r>
      <w:r w:rsidRPr="000D5E9E">
        <w:rPr>
          <w:rFonts w:eastAsia="SimSun" w:cs="Times New Roman"/>
          <w:color w:val="auto"/>
          <w:kern w:val="1"/>
          <w:lang w:eastAsia="hi-IN" w:bidi="hi-IN"/>
        </w:rPr>
        <w:t>zkoły.</w:t>
      </w:r>
    </w:p>
    <w:p w14:paraId="594198DD" w14:textId="27645CCE" w:rsidR="00363792" w:rsidRPr="000D5E9E" w:rsidRDefault="00363792">
      <w:pPr>
        <w:numPr>
          <w:ilvl w:val="0"/>
          <w:numId w:val="219"/>
        </w:numPr>
        <w:spacing w:after="0" w:line="360" w:lineRule="auto"/>
        <w:jc w:val="both"/>
        <w:rPr>
          <w:rFonts w:eastAsia="SimSun" w:cs="Times New Roman"/>
          <w:color w:val="auto"/>
          <w:kern w:val="1"/>
          <w:lang w:eastAsia="hi-IN" w:bidi="hi-IN"/>
        </w:rPr>
      </w:pPr>
      <w:r w:rsidRPr="000D5E9E">
        <w:rPr>
          <w:rFonts w:eastAsia="SimSun" w:cs="Times New Roman"/>
          <w:color w:val="auto"/>
          <w:kern w:val="1"/>
          <w:lang w:eastAsia="hi-IN" w:bidi="hi-IN"/>
        </w:rPr>
        <w:t xml:space="preserve">W przypadku licznych zmian lub zmian, które naruszałyby spójność </w:t>
      </w:r>
      <w:r w:rsidR="00E1653B" w:rsidRPr="000D5E9E">
        <w:rPr>
          <w:rFonts w:eastAsia="SimSun" w:cs="Times New Roman"/>
          <w:color w:val="auto"/>
          <w:kern w:val="1"/>
          <w:lang w:eastAsia="hi-IN" w:bidi="hi-IN"/>
        </w:rPr>
        <w:t>s</w:t>
      </w:r>
      <w:r w:rsidRPr="000D5E9E">
        <w:rPr>
          <w:rFonts w:eastAsia="SimSun" w:cs="Times New Roman"/>
          <w:color w:val="auto"/>
          <w:kern w:val="1"/>
          <w:lang w:eastAsia="hi-IN" w:bidi="hi-IN"/>
        </w:rPr>
        <w:t xml:space="preserve">tatutu albo w przypadku, gdy </w:t>
      </w:r>
      <w:r w:rsidR="00E1653B" w:rsidRPr="000D5E9E">
        <w:rPr>
          <w:rFonts w:eastAsia="SimSun" w:cs="Times New Roman"/>
          <w:color w:val="auto"/>
          <w:kern w:val="1"/>
          <w:lang w:eastAsia="hi-IN" w:bidi="hi-IN"/>
        </w:rPr>
        <w:t>s</w:t>
      </w:r>
      <w:r w:rsidRPr="000D5E9E">
        <w:rPr>
          <w:rFonts w:eastAsia="SimSun" w:cs="Times New Roman"/>
          <w:color w:val="auto"/>
          <w:kern w:val="1"/>
          <w:lang w:eastAsia="hi-IN" w:bidi="hi-IN"/>
        </w:rPr>
        <w:t xml:space="preserve">tatut był już wielokrotnie nowelizowany, opracowuje się projekt nowego </w:t>
      </w:r>
      <w:r w:rsidR="00E1653B" w:rsidRPr="000D5E9E">
        <w:rPr>
          <w:rFonts w:eastAsia="SimSun" w:cs="Times New Roman"/>
          <w:color w:val="auto"/>
          <w:kern w:val="1"/>
          <w:lang w:eastAsia="hi-IN" w:bidi="hi-IN"/>
        </w:rPr>
        <w:t>s</w:t>
      </w:r>
      <w:r w:rsidRPr="000D5E9E">
        <w:rPr>
          <w:rFonts w:eastAsia="SimSun" w:cs="Times New Roman"/>
          <w:color w:val="auto"/>
          <w:kern w:val="1"/>
          <w:lang w:eastAsia="hi-IN" w:bidi="hi-IN"/>
        </w:rPr>
        <w:t>tatutu.</w:t>
      </w:r>
    </w:p>
    <w:p w14:paraId="44923A51" w14:textId="7CF1AAB5" w:rsidR="00363792" w:rsidRPr="000D5E9E" w:rsidRDefault="00363792">
      <w:pPr>
        <w:numPr>
          <w:ilvl w:val="0"/>
          <w:numId w:val="219"/>
        </w:numPr>
        <w:spacing w:after="0" w:line="360" w:lineRule="auto"/>
        <w:jc w:val="both"/>
        <w:rPr>
          <w:rFonts w:eastAsia="SimSun" w:cs="Times New Roman"/>
          <w:color w:val="auto"/>
          <w:kern w:val="1"/>
          <w:lang w:eastAsia="hi-IN" w:bidi="hi-IN"/>
        </w:rPr>
      </w:pPr>
      <w:r w:rsidRPr="000D5E9E">
        <w:rPr>
          <w:rFonts w:eastAsia="SimSun" w:cs="Times New Roman"/>
          <w:color w:val="auto"/>
          <w:kern w:val="1"/>
          <w:lang w:eastAsia="hi-IN" w:bidi="hi-IN"/>
        </w:rPr>
        <w:t xml:space="preserve">Dyrektor </w:t>
      </w:r>
      <w:r w:rsidR="00E1653B" w:rsidRPr="000D5E9E">
        <w:rPr>
          <w:rFonts w:eastAsia="SimSun" w:cs="Times New Roman"/>
          <w:color w:val="auto"/>
          <w:kern w:val="1"/>
          <w:lang w:eastAsia="hi-IN" w:bidi="hi-IN"/>
        </w:rPr>
        <w:t>s</w:t>
      </w:r>
      <w:r w:rsidRPr="000D5E9E">
        <w:rPr>
          <w:rFonts w:eastAsia="SimSun" w:cs="Times New Roman"/>
          <w:color w:val="auto"/>
          <w:kern w:val="1"/>
          <w:lang w:eastAsia="hi-IN" w:bidi="hi-IN"/>
        </w:rPr>
        <w:t xml:space="preserve">zkoły zapewnia możliwość zapoznania się ze </w:t>
      </w:r>
      <w:r w:rsidR="00E1653B" w:rsidRPr="000D5E9E">
        <w:rPr>
          <w:rFonts w:eastAsia="SimSun" w:cs="Times New Roman"/>
          <w:color w:val="auto"/>
          <w:kern w:val="1"/>
          <w:lang w:eastAsia="hi-IN" w:bidi="hi-IN"/>
        </w:rPr>
        <w:t>s</w:t>
      </w:r>
      <w:r w:rsidRPr="000D5E9E">
        <w:rPr>
          <w:rFonts w:eastAsia="SimSun" w:cs="Times New Roman"/>
          <w:color w:val="auto"/>
          <w:kern w:val="1"/>
          <w:lang w:eastAsia="hi-IN" w:bidi="hi-IN"/>
        </w:rPr>
        <w:t xml:space="preserve">tatutem </w:t>
      </w:r>
      <w:r w:rsidR="00E1653B" w:rsidRPr="000D5E9E">
        <w:rPr>
          <w:rFonts w:eastAsia="SimSun" w:cs="Times New Roman"/>
          <w:color w:val="auto"/>
          <w:kern w:val="1"/>
          <w:lang w:eastAsia="hi-IN" w:bidi="hi-IN"/>
        </w:rPr>
        <w:t>s</w:t>
      </w:r>
      <w:r w:rsidRPr="000D5E9E">
        <w:rPr>
          <w:rFonts w:eastAsia="SimSun" w:cs="Times New Roman"/>
          <w:color w:val="auto"/>
          <w:kern w:val="1"/>
          <w:lang w:eastAsia="hi-IN" w:bidi="hi-IN"/>
        </w:rPr>
        <w:t xml:space="preserve">zkoły wszystkim członkom społeczności szkolnej. Statut dostępny jest na stronie BIP-u </w:t>
      </w:r>
      <w:r w:rsidR="00E1653B" w:rsidRPr="000D5E9E">
        <w:rPr>
          <w:rFonts w:eastAsia="SimSun" w:cs="Times New Roman"/>
          <w:color w:val="auto"/>
          <w:kern w:val="1"/>
          <w:lang w:eastAsia="hi-IN" w:bidi="hi-IN"/>
        </w:rPr>
        <w:t>s</w:t>
      </w:r>
      <w:r w:rsidRPr="000D5E9E">
        <w:rPr>
          <w:rFonts w:eastAsia="SimSun" w:cs="Times New Roman"/>
          <w:color w:val="auto"/>
          <w:kern w:val="1"/>
          <w:lang w:eastAsia="hi-IN" w:bidi="hi-IN"/>
        </w:rPr>
        <w:t xml:space="preserve">zkoły, na stronie internetowej </w:t>
      </w:r>
      <w:r w:rsidR="00E1653B" w:rsidRPr="000D5E9E">
        <w:rPr>
          <w:rFonts w:eastAsia="SimSun" w:cs="Times New Roman"/>
          <w:color w:val="auto"/>
          <w:kern w:val="1"/>
          <w:lang w:eastAsia="hi-IN" w:bidi="hi-IN"/>
        </w:rPr>
        <w:t>s</w:t>
      </w:r>
      <w:r w:rsidRPr="000D5E9E">
        <w:rPr>
          <w:rFonts w:eastAsia="SimSun" w:cs="Times New Roman"/>
          <w:color w:val="auto"/>
          <w:kern w:val="1"/>
          <w:lang w:eastAsia="hi-IN" w:bidi="hi-IN"/>
        </w:rPr>
        <w:t xml:space="preserve">zkoły oraz w formie papierowej w czytelni </w:t>
      </w:r>
      <w:r w:rsidR="0007702A" w:rsidRPr="000D5E9E">
        <w:rPr>
          <w:rFonts w:eastAsia="SimSun" w:cs="Times New Roman"/>
          <w:color w:val="auto"/>
          <w:kern w:val="1"/>
          <w:lang w:eastAsia="hi-IN" w:bidi="hi-IN"/>
        </w:rPr>
        <w:t>s</w:t>
      </w:r>
      <w:r w:rsidRPr="000D5E9E">
        <w:rPr>
          <w:rFonts w:eastAsia="SimSun" w:cs="Times New Roman"/>
          <w:color w:val="auto"/>
          <w:kern w:val="1"/>
          <w:lang w:eastAsia="hi-IN" w:bidi="hi-IN"/>
        </w:rPr>
        <w:t>zkoły.</w:t>
      </w:r>
    </w:p>
    <w:p w14:paraId="38D3FBB6" w14:textId="48939AAF" w:rsidR="00363792" w:rsidRPr="000D5E9E" w:rsidRDefault="00363792">
      <w:pPr>
        <w:numPr>
          <w:ilvl w:val="0"/>
          <w:numId w:val="219"/>
        </w:numPr>
        <w:spacing w:after="0" w:line="360" w:lineRule="auto"/>
        <w:jc w:val="both"/>
        <w:rPr>
          <w:rFonts w:cs="Times New Roman"/>
          <w:color w:val="auto"/>
        </w:rPr>
      </w:pPr>
      <w:r w:rsidRPr="000D5E9E">
        <w:rPr>
          <w:rFonts w:eastAsia="SimSun" w:cs="Times New Roman"/>
          <w:color w:val="auto"/>
          <w:kern w:val="1"/>
          <w:lang w:eastAsia="hi-IN" w:bidi="hi-IN"/>
        </w:rPr>
        <w:t xml:space="preserve">Statut </w:t>
      </w:r>
      <w:r w:rsidR="0007702A" w:rsidRPr="000D5E9E">
        <w:rPr>
          <w:rFonts w:eastAsia="SimSun" w:cs="Times New Roman"/>
          <w:color w:val="auto"/>
          <w:kern w:val="1"/>
          <w:lang w:eastAsia="hi-IN" w:bidi="hi-IN"/>
        </w:rPr>
        <w:t>s</w:t>
      </w:r>
      <w:r w:rsidRPr="000D5E9E">
        <w:rPr>
          <w:rFonts w:eastAsia="SimSun" w:cs="Times New Roman"/>
          <w:color w:val="auto"/>
          <w:kern w:val="1"/>
          <w:lang w:eastAsia="hi-IN" w:bidi="hi-IN"/>
        </w:rPr>
        <w:t>zkoły obowiązuje w równym stopniu wszystkich członków społeczności szkolnej:</w:t>
      </w:r>
    </w:p>
    <w:p w14:paraId="376C3721" w14:textId="77777777" w:rsidR="00363792" w:rsidRPr="000D5E9E" w:rsidRDefault="00363792">
      <w:pPr>
        <w:numPr>
          <w:ilvl w:val="0"/>
          <w:numId w:val="134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organy Szkoły;</w:t>
      </w:r>
    </w:p>
    <w:p w14:paraId="4D8BC7CD" w14:textId="77777777" w:rsidR="00363792" w:rsidRPr="000D5E9E" w:rsidRDefault="00363792">
      <w:pPr>
        <w:numPr>
          <w:ilvl w:val="0"/>
          <w:numId w:val="134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lastRenderedPageBreak/>
        <w:t>nauczycieli i pracowników niepedagogicznych;</w:t>
      </w:r>
    </w:p>
    <w:p w14:paraId="067CE303" w14:textId="77777777" w:rsidR="00363792" w:rsidRPr="000D5E9E" w:rsidRDefault="00363792">
      <w:pPr>
        <w:numPr>
          <w:ilvl w:val="0"/>
          <w:numId w:val="134"/>
        </w:numPr>
        <w:spacing w:after="0" w:line="360" w:lineRule="auto"/>
        <w:ind w:left="709"/>
        <w:jc w:val="both"/>
        <w:rPr>
          <w:rFonts w:cs="Times New Roman"/>
          <w:color w:val="auto"/>
        </w:rPr>
      </w:pPr>
      <w:r w:rsidRPr="000D5E9E">
        <w:rPr>
          <w:rFonts w:cs="Times New Roman"/>
          <w:color w:val="auto"/>
        </w:rPr>
        <w:t>uczniów;</w:t>
      </w:r>
    </w:p>
    <w:p w14:paraId="001D8DE9" w14:textId="77777777" w:rsidR="00363792" w:rsidRPr="000D5E9E" w:rsidRDefault="00363792">
      <w:pPr>
        <w:numPr>
          <w:ilvl w:val="0"/>
          <w:numId w:val="134"/>
        </w:numPr>
        <w:spacing w:after="0" w:line="360" w:lineRule="auto"/>
        <w:ind w:left="709"/>
        <w:jc w:val="both"/>
        <w:rPr>
          <w:color w:val="auto"/>
        </w:rPr>
      </w:pPr>
      <w:r w:rsidRPr="000D5E9E">
        <w:rPr>
          <w:rFonts w:cs="Times New Roman"/>
          <w:color w:val="auto"/>
        </w:rPr>
        <w:t>rodziców.</w:t>
      </w:r>
    </w:p>
    <w:p w14:paraId="08D9D061" w14:textId="77777777" w:rsidR="00B6369E" w:rsidRPr="000D5E9E" w:rsidRDefault="00B6369E" w:rsidP="00B6369E">
      <w:pPr>
        <w:spacing w:after="0" w:line="360" w:lineRule="auto"/>
        <w:jc w:val="both"/>
        <w:rPr>
          <w:color w:val="auto"/>
        </w:rPr>
      </w:pPr>
    </w:p>
    <w:p w14:paraId="245AE1F7" w14:textId="2483979D" w:rsidR="00FF2FAD" w:rsidRPr="00FF2FAD" w:rsidRDefault="00FF2FAD" w:rsidP="00FF2FAD">
      <w:pPr>
        <w:spacing w:after="0" w:line="360" w:lineRule="auto"/>
        <w:jc w:val="center"/>
        <w:rPr>
          <w:b/>
          <w:color w:val="auto"/>
        </w:rPr>
      </w:pPr>
      <w:r>
        <w:rPr>
          <w:b/>
          <w:color w:val="auto"/>
        </w:rPr>
        <w:t>§ 95</w:t>
      </w:r>
    </w:p>
    <w:p w14:paraId="4D9B7D6C" w14:textId="77777777" w:rsidR="00FF2FAD" w:rsidRPr="00FF2FAD" w:rsidRDefault="00FF2FAD" w:rsidP="00FF2FAD">
      <w:pPr>
        <w:spacing w:after="0" w:line="360" w:lineRule="auto"/>
        <w:jc w:val="both"/>
        <w:rPr>
          <w:color w:val="auto"/>
        </w:rPr>
      </w:pPr>
      <w:r w:rsidRPr="00FF2FAD">
        <w:rPr>
          <w:color w:val="auto"/>
        </w:rPr>
        <w:t>1. Rada pedagogiczna przygotowuje projekt zmian statutu szkoły i uchwala jego zmiany lub uchwala statut.</w:t>
      </w:r>
    </w:p>
    <w:p w14:paraId="61277704" w14:textId="77777777" w:rsidR="00FF2FAD" w:rsidRPr="00FF2FAD" w:rsidRDefault="00FF2FAD" w:rsidP="00FF2FAD">
      <w:pPr>
        <w:spacing w:after="0" w:line="360" w:lineRule="auto"/>
        <w:jc w:val="both"/>
        <w:rPr>
          <w:color w:val="auto"/>
        </w:rPr>
      </w:pPr>
      <w:r w:rsidRPr="00FF2FAD">
        <w:rPr>
          <w:color w:val="auto"/>
        </w:rPr>
        <w:t>2. Wniosek o zmianę statutu może wnieść dyrektor oraz każdy kolegialny organ szkoły, a także organ nadzoru pedagogicznego i organ prowadzący.</w:t>
      </w:r>
    </w:p>
    <w:p w14:paraId="420DCC0A" w14:textId="07F899D4" w:rsidR="00FF2FAD" w:rsidRPr="00FF2FAD" w:rsidRDefault="008608B2" w:rsidP="00FF2FAD">
      <w:pPr>
        <w:spacing w:after="0" w:line="360" w:lineRule="auto"/>
        <w:jc w:val="both"/>
        <w:rPr>
          <w:color w:val="auto"/>
        </w:rPr>
      </w:pPr>
      <w:r>
        <w:rPr>
          <w:color w:val="auto"/>
        </w:rPr>
        <w:t>3. Dyrektor szkoły w ciągu 14</w:t>
      </w:r>
      <w:r w:rsidR="00FF2FAD" w:rsidRPr="00FF2FAD">
        <w:rPr>
          <w:color w:val="auto"/>
        </w:rPr>
        <w:t xml:space="preserve"> dni po nowelizacji statutu, opracowuje tekst jednolity statutu.</w:t>
      </w:r>
    </w:p>
    <w:p w14:paraId="26597194" w14:textId="77777777" w:rsidR="00FF2FAD" w:rsidRPr="00FF2FAD" w:rsidRDefault="00FF2FAD" w:rsidP="00FF2FAD">
      <w:pPr>
        <w:spacing w:after="0" w:line="360" w:lineRule="auto"/>
        <w:jc w:val="both"/>
        <w:rPr>
          <w:color w:val="auto"/>
        </w:rPr>
      </w:pPr>
      <w:r w:rsidRPr="00FF2FAD">
        <w:rPr>
          <w:color w:val="auto"/>
        </w:rPr>
        <w:t>4. Dyrektor, po przygotowaniu tekstu jednolitego statutu, jest odpowiedzialny za jego upublicznienie społeczności szkolnej.</w:t>
      </w:r>
    </w:p>
    <w:p w14:paraId="5066FB5A" w14:textId="77777777" w:rsidR="00FF2FAD" w:rsidRPr="00FF2FAD" w:rsidRDefault="00FF2FAD" w:rsidP="00FF2FAD">
      <w:pPr>
        <w:spacing w:after="0" w:line="360" w:lineRule="auto"/>
        <w:jc w:val="both"/>
        <w:rPr>
          <w:color w:val="auto"/>
        </w:rPr>
      </w:pPr>
      <w:r w:rsidRPr="00FF2FAD">
        <w:rPr>
          <w:color w:val="auto"/>
        </w:rPr>
        <w:t xml:space="preserve">5. Niniejszy statut udostępnia się wszystkim zainteresowanym: </w:t>
      </w:r>
    </w:p>
    <w:p w14:paraId="19C59B91" w14:textId="77777777" w:rsidR="00FF2FAD" w:rsidRPr="00FF2FAD" w:rsidRDefault="00FF2FAD" w:rsidP="00FF2FAD">
      <w:pPr>
        <w:spacing w:after="0" w:line="360" w:lineRule="auto"/>
        <w:jc w:val="both"/>
        <w:rPr>
          <w:color w:val="auto"/>
        </w:rPr>
      </w:pPr>
      <w:r w:rsidRPr="00FF2FAD">
        <w:rPr>
          <w:color w:val="auto"/>
        </w:rPr>
        <w:t xml:space="preserve">1) w Biuletynie Informacji Publicznej szkoły, </w:t>
      </w:r>
    </w:p>
    <w:p w14:paraId="4CEDC46B" w14:textId="3F20576D" w:rsidR="00FF2FAD" w:rsidRPr="00FF2FAD" w:rsidRDefault="005F7CE0" w:rsidP="00FF2FAD">
      <w:pPr>
        <w:spacing w:after="0" w:line="360" w:lineRule="auto"/>
        <w:jc w:val="both"/>
        <w:rPr>
          <w:color w:val="auto"/>
        </w:rPr>
      </w:pPr>
      <w:r>
        <w:rPr>
          <w:color w:val="auto"/>
        </w:rPr>
        <w:t>2) na stronie internetowej</w:t>
      </w:r>
      <w:r w:rsidR="00FF2FAD" w:rsidRPr="00FF2FAD">
        <w:rPr>
          <w:color w:val="auto"/>
        </w:rPr>
        <w:t xml:space="preserve"> szkoły, </w:t>
      </w:r>
    </w:p>
    <w:p w14:paraId="271BDD94" w14:textId="5895264B" w:rsidR="00B6369E" w:rsidRPr="00FF2FAD" w:rsidRDefault="00FF2FAD" w:rsidP="00FF2FAD">
      <w:pPr>
        <w:spacing w:after="0" w:line="360" w:lineRule="auto"/>
        <w:jc w:val="both"/>
        <w:rPr>
          <w:color w:val="auto"/>
        </w:rPr>
      </w:pPr>
      <w:r w:rsidRPr="00FF2FAD">
        <w:rPr>
          <w:color w:val="auto"/>
        </w:rPr>
        <w:t>3) w bibliotece szkolnej.</w:t>
      </w:r>
    </w:p>
    <w:p w14:paraId="73102B6E" w14:textId="77777777" w:rsidR="00B6369E" w:rsidRPr="000D5E9E" w:rsidRDefault="00B6369E" w:rsidP="00B6369E">
      <w:pPr>
        <w:spacing w:after="0" w:line="360" w:lineRule="auto"/>
        <w:jc w:val="both"/>
        <w:rPr>
          <w:color w:val="auto"/>
        </w:rPr>
      </w:pPr>
    </w:p>
    <w:p w14:paraId="4E5F0027" w14:textId="77777777" w:rsidR="00B6369E" w:rsidRPr="000D5E9E" w:rsidRDefault="00B6369E" w:rsidP="00B6369E">
      <w:pPr>
        <w:spacing w:after="0" w:line="360" w:lineRule="auto"/>
        <w:jc w:val="both"/>
        <w:rPr>
          <w:color w:val="auto"/>
        </w:rPr>
      </w:pPr>
    </w:p>
    <w:p w14:paraId="2D95AAAA" w14:textId="752B6372" w:rsidR="00363792" w:rsidRPr="000D5E9E" w:rsidRDefault="00BC40D6" w:rsidP="00BC40D6">
      <w:pPr>
        <w:pStyle w:val="Tekstpodstawowy"/>
        <w:tabs>
          <w:tab w:val="left" w:pos="0"/>
        </w:tabs>
        <w:rPr>
          <w:color w:val="auto"/>
        </w:rPr>
      </w:pPr>
      <w:r w:rsidRPr="000D5E9E">
        <w:rPr>
          <w:color w:val="auto"/>
        </w:rPr>
        <w:tab/>
      </w:r>
      <w:r w:rsidRPr="000D5E9E">
        <w:rPr>
          <w:color w:val="auto"/>
        </w:rPr>
        <w:tab/>
      </w:r>
      <w:r w:rsidRPr="000D5E9E">
        <w:rPr>
          <w:color w:val="auto"/>
        </w:rPr>
        <w:tab/>
      </w:r>
      <w:r w:rsidRPr="000D5E9E">
        <w:rPr>
          <w:color w:val="auto"/>
        </w:rPr>
        <w:tab/>
      </w:r>
      <w:r w:rsidRPr="000D5E9E">
        <w:rPr>
          <w:color w:val="auto"/>
        </w:rPr>
        <w:tab/>
      </w:r>
      <w:r w:rsidR="00363792" w:rsidRPr="000D5E9E">
        <w:rPr>
          <w:color w:val="auto"/>
        </w:rPr>
        <w:t>S</w:t>
      </w:r>
      <w:r w:rsidR="00C12817">
        <w:rPr>
          <w:color w:val="auto"/>
        </w:rPr>
        <w:t xml:space="preserve">tatut Szkoły uchwalono w dniu </w:t>
      </w:r>
      <w:r w:rsidR="008608B2">
        <w:rPr>
          <w:color w:val="auto"/>
        </w:rPr>
        <w:t>02</w:t>
      </w:r>
      <w:r w:rsidR="00C12817">
        <w:rPr>
          <w:color w:val="auto"/>
        </w:rPr>
        <w:t xml:space="preserve"> września 2024</w:t>
      </w:r>
      <w:r w:rsidR="00363792" w:rsidRPr="000D5E9E">
        <w:rPr>
          <w:color w:val="auto"/>
        </w:rPr>
        <w:t>r.</w:t>
      </w:r>
    </w:p>
    <w:p w14:paraId="61C11512" w14:textId="77777777" w:rsidR="00363792" w:rsidRPr="001C44B6" w:rsidRDefault="00363792">
      <w:pPr>
        <w:pStyle w:val="Tekstpodstawowy"/>
        <w:tabs>
          <w:tab w:val="left" w:pos="0"/>
        </w:tabs>
        <w:rPr>
          <w:color w:val="auto"/>
        </w:rPr>
      </w:pPr>
    </w:p>
    <w:p w14:paraId="47524129" w14:textId="77777777" w:rsidR="00363792" w:rsidRPr="001C44B6" w:rsidRDefault="00363792">
      <w:pPr>
        <w:pStyle w:val="Tekstpodstawowy"/>
        <w:tabs>
          <w:tab w:val="left" w:pos="0"/>
        </w:tabs>
        <w:rPr>
          <w:color w:val="auto"/>
        </w:rPr>
      </w:pPr>
    </w:p>
    <w:p w14:paraId="399A91C5" w14:textId="77777777" w:rsidR="00363792" w:rsidRPr="001C44B6" w:rsidRDefault="00363792">
      <w:pPr>
        <w:pStyle w:val="Tekstpodstawowy"/>
        <w:tabs>
          <w:tab w:val="left" w:pos="0"/>
        </w:tabs>
        <w:jc w:val="center"/>
        <w:rPr>
          <w:b/>
          <w:color w:val="auto"/>
        </w:rPr>
      </w:pPr>
    </w:p>
    <w:p w14:paraId="79D6FE2A" w14:textId="77777777" w:rsidR="00363792" w:rsidRPr="001C44B6" w:rsidRDefault="00363792">
      <w:pPr>
        <w:pStyle w:val="Tekstpodstawowy"/>
        <w:tabs>
          <w:tab w:val="left" w:pos="0"/>
        </w:tabs>
        <w:jc w:val="center"/>
        <w:rPr>
          <w:b/>
          <w:color w:val="auto"/>
        </w:rPr>
      </w:pPr>
    </w:p>
    <w:p w14:paraId="5BC5F28C" w14:textId="77777777" w:rsidR="00363792" w:rsidRPr="001C44B6" w:rsidRDefault="00363792">
      <w:pPr>
        <w:pStyle w:val="Tekstpodstawowy"/>
        <w:tabs>
          <w:tab w:val="left" w:pos="0"/>
        </w:tabs>
        <w:rPr>
          <w:color w:val="auto"/>
        </w:rPr>
      </w:pPr>
    </w:p>
    <w:p w14:paraId="3CD36121" w14:textId="3B94BB93" w:rsidR="00363792" w:rsidRPr="001C44B6" w:rsidRDefault="00363792">
      <w:pPr>
        <w:pStyle w:val="Tekstpodstawowy"/>
        <w:tabs>
          <w:tab w:val="left" w:pos="0"/>
        </w:tabs>
        <w:rPr>
          <w:color w:val="auto"/>
        </w:rPr>
      </w:pPr>
    </w:p>
    <w:sectPr w:rsidR="00363792" w:rsidRPr="001C44B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F1F48" w14:textId="77777777" w:rsidR="00356AD1" w:rsidRDefault="00356AD1">
      <w:pPr>
        <w:spacing w:after="0" w:line="240" w:lineRule="auto"/>
      </w:pPr>
      <w:r>
        <w:separator/>
      </w:r>
    </w:p>
  </w:endnote>
  <w:endnote w:type="continuationSeparator" w:id="0">
    <w:p w14:paraId="3705EF75" w14:textId="77777777" w:rsidR="00356AD1" w:rsidRDefault="0035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-Regular">
    <w:altName w:val="PMingLiU"/>
    <w:charset w:val="88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A7B61" w14:textId="77777777" w:rsidR="00356AD1" w:rsidRDefault="00356AD1">
      <w:pPr>
        <w:spacing w:after="0" w:line="240" w:lineRule="auto"/>
      </w:pPr>
      <w:r>
        <w:separator/>
      </w:r>
    </w:p>
  </w:footnote>
  <w:footnote w:type="continuationSeparator" w:id="0">
    <w:p w14:paraId="74A01249" w14:textId="77777777" w:rsidR="00356AD1" w:rsidRDefault="0035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E5879" w14:textId="7F1751E0" w:rsidR="00E46E69" w:rsidRDefault="00E46E69">
    <w:pPr>
      <w:pStyle w:val="Bezodstpw"/>
      <w:tabs>
        <w:tab w:val="right" w:pos="9639"/>
      </w:tabs>
    </w:pPr>
    <w:r>
      <w:rPr>
        <w:rFonts w:ascii="Calibri" w:hAnsi="Calibri" w:cs="Calibri"/>
        <w:i/>
        <w:color w:val="808080"/>
        <w:sz w:val="22"/>
        <w:szCs w:val="22"/>
      </w:rPr>
      <w:t>Statut Szkoły Podstawowej nr 33 w Łodzi</w:t>
    </w:r>
    <w:r>
      <w:rPr>
        <w:rFonts w:ascii="Calibri" w:hAnsi="Calibri" w:cs="Calibri"/>
        <w:i/>
        <w:color w:val="808080"/>
        <w:sz w:val="22"/>
        <w:szCs w:val="22"/>
      </w:rPr>
      <w:tab/>
      <w:t xml:space="preserve">Strona </w:t>
    </w:r>
    <w:r>
      <w:rPr>
        <w:i/>
        <w:color w:val="808080"/>
        <w:sz w:val="22"/>
        <w:szCs w:val="22"/>
      </w:rPr>
      <w:fldChar w:fldCharType="begin"/>
    </w:r>
    <w:r>
      <w:rPr>
        <w:i/>
        <w:color w:val="808080"/>
        <w:sz w:val="22"/>
        <w:szCs w:val="22"/>
      </w:rPr>
      <w:instrText xml:space="preserve"> PAGE \*Arabic </w:instrText>
    </w:r>
    <w:r>
      <w:rPr>
        <w:i/>
        <w:color w:val="808080"/>
        <w:sz w:val="22"/>
        <w:szCs w:val="22"/>
      </w:rPr>
      <w:fldChar w:fldCharType="separate"/>
    </w:r>
    <w:r w:rsidR="0053418F">
      <w:rPr>
        <w:i/>
        <w:noProof/>
        <w:color w:val="808080"/>
        <w:sz w:val="22"/>
        <w:szCs w:val="22"/>
      </w:rPr>
      <w:t>2</w:t>
    </w:r>
    <w:r>
      <w:rPr>
        <w:i/>
        <w:color w:val="808080"/>
        <w:sz w:val="22"/>
        <w:szCs w:val="22"/>
      </w:rPr>
      <w:fldChar w:fldCharType="end"/>
    </w:r>
    <w:r>
      <w:rPr>
        <w:rFonts w:ascii="Calibri" w:hAnsi="Calibri" w:cs="Calibri"/>
        <w:i/>
        <w:color w:val="808080"/>
        <w:sz w:val="22"/>
        <w:szCs w:val="22"/>
      </w:rPr>
      <w:t xml:space="preserve"> z  </w:t>
    </w:r>
    <w:r>
      <w:rPr>
        <w:i/>
        <w:color w:val="808080"/>
        <w:sz w:val="22"/>
        <w:szCs w:val="22"/>
      </w:rPr>
      <w:fldChar w:fldCharType="begin"/>
    </w:r>
    <w:r>
      <w:rPr>
        <w:i/>
        <w:color w:val="808080"/>
        <w:sz w:val="22"/>
        <w:szCs w:val="22"/>
      </w:rPr>
      <w:instrText xml:space="preserve"> NUMPAGES \*Arabic </w:instrText>
    </w:r>
    <w:r>
      <w:rPr>
        <w:i/>
        <w:color w:val="808080"/>
        <w:sz w:val="22"/>
        <w:szCs w:val="22"/>
      </w:rPr>
      <w:fldChar w:fldCharType="separate"/>
    </w:r>
    <w:r w:rsidR="0053418F">
      <w:rPr>
        <w:i/>
        <w:noProof/>
        <w:color w:val="808080"/>
        <w:sz w:val="22"/>
        <w:szCs w:val="22"/>
      </w:rPr>
      <w:t>91</w:t>
    </w:r>
    <w:r>
      <w:rPr>
        <w:i/>
        <w:color w:val="808080"/>
        <w:sz w:val="22"/>
        <w:szCs w:val="22"/>
      </w:rPr>
      <w:fldChar w:fldCharType="end"/>
    </w:r>
  </w:p>
  <w:p w14:paraId="1C051345" w14:textId="5F8B2F1E" w:rsidR="00E46E69" w:rsidRDefault="00E46E69">
    <w:pPr>
      <w:pStyle w:val="Bezodstpw"/>
      <w:rPr>
        <w:color w:val="808080"/>
        <w:lang w:eastAsia="pl-PL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D7C339" wp14:editId="5F6923B1">
              <wp:simplePos x="0" y="0"/>
              <wp:positionH relativeFrom="column">
                <wp:posOffset>-5715</wp:posOffset>
              </wp:positionH>
              <wp:positionV relativeFrom="paragraph">
                <wp:posOffset>70485</wp:posOffset>
              </wp:positionV>
              <wp:extent cx="6170930" cy="6350"/>
              <wp:effectExtent l="8255" t="5080" r="12065" b="762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0930" cy="6350"/>
                      </a:xfrm>
                      <a:prstGeom prst="straightConnector1">
                        <a:avLst/>
                      </a:prstGeom>
                      <a:noFill/>
                      <a:ln w="6480">
                        <a:solidFill>
                          <a:srgbClr val="7F7F7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63E7735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.45pt;margin-top:5.55pt;width:485.9pt;height: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" strokecolor="#7f7f7f" strokeweight=".18mm">
              <v:stroke joinstyle="miter"/>
            </v:shape>
          </w:pict>
        </mc:Fallback>
      </mc:AlternateContent>
    </w:r>
  </w:p>
  <w:p w14:paraId="09C0F478" w14:textId="77777777" w:rsidR="00E46E69" w:rsidRDefault="00E46E69">
    <w:pPr>
      <w:spacing w:line="360" w:lineRule="auto"/>
    </w:pPr>
    <w:r>
      <w:rPr>
        <w:rFonts w:cs="Times New Roman"/>
        <w:color w:val="808080"/>
        <w:sz w:val="16"/>
        <w:szCs w:val="16"/>
      </w:rPr>
      <w:tab/>
    </w:r>
    <w:r>
      <w:rPr>
        <w:rFonts w:cs="Times New Roman"/>
        <w:color w:val="808080"/>
        <w:sz w:val="16"/>
        <w:szCs w:val="16"/>
      </w:rPr>
      <w:tab/>
    </w:r>
    <w:r>
      <w:rPr>
        <w:rFonts w:cs="Times New Roman"/>
        <w:color w:val="808080"/>
        <w:sz w:val="16"/>
        <w:szCs w:val="16"/>
      </w:rPr>
      <w:tab/>
    </w:r>
    <w:r>
      <w:rPr>
        <w:rFonts w:cs="Times New Roman"/>
        <w:color w:val="808080"/>
        <w:sz w:val="16"/>
        <w:szCs w:val="16"/>
      </w:rPr>
      <w:tab/>
    </w:r>
    <w:r>
      <w:rPr>
        <w:rFonts w:cs="Times New Roman"/>
        <w:color w:val="808080"/>
        <w:sz w:val="16"/>
        <w:szCs w:val="16"/>
      </w:rPr>
      <w:tab/>
    </w:r>
    <w:r>
      <w:rPr>
        <w:rFonts w:cs="Times New Roman"/>
        <w:color w:val="808080"/>
        <w:sz w:val="16"/>
        <w:szCs w:val="16"/>
      </w:rPr>
      <w:tab/>
      <w:t xml:space="preserve">  </w:t>
    </w:r>
    <w:r>
      <w:rPr>
        <w:rFonts w:cs="Times New Roman"/>
        <w:color w:val="808080"/>
        <w:sz w:val="20"/>
        <w:szCs w:val="20"/>
      </w:rPr>
      <w:br/>
      <w:t xml:space="preserve">                                                                                                              </w:t>
    </w:r>
    <w:r>
      <w:rPr>
        <w:rFonts w:cs="Times New Roman"/>
        <w:color w:val="808080"/>
        <w:sz w:val="20"/>
        <w:szCs w:val="20"/>
      </w:rPr>
      <w:tab/>
    </w:r>
    <w:r>
      <w:rPr>
        <w:rFonts w:cs="Times New Roman"/>
        <w:color w:val="808080"/>
        <w:sz w:val="20"/>
        <w:szCs w:val="20"/>
      </w:rPr>
      <w:tab/>
    </w:r>
    <w:r>
      <w:rPr>
        <w:rFonts w:cs="Times New Roman"/>
        <w:color w:val="808080"/>
        <w:sz w:val="20"/>
        <w:szCs w:val="20"/>
      </w:rPr>
      <w:tab/>
    </w:r>
    <w:r>
      <w:rPr>
        <w:rFonts w:cs="Times New Roman"/>
        <w:color w:val="80808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sz w:val="24"/>
        <w:szCs w:val="24"/>
      </w:rPr>
    </w:lvl>
  </w:abstractNum>
  <w:abstractNum w:abstractNumId="5" w15:restartNumberingAfterBreak="0">
    <w:nsid w:val="00000006"/>
    <w:multiLevelType w:val="singleLevel"/>
    <w:tmpl w:val="8CE0F21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sz w:val="24"/>
        <w:szCs w:val="24"/>
      </w:rPr>
    </w:lvl>
  </w:abstractNum>
  <w:abstractNum w:abstractNumId="7" w15:restartNumberingAfterBreak="0">
    <w:nsid w:val="00000008"/>
    <w:multiLevelType w:val="singleLevel"/>
    <w:tmpl w:val="A77E2B7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9" w15:restartNumberingAfterBreak="0">
    <w:nsid w:val="0000000A"/>
    <w:multiLevelType w:val="singleLevel"/>
    <w:tmpl w:val="20A25E3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b w:val="0"/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11" w15:restartNumberingAfterBreak="0">
    <w:nsid w:val="0000000C"/>
    <w:multiLevelType w:val="singleLevel"/>
    <w:tmpl w:val="8FF899B2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12" w15:restartNumberingAfterBreak="0">
    <w:nsid w:val="0000000D"/>
    <w:multiLevelType w:val="singleLevel"/>
    <w:tmpl w:val="CA40B2D6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3" w15:restartNumberingAfterBreak="0">
    <w:nsid w:val="0000000E"/>
    <w:multiLevelType w:val="singleLevel"/>
    <w:tmpl w:val="0000000E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EAFEB81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i w:val="0"/>
        <w:iCs w:val="0"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6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A802D956"/>
    <w:name w:val="WW8Num25"/>
    <w:lvl w:ilvl="0">
      <w:start w:val="1"/>
      <w:numFmt w:val="decimal"/>
      <w:lvlText w:val="%1)"/>
      <w:lvlJc w:val="left"/>
      <w:pPr>
        <w:tabs>
          <w:tab w:val="num" w:pos="567"/>
        </w:tabs>
        <w:ind w:left="927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18" w15:restartNumberingAfterBreak="0">
    <w:nsid w:val="00000013"/>
    <w:multiLevelType w:val="singleLevel"/>
    <w:tmpl w:val="60BEC266"/>
    <w:name w:val="WW8Num26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sz w:val="24"/>
        <w:szCs w:val="24"/>
      </w:rPr>
    </w:lvl>
  </w:abstractNum>
  <w:abstractNum w:abstractNumId="20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2" w15:restartNumberingAfterBreak="0">
    <w:nsid w:val="00000017"/>
    <w:multiLevelType w:val="singleLevel"/>
    <w:tmpl w:val="00000017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3" w15:restartNumberingAfterBreak="0">
    <w:nsid w:val="00000018"/>
    <w:multiLevelType w:val="multilevel"/>
    <w:tmpl w:val="826CF0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bCs w:val="0"/>
        <w:i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singleLevel"/>
    <w:tmpl w:val="15BAE784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b w:val="0"/>
        <w:sz w:val="24"/>
        <w:szCs w:val="24"/>
      </w:rPr>
    </w:lvl>
  </w:abstractNum>
  <w:abstractNum w:abstractNumId="25" w15:restartNumberingAfterBreak="0">
    <w:nsid w:val="0000001A"/>
    <w:multiLevelType w:val="singleLevel"/>
    <w:tmpl w:val="0BFC0DD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color w:val="00B050"/>
        <w:sz w:val="24"/>
        <w:szCs w:val="24"/>
      </w:rPr>
    </w:lvl>
  </w:abstractNum>
  <w:abstractNum w:abstractNumId="26" w15:restartNumberingAfterBreak="0">
    <w:nsid w:val="0000001B"/>
    <w:multiLevelType w:val="singleLevel"/>
    <w:tmpl w:val="803C0F7C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27" w15:restartNumberingAfterBreak="0">
    <w:nsid w:val="0000001C"/>
    <w:multiLevelType w:val="singleLevel"/>
    <w:tmpl w:val="0000001C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8" w15:restartNumberingAfterBreak="0">
    <w:nsid w:val="0000001D"/>
    <w:multiLevelType w:val="singleLevel"/>
    <w:tmpl w:val="D5885858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b w:val="0"/>
        <w:sz w:val="24"/>
        <w:szCs w:val="24"/>
      </w:rPr>
    </w:lvl>
  </w:abstractNum>
  <w:abstractNum w:abstractNumId="29" w15:restartNumberingAfterBreak="0">
    <w:nsid w:val="0000001E"/>
    <w:multiLevelType w:val="singleLevel"/>
    <w:tmpl w:val="B02C000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b w:val="0"/>
        <w:sz w:val="24"/>
        <w:szCs w:val="24"/>
      </w:rPr>
    </w:lvl>
  </w:abstractNum>
  <w:abstractNum w:abstractNumId="30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31" w15:restartNumberingAfterBreak="0">
    <w:nsid w:val="00000020"/>
    <w:multiLevelType w:val="multilevel"/>
    <w:tmpl w:val="3218498A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1"/>
    <w:multiLevelType w:val="singleLevel"/>
    <w:tmpl w:val="00000021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Arial"/>
        <w:b w:val="0"/>
        <w:bCs w:val="0"/>
        <w:i w:val="0"/>
        <w:iCs w:val="0"/>
        <w:sz w:val="24"/>
        <w:szCs w:val="24"/>
      </w:rPr>
    </w:lvl>
  </w:abstractNum>
  <w:abstractNum w:abstractNumId="33" w15:restartNumberingAfterBreak="0">
    <w:nsid w:val="00000022"/>
    <w:multiLevelType w:val="singleLevel"/>
    <w:tmpl w:val="6A665E8C"/>
    <w:name w:val="WW8Num44"/>
    <w:lvl w:ilvl="0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cs="Times New Roman"/>
        <w:b w:val="0"/>
        <w:color w:val="auto"/>
      </w:rPr>
    </w:lvl>
  </w:abstractNum>
  <w:abstractNum w:abstractNumId="34" w15:restartNumberingAfterBreak="0">
    <w:nsid w:val="00000023"/>
    <w:multiLevelType w:val="singleLevel"/>
    <w:tmpl w:val="7B60A472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35" w15:restartNumberingAfterBreak="0">
    <w:nsid w:val="00000024"/>
    <w:multiLevelType w:val="singleLevel"/>
    <w:tmpl w:val="60644C1C"/>
    <w:name w:val="WW8Num46"/>
    <w:lvl w:ilvl="0">
      <w:start w:val="1"/>
      <w:numFmt w:val="decimal"/>
      <w:lvlText w:val="%1."/>
      <w:lvlJc w:val="left"/>
      <w:pPr>
        <w:tabs>
          <w:tab w:val="num" w:pos="2410"/>
        </w:tabs>
        <w:ind w:left="277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36" w15:restartNumberingAfterBreak="0">
    <w:nsid w:val="00000025"/>
    <w:multiLevelType w:val="singleLevel"/>
    <w:tmpl w:val="7C949E4A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37" w15:restartNumberingAfterBreak="0">
    <w:nsid w:val="00000026"/>
    <w:multiLevelType w:val="singleLevel"/>
    <w:tmpl w:val="00000026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8" w15:restartNumberingAfterBreak="0">
    <w:nsid w:val="00000027"/>
    <w:multiLevelType w:val="singleLevel"/>
    <w:tmpl w:val="00000027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39" w15:restartNumberingAfterBreak="0">
    <w:nsid w:val="00000028"/>
    <w:multiLevelType w:val="singleLevel"/>
    <w:tmpl w:val="00000028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0" w15:restartNumberingAfterBreak="0">
    <w:nsid w:val="00000029"/>
    <w:multiLevelType w:val="singleLevel"/>
    <w:tmpl w:val="62085FA6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41" w15:restartNumberingAfterBreak="0">
    <w:nsid w:val="0000002A"/>
    <w:multiLevelType w:val="singleLevel"/>
    <w:tmpl w:val="0000002A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2" w15:restartNumberingAfterBreak="0">
    <w:nsid w:val="0000002B"/>
    <w:multiLevelType w:val="singleLevel"/>
    <w:tmpl w:val="0000002B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43" w15:restartNumberingAfterBreak="0">
    <w:nsid w:val="0000002C"/>
    <w:multiLevelType w:val="singleLevel"/>
    <w:tmpl w:val="FACC211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44" w15:restartNumberingAfterBreak="0">
    <w:nsid w:val="0000002D"/>
    <w:multiLevelType w:val="singleLevel"/>
    <w:tmpl w:val="0000002D"/>
    <w:name w:val="WW8Num5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5" w15:restartNumberingAfterBreak="0">
    <w:nsid w:val="0000002E"/>
    <w:multiLevelType w:val="singleLevel"/>
    <w:tmpl w:val="0000002E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6" w15:restartNumberingAfterBreak="0">
    <w:nsid w:val="0000002F"/>
    <w:multiLevelType w:val="singleLevel"/>
    <w:tmpl w:val="79F088C2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47" w15:restartNumberingAfterBreak="0">
    <w:nsid w:val="00000030"/>
    <w:multiLevelType w:val="singleLevel"/>
    <w:tmpl w:val="0FC2E4A0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bCs/>
        <w:sz w:val="24"/>
        <w:szCs w:val="24"/>
      </w:rPr>
    </w:lvl>
  </w:abstractNum>
  <w:abstractNum w:abstractNumId="48" w15:restartNumberingAfterBreak="0">
    <w:nsid w:val="00000031"/>
    <w:multiLevelType w:val="singleLevel"/>
    <w:tmpl w:val="7862EE6E"/>
    <w:name w:val="WW8Num59"/>
    <w:lvl w:ilvl="0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ascii="Times New Roman" w:eastAsia="Times New Roman" w:hAnsi="Times New Roman" w:cs="Arial"/>
        <w:b w:val="0"/>
        <w:color w:val="auto"/>
        <w:sz w:val="24"/>
        <w:szCs w:val="24"/>
      </w:rPr>
    </w:lvl>
  </w:abstractNum>
  <w:abstractNum w:abstractNumId="49" w15:restartNumberingAfterBreak="0">
    <w:nsid w:val="00000032"/>
    <w:multiLevelType w:val="singleLevel"/>
    <w:tmpl w:val="00000032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b w:val="0"/>
        <w:bCs w:val="0"/>
        <w:i w:val="0"/>
        <w:iCs w:val="0"/>
        <w:sz w:val="24"/>
        <w:szCs w:val="24"/>
      </w:rPr>
    </w:lvl>
  </w:abstractNum>
  <w:abstractNum w:abstractNumId="50" w15:restartNumberingAfterBreak="0">
    <w:nsid w:val="00000033"/>
    <w:multiLevelType w:val="singleLevel"/>
    <w:tmpl w:val="F08273A4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  <w:iCs w:val="0"/>
        <w:sz w:val="24"/>
        <w:szCs w:val="24"/>
      </w:rPr>
    </w:lvl>
  </w:abstractNum>
  <w:abstractNum w:abstractNumId="51" w15:restartNumberingAfterBreak="0">
    <w:nsid w:val="00000034"/>
    <w:multiLevelType w:val="singleLevel"/>
    <w:tmpl w:val="00000034"/>
    <w:name w:val="WW8Num6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2" w15:restartNumberingAfterBreak="0">
    <w:nsid w:val="00000035"/>
    <w:multiLevelType w:val="singleLevel"/>
    <w:tmpl w:val="00000035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53" w15:restartNumberingAfterBreak="0">
    <w:nsid w:val="00000036"/>
    <w:multiLevelType w:val="multilevel"/>
    <w:tmpl w:val="A552E970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54" w15:restartNumberingAfterBreak="0">
    <w:nsid w:val="00000037"/>
    <w:multiLevelType w:val="singleLevel"/>
    <w:tmpl w:val="00000037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5" w15:restartNumberingAfterBreak="0">
    <w:nsid w:val="00000038"/>
    <w:multiLevelType w:val="singleLevel"/>
    <w:tmpl w:val="00000038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56" w15:restartNumberingAfterBreak="0">
    <w:nsid w:val="00000039"/>
    <w:multiLevelType w:val="singleLevel"/>
    <w:tmpl w:val="00000039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57" w15:restartNumberingAfterBreak="0">
    <w:nsid w:val="0000003A"/>
    <w:multiLevelType w:val="singleLevel"/>
    <w:tmpl w:val="0000003A"/>
    <w:name w:val="WW8Num6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58" w15:restartNumberingAfterBreak="0">
    <w:nsid w:val="0000003B"/>
    <w:multiLevelType w:val="singleLevel"/>
    <w:tmpl w:val="4DCABAE4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bCs/>
        <w:i w:val="0"/>
        <w:iCs w:val="0"/>
        <w:sz w:val="24"/>
        <w:szCs w:val="24"/>
      </w:rPr>
    </w:lvl>
  </w:abstractNum>
  <w:abstractNum w:abstractNumId="59" w15:restartNumberingAfterBreak="0">
    <w:nsid w:val="0000003C"/>
    <w:multiLevelType w:val="singleLevel"/>
    <w:tmpl w:val="0000003C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sz w:val="24"/>
        <w:szCs w:val="24"/>
      </w:rPr>
    </w:lvl>
  </w:abstractNum>
  <w:abstractNum w:abstractNumId="60" w15:restartNumberingAfterBreak="0">
    <w:nsid w:val="0000003D"/>
    <w:multiLevelType w:val="singleLevel"/>
    <w:tmpl w:val="0000003D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bCs w:val="0"/>
        <w:sz w:val="24"/>
        <w:szCs w:val="24"/>
      </w:rPr>
    </w:lvl>
  </w:abstractNum>
  <w:abstractNum w:abstractNumId="61" w15:restartNumberingAfterBreak="0">
    <w:nsid w:val="0000003E"/>
    <w:multiLevelType w:val="singleLevel"/>
    <w:tmpl w:val="0000003E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2" w15:restartNumberingAfterBreak="0">
    <w:nsid w:val="0000003F"/>
    <w:multiLevelType w:val="singleLevel"/>
    <w:tmpl w:val="564AB0E8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63" w15:restartNumberingAfterBreak="0">
    <w:nsid w:val="00000040"/>
    <w:multiLevelType w:val="singleLevel"/>
    <w:tmpl w:val="00000040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64" w15:restartNumberingAfterBreak="0">
    <w:nsid w:val="00000041"/>
    <w:multiLevelType w:val="singleLevel"/>
    <w:tmpl w:val="0000004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65" w15:restartNumberingAfterBreak="0">
    <w:nsid w:val="00000042"/>
    <w:multiLevelType w:val="singleLevel"/>
    <w:tmpl w:val="00000042"/>
    <w:name w:val="WW8Num8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i w:val="0"/>
        <w:iCs w:val="0"/>
        <w:sz w:val="24"/>
        <w:szCs w:val="24"/>
      </w:rPr>
    </w:lvl>
  </w:abstractNum>
  <w:abstractNum w:abstractNumId="66" w15:restartNumberingAfterBreak="0">
    <w:nsid w:val="00000043"/>
    <w:multiLevelType w:val="singleLevel"/>
    <w:tmpl w:val="00000043"/>
    <w:name w:val="WW8Num8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67" w15:restartNumberingAfterBreak="0">
    <w:nsid w:val="00000044"/>
    <w:multiLevelType w:val="singleLevel"/>
    <w:tmpl w:val="00000044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68" w15:restartNumberingAfterBreak="0">
    <w:nsid w:val="00000045"/>
    <w:multiLevelType w:val="singleLevel"/>
    <w:tmpl w:val="00000045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9" w15:restartNumberingAfterBreak="0">
    <w:nsid w:val="00000046"/>
    <w:multiLevelType w:val="singleLevel"/>
    <w:tmpl w:val="FB5A5380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70" w15:restartNumberingAfterBreak="0">
    <w:nsid w:val="00000047"/>
    <w:multiLevelType w:val="singleLevel"/>
    <w:tmpl w:val="00000047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i w:val="0"/>
        <w:iCs w:val="0"/>
        <w:sz w:val="24"/>
        <w:szCs w:val="24"/>
      </w:rPr>
    </w:lvl>
  </w:abstractNum>
  <w:abstractNum w:abstractNumId="71" w15:restartNumberingAfterBreak="0">
    <w:nsid w:val="00000048"/>
    <w:multiLevelType w:val="singleLevel"/>
    <w:tmpl w:val="00000048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i w:val="0"/>
        <w:iCs w:val="0"/>
        <w:sz w:val="24"/>
        <w:szCs w:val="24"/>
      </w:rPr>
    </w:lvl>
  </w:abstractNum>
  <w:abstractNum w:abstractNumId="72" w15:restartNumberingAfterBreak="0">
    <w:nsid w:val="00000049"/>
    <w:multiLevelType w:val="singleLevel"/>
    <w:tmpl w:val="CE981B58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Arial"/>
        <w:b w:val="0"/>
        <w:sz w:val="24"/>
        <w:szCs w:val="24"/>
      </w:rPr>
    </w:lvl>
  </w:abstractNum>
  <w:abstractNum w:abstractNumId="73" w15:restartNumberingAfterBreak="0">
    <w:nsid w:val="0000004A"/>
    <w:multiLevelType w:val="singleLevel"/>
    <w:tmpl w:val="B370563E"/>
    <w:name w:val="WW8Num9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74" w15:restartNumberingAfterBreak="0">
    <w:nsid w:val="0000004B"/>
    <w:multiLevelType w:val="singleLevel"/>
    <w:tmpl w:val="0000004B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Cs/>
        <w:sz w:val="24"/>
        <w:szCs w:val="24"/>
      </w:rPr>
    </w:lvl>
  </w:abstractNum>
  <w:abstractNum w:abstractNumId="75" w15:restartNumberingAfterBreak="0">
    <w:nsid w:val="0000004C"/>
    <w:multiLevelType w:val="singleLevel"/>
    <w:tmpl w:val="F0521856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76" w15:restartNumberingAfterBreak="0">
    <w:nsid w:val="0000004D"/>
    <w:multiLevelType w:val="singleLevel"/>
    <w:tmpl w:val="0000004D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bCs w:val="0"/>
        <w:sz w:val="24"/>
        <w:szCs w:val="24"/>
      </w:rPr>
    </w:lvl>
  </w:abstractNum>
  <w:abstractNum w:abstractNumId="77" w15:restartNumberingAfterBreak="0">
    <w:nsid w:val="0000004E"/>
    <w:multiLevelType w:val="singleLevel"/>
    <w:tmpl w:val="76368AD4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bCs/>
        <w:i w:val="0"/>
        <w:iCs w:val="0"/>
        <w:sz w:val="24"/>
        <w:szCs w:val="24"/>
      </w:rPr>
    </w:lvl>
  </w:abstractNum>
  <w:abstractNum w:abstractNumId="78" w15:restartNumberingAfterBreak="0">
    <w:nsid w:val="0000004F"/>
    <w:multiLevelType w:val="singleLevel"/>
    <w:tmpl w:val="A8D0DE0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bCs/>
        <w:i w:val="0"/>
        <w:iCs w:val="0"/>
        <w:sz w:val="24"/>
        <w:szCs w:val="24"/>
      </w:rPr>
    </w:lvl>
  </w:abstractNum>
  <w:abstractNum w:abstractNumId="79" w15:restartNumberingAfterBreak="0">
    <w:nsid w:val="00000050"/>
    <w:multiLevelType w:val="singleLevel"/>
    <w:tmpl w:val="00000050"/>
    <w:name w:val="WW8Num9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bCs/>
        <w:sz w:val="24"/>
        <w:szCs w:val="24"/>
      </w:rPr>
    </w:lvl>
  </w:abstractNum>
  <w:abstractNum w:abstractNumId="80" w15:restartNumberingAfterBreak="0">
    <w:nsid w:val="00000051"/>
    <w:multiLevelType w:val="singleLevel"/>
    <w:tmpl w:val="00000051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1" w15:restartNumberingAfterBreak="0">
    <w:nsid w:val="00000052"/>
    <w:multiLevelType w:val="singleLevel"/>
    <w:tmpl w:val="00000052"/>
    <w:name w:val="WW8Num9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2" w15:restartNumberingAfterBreak="0">
    <w:nsid w:val="00000053"/>
    <w:multiLevelType w:val="singleLevel"/>
    <w:tmpl w:val="00000053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</w:rPr>
    </w:lvl>
  </w:abstractNum>
  <w:abstractNum w:abstractNumId="83" w15:restartNumberingAfterBreak="0">
    <w:nsid w:val="00000054"/>
    <w:multiLevelType w:val="singleLevel"/>
    <w:tmpl w:val="13DC4CDC"/>
    <w:name w:val="WW8Num1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b w:val="0"/>
        <w:sz w:val="24"/>
        <w:szCs w:val="24"/>
      </w:rPr>
    </w:lvl>
  </w:abstractNum>
  <w:abstractNum w:abstractNumId="84" w15:restartNumberingAfterBreak="0">
    <w:nsid w:val="00000055"/>
    <w:multiLevelType w:val="singleLevel"/>
    <w:tmpl w:val="00000055"/>
    <w:name w:val="WW8Num10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85" w15:restartNumberingAfterBreak="0">
    <w:nsid w:val="00000056"/>
    <w:multiLevelType w:val="singleLevel"/>
    <w:tmpl w:val="D180993E"/>
    <w:name w:val="WW8Num1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86" w15:restartNumberingAfterBreak="0">
    <w:nsid w:val="00000057"/>
    <w:multiLevelType w:val="singleLevel"/>
    <w:tmpl w:val="00000057"/>
    <w:name w:val="WW8Num10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87" w15:restartNumberingAfterBreak="0">
    <w:nsid w:val="00000058"/>
    <w:multiLevelType w:val="singleLevel"/>
    <w:tmpl w:val="D09EEA0E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88" w15:restartNumberingAfterBreak="0">
    <w:nsid w:val="00000059"/>
    <w:multiLevelType w:val="singleLevel"/>
    <w:tmpl w:val="00000059"/>
    <w:name w:val="WW8Num1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89" w15:restartNumberingAfterBreak="0">
    <w:nsid w:val="0000005A"/>
    <w:multiLevelType w:val="singleLevel"/>
    <w:tmpl w:val="0000005A"/>
    <w:name w:val="WW8Num11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90" w15:restartNumberingAfterBreak="0">
    <w:nsid w:val="0000005B"/>
    <w:multiLevelType w:val="singleLevel"/>
    <w:tmpl w:val="0000005B"/>
    <w:name w:val="WW8Num1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91" w15:restartNumberingAfterBreak="0">
    <w:nsid w:val="0000005C"/>
    <w:multiLevelType w:val="singleLevel"/>
    <w:tmpl w:val="176CF95A"/>
    <w:name w:val="WW8Num1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92" w15:restartNumberingAfterBreak="0">
    <w:nsid w:val="0000005D"/>
    <w:multiLevelType w:val="singleLevel"/>
    <w:tmpl w:val="69E25F5A"/>
    <w:name w:val="WW8Num1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93" w15:restartNumberingAfterBreak="0">
    <w:nsid w:val="0000005E"/>
    <w:multiLevelType w:val="singleLevel"/>
    <w:tmpl w:val="0000005E"/>
    <w:name w:val="WW8Num11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94" w15:restartNumberingAfterBreak="0">
    <w:nsid w:val="0000005F"/>
    <w:multiLevelType w:val="singleLevel"/>
    <w:tmpl w:val="9436857E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b w:val="0"/>
        <w:sz w:val="24"/>
        <w:szCs w:val="24"/>
      </w:rPr>
    </w:lvl>
  </w:abstractNum>
  <w:abstractNum w:abstractNumId="95" w15:restartNumberingAfterBreak="0">
    <w:nsid w:val="00000060"/>
    <w:multiLevelType w:val="singleLevel"/>
    <w:tmpl w:val="00000060"/>
    <w:name w:val="WW8Num11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96" w15:restartNumberingAfterBreak="0">
    <w:nsid w:val="00000061"/>
    <w:multiLevelType w:val="singleLevel"/>
    <w:tmpl w:val="00000061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97" w15:restartNumberingAfterBreak="0">
    <w:nsid w:val="00000062"/>
    <w:multiLevelType w:val="singleLevel"/>
    <w:tmpl w:val="00000062"/>
    <w:name w:val="WW8Num12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98" w15:restartNumberingAfterBreak="0">
    <w:nsid w:val="00000063"/>
    <w:multiLevelType w:val="singleLevel"/>
    <w:tmpl w:val="514A1926"/>
    <w:name w:val="WW8Num1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  <w:iCs w:val="0"/>
        <w:sz w:val="24"/>
        <w:szCs w:val="24"/>
      </w:rPr>
    </w:lvl>
  </w:abstractNum>
  <w:abstractNum w:abstractNumId="99" w15:restartNumberingAfterBreak="0">
    <w:nsid w:val="00000064"/>
    <w:multiLevelType w:val="singleLevel"/>
    <w:tmpl w:val="EF2E49F6"/>
    <w:name w:val="WW8Num12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00" w15:restartNumberingAfterBreak="0">
    <w:nsid w:val="00000065"/>
    <w:multiLevelType w:val="singleLevel"/>
    <w:tmpl w:val="422CEF54"/>
    <w:name w:val="WW8Num12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101" w15:restartNumberingAfterBreak="0">
    <w:nsid w:val="00000066"/>
    <w:multiLevelType w:val="singleLevel"/>
    <w:tmpl w:val="00000066"/>
    <w:name w:val="WW8Num1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02" w15:restartNumberingAfterBreak="0">
    <w:nsid w:val="00000067"/>
    <w:multiLevelType w:val="singleLevel"/>
    <w:tmpl w:val="24785BAC"/>
    <w:name w:val="WW8Num1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bCs/>
        <w:sz w:val="24"/>
        <w:szCs w:val="24"/>
      </w:rPr>
    </w:lvl>
  </w:abstractNum>
  <w:abstractNum w:abstractNumId="103" w15:restartNumberingAfterBreak="0">
    <w:nsid w:val="00000068"/>
    <w:multiLevelType w:val="singleLevel"/>
    <w:tmpl w:val="DD94F2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104" w15:restartNumberingAfterBreak="0">
    <w:nsid w:val="00000069"/>
    <w:multiLevelType w:val="singleLevel"/>
    <w:tmpl w:val="00000069"/>
    <w:name w:val="WW8Num13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105" w15:restartNumberingAfterBreak="0">
    <w:nsid w:val="0000006A"/>
    <w:multiLevelType w:val="singleLevel"/>
    <w:tmpl w:val="6D1649E8"/>
    <w:name w:val="WW8Num1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106" w15:restartNumberingAfterBreak="0">
    <w:nsid w:val="0000006B"/>
    <w:multiLevelType w:val="singleLevel"/>
    <w:tmpl w:val="DE9E0DCC"/>
    <w:name w:val="WW8Num1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/>
        <w:b w:val="0"/>
        <w:sz w:val="24"/>
        <w:szCs w:val="24"/>
      </w:rPr>
    </w:lvl>
  </w:abstractNum>
  <w:abstractNum w:abstractNumId="107" w15:restartNumberingAfterBreak="0">
    <w:nsid w:val="0000006C"/>
    <w:multiLevelType w:val="multilevel"/>
    <w:tmpl w:val="0000006C"/>
    <w:name w:val="WW8Num1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8" w15:restartNumberingAfterBreak="0">
    <w:nsid w:val="0000006D"/>
    <w:multiLevelType w:val="multilevel"/>
    <w:tmpl w:val="55D433F6"/>
    <w:name w:val="WW8Num1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Arial"/>
        <w:b w:val="0"/>
        <w:kern w:val="1"/>
        <w:sz w:val="24"/>
        <w:szCs w:val="24"/>
        <w:lang w:bidi="hi-I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9" w15:restartNumberingAfterBreak="0">
    <w:nsid w:val="0000006E"/>
    <w:multiLevelType w:val="singleLevel"/>
    <w:tmpl w:val="E864D36A"/>
    <w:name w:val="WW8Num1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110" w15:restartNumberingAfterBreak="0">
    <w:nsid w:val="0000006F"/>
    <w:multiLevelType w:val="singleLevel"/>
    <w:tmpl w:val="0000006F"/>
    <w:name w:val="WW8Num1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</w:abstractNum>
  <w:abstractNum w:abstractNumId="111" w15:restartNumberingAfterBreak="0">
    <w:nsid w:val="00000070"/>
    <w:multiLevelType w:val="singleLevel"/>
    <w:tmpl w:val="00000070"/>
    <w:name w:val="WW8Num1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Cs/>
      </w:rPr>
    </w:lvl>
  </w:abstractNum>
  <w:abstractNum w:abstractNumId="112" w15:restartNumberingAfterBreak="0">
    <w:nsid w:val="00000071"/>
    <w:multiLevelType w:val="singleLevel"/>
    <w:tmpl w:val="00000071"/>
    <w:name w:val="WW8Num14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bCs w:val="0"/>
        <w:i w:val="0"/>
        <w:iCs w:val="0"/>
        <w:sz w:val="24"/>
        <w:szCs w:val="24"/>
      </w:rPr>
    </w:lvl>
  </w:abstractNum>
  <w:abstractNum w:abstractNumId="113" w15:restartNumberingAfterBreak="0">
    <w:nsid w:val="00000072"/>
    <w:multiLevelType w:val="singleLevel"/>
    <w:tmpl w:val="DC1CD52C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b w:val="0"/>
        <w:sz w:val="24"/>
        <w:szCs w:val="24"/>
      </w:rPr>
    </w:lvl>
  </w:abstractNum>
  <w:abstractNum w:abstractNumId="114" w15:restartNumberingAfterBreak="0">
    <w:nsid w:val="00000073"/>
    <w:multiLevelType w:val="singleLevel"/>
    <w:tmpl w:val="DE9E0DCC"/>
    <w:name w:val="WW8Num19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  <w:b w:val="0"/>
        <w:sz w:val="24"/>
        <w:szCs w:val="24"/>
      </w:rPr>
    </w:lvl>
  </w:abstractNum>
  <w:abstractNum w:abstractNumId="115" w15:restartNumberingAfterBreak="0">
    <w:nsid w:val="00000074"/>
    <w:multiLevelType w:val="singleLevel"/>
    <w:tmpl w:val="552CFAE6"/>
    <w:name w:val="WW8Num19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sz w:val="24"/>
        <w:szCs w:val="24"/>
      </w:rPr>
    </w:lvl>
  </w:abstractNum>
  <w:abstractNum w:abstractNumId="116" w15:restartNumberingAfterBreak="0">
    <w:nsid w:val="00000075"/>
    <w:multiLevelType w:val="singleLevel"/>
    <w:tmpl w:val="DE9E0DCC"/>
    <w:name w:val="WW8Num183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  <w:b w:val="0"/>
        <w:sz w:val="24"/>
        <w:szCs w:val="24"/>
      </w:rPr>
    </w:lvl>
  </w:abstractNum>
  <w:abstractNum w:abstractNumId="117" w15:restartNumberingAfterBreak="0">
    <w:nsid w:val="00000076"/>
    <w:multiLevelType w:val="singleLevel"/>
    <w:tmpl w:val="00000076"/>
    <w:name w:val="WW8Num14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118" w15:restartNumberingAfterBreak="0">
    <w:nsid w:val="00000077"/>
    <w:multiLevelType w:val="singleLevel"/>
    <w:tmpl w:val="00000077"/>
    <w:name w:val="WW8Num1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119" w15:restartNumberingAfterBreak="0">
    <w:nsid w:val="00000078"/>
    <w:multiLevelType w:val="singleLevel"/>
    <w:tmpl w:val="FB5A5380"/>
    <w:name w:val="WW8Num2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b/>
        <w:bCs/>
        <w:i w:val="0"/>
        <w:caps w:val="0"/>
        <w:vanish w:val="0"/>
        <w:color w:val="auto"/>
        <w:kern w:val="0"/>
        <w:sz w:val="24"/>
        <w:szCs w:val="24"/>
        <w:u w:val="none"/>
        <w:lang w:bidi="hi-IN"/>
      </w:rPr>
    </w:lvl>
  </w:abstractNum>
  <w:abstractNum w:abstractNumId="120" w15:restartNumberingAfterBreak="0">
    <w:nsid w:val="00000079"/>
    <w:multiLevelType w:val="singleLevel"/>
    <w:tmpl w:val="00000079"/>
    <w:name w:val="WW8Num15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21" w15:restartNumberingAfterBreak="0">
    <w:nsid w:val="0000007A"/>
    <w:multiLevelType w:val="singleLevel"/>
    <w:tmpl w:val="0000007A"/>
    <w:name w:val="WW8Num1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22" w15:restartNumberingAfterBreak="0">
    <w:nsid w:val="0000007B"/>
    <w:multiLevelType w:val="singleLevel"/>
    <w:tmpl w:val="0000007B"/>
    <w:name w:val="WW8Num15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23" w15:restartNumberingAfterBreak="0">
    <w:nsid w:val="0000007C"/>
    <w:multiLevelType w:val="singleLevel"/>
    <w:tmpl w:val="46A801FC"/>
    <w:name w:val="WW8Num19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0"/>
      </w:rPr>
    </w:lvl>
  </w:abstractNum>
  <w:abstractNum w:abstractNumId="124" w15:restartNumberingAfterBreak="0">
    <w:nsid w:val="0000007D"/>
    <w:multiLevelType w:val="singleLevel"/>
    <w:tmpl w:val="4B402C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 w:hint="default"/>
        <w:b w:val="0"/>
        <w:sz w:val="24"/>
        <w:szCs w:val="20"/>
      </w:rPr>
    </w:lvl>
  </w:abstractNum>
  <w:abstractNum w:abstractNumId="125" w15:restartNumberingAfterBreak="0">
    <w:nsid w:val="0000007E"/>
    <w:multiLevelType w:val="singleLevel"/>
    <w:tmpl w:val="DE9E0DC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  <w:b w:val="0"/>
        <w:kern w:val="1"/>
        <w:sz w:val="24"/>
        <w:szCs w:val="24"/>
        <w:lang w:bidi="hi-IN"/>
      </w:rPr>
    </w:lvl>
  </w:abstractNum>
  <w:abstractNum w:abstractNumId="126" w15:restartNumberingAfterBreak="0">
    <w:nsid w:val="0000007F"/>
    <w:multiLevelType w:val="singleLevel"/>
    <w:tmpl w:val="0000007F"/>
    <w:name w:val="WW8Num1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Cs/>
        <w:sz w:val="24"/>
        <w:szCs w:val="24"/>
      </w:rPr>
    </w:lvl>
  </w:abstractNum>
  <w:abstractNum w:abstractNumId="127" w15:restartNumberingAfterBreak="0">
    <w:nsid w:val="00000080"/>
    <w:multiLevelType w:val="singleLevel"/>
    <w:tmpl w:val="00000080"/>
    <w:name w:val="WW8Num16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128" w15:restartNumberingAfterBreak="0">
    <w:nsid w:val="00000081"/>
    <w:multiLevelType w:val="singleLevel"/>
    <w:tmpl w:val="DE9E0DCC"/>
    <w:name w:val="WW8Num21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  <w:b w:val="0"/>
        <w:sz w:val="24"/>
        <w:szCs w:val="24"/>
      </w:rPr>
    </w:lvl>
  </w:abstractNum>
  <w:abstractNum w:abstractNumId="129" w15:restartNumberingAfterBreak="0">
    <w:nsid w:val="00000082"/>
    <w:multiLevelType w:val="singleLevel"/>
    <w:tmpl w:val="00000082"/>
    <w:name w:val="WW8Num16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Cs/>
      </w:rPr>
    </w:lvl>
  </w:abstractNum>
  <w:abstractNum w:abstractNumId="130" w15:restartNumberingAfterBreak="0">
    <w:nsid w:val="00000083"/>
    <w:multiLevelType w:val="singleLevel"/>
    <w:tmpl w:val="1A069E7C"/>
    <w:name w:val="WW8Num16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31" w15:restartNumberingAfterBreak="0">
    <w:nsid w:val="00000084"/>
    <w:multiLevelType w:val="singleLevel"/>
    <w:tmpl w:val="00000084"/>
    <w:name w:val="WW8Num16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bCs w:val="0"/>
        <w:i w:val="0"/>
        <w:iCs w:val="0"/>
        <w:sz w:val="24"/>
        <w:szCs w:val="24"/>
      </w:rPr>
    </w:lvl>
  </w:abstractNum>
  <w:abstractNum w:abstractNumId="132" w15:restartNumberingAfterBreak="0">
    <w:nsid w:val="00000085"/>
    <w:multiLevelType w:val="singleLevel"/>
    <w:tmpl w:val="00000085"/>
    <w:name w:val="WW8Num16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sz w:val="24"/>
        <w:szCs w:val="24"/>
      </w:rPr>
    </w:lvl>
  </w:abstractNum>
  <w:abstractNum w:abstractNumId="133" w15:restartNumberingAfterBreak="0">
    <w:nsid w:val="00000086"/>
    <w:multiLevelType w:val="singleLevel"/>
    <w:tmpl w:val="00000086"/>
    <w:name w:val="WW8Num16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34" w15:restartNumberingAfterBreak="0">
    <w:nsid w:val="00000088"/>
    <w:multiLevelType w:val="singleLevel"/>
    <w:tmpl w:val="0000004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Arial"/>
        <w:sz w:val="24"/>
        <w:szCs w:val="24"/>
      </w:rPr>
    </w:lvl>
  </w:abstractNum>
  <w:abstractNum w:abstractNumId="135" w15:restartNumberingAfterBreak="0">
    <w:nsid w:val="00000089"/>
    <w:multiLevelType w:val="singleLevel"/>
    <w:tmpl w:val="0B7CF156"/>
    <w:name w:val="WW8Num1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bCs/>
        <w:sz w:val="24"/>
      </w:rPr>
    </w:lvl>
  </w:abstractNum>
  <w:abstractNum w:abstractNumId="136" w15:restartNumberingAfterBreak="0">
    <w:nsid w:val="0000008A"/>
    <w:multiLevelType w:val="singleLevel"/>
    <w:tmpl w:val="0000008A"/>
    <w:name w:val="WW8Num1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37" w15:restartNumberingAfterBreak="0">
    <w:nsid w:val="0000008B"/>
    <w:multiLevelType w:val="singleLevel"/>
    <w:tmpl w:val="4B402C7A"/>
    <w:name w:val="WW8Num210"/>
    <w:lvl w:ilvl="0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Arial" w:hint="default"/>
        <w:b w:val="0"/>
        <w:i/>
        <w:sz w:val="24"/>
        <w:szCs w:val="20"/>
      </w:rPr>
    </w:lvl>
  </w:abstractNum>
  <w:abstractNum w:abstractNumId="138" w15:restartNumberingAfterBreak="0">
    <w:nsid w:val="0000008C"/>
    <w:multiLevelType w:val="singleLevel"/>
    <w:tmpl w:val="0000008C"/>
    <w:name w:val="WW8Num1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/>
        <w:sz w:val="24"/>
        <w:szCs w:val="24"/>
      </w:rPr>
    </w:lvl>
  </w:abstractNum>
  <w:abstractNum w:abstractNumId="139" w15:restartNumberingAfterBreak="0">
    <w:nsid w:val="0000008D"/>
    <w:multiLevelType w:val="singleLevel"/>
    <w:tmpl w:val="19147AE8"/>
    <w:name w:val="WW8Num19"/>
    <w:lvl w:ilvl="0">
      <w:start w:val="1"/>
      <w:numFmt w:val="lowerLetter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140" w15:restartNumberingAfterBreak="0">
    <w:nsid w:val="0000008E"/>
    <w:multiLevelType w:val="singleLevel"/>
    <w:tmpl w:val="0000008E"/>
    <w:name w:val="WW8Num17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41" w15:restartNumberingAfterBreak="0">
    <w:nsid w:val="0000008F"/>
    <w:multiLevelType w:val="singleLevel"/>
    <w:tmpl w:val="5A781C5A"/>
    <w:name w:val="WW8Num17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42" w15:restartNumberingAfterBreak="0">
    <w:nsid w:val="00000090"/>
    <w:multiLevelType w:val="singleLevel"/>
    <w:tmpl w:val="90EE6988"/>
    <w:name w:val="WW8Num19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Arial" w:hint="default"/>
        <w:b w:val="0"/>
        <w:kern w:val="20"/>
        <w:sz w:val="24"/>
        <w:szCs w:val="20"/>
        <w:lang w:bidi="hi-IN"/>
      </w:rPr>
    </w:lvl>
  </w:abstractNum>
  <w:abstractNum w:abstractNumId="143" w15:restartNumberingAfterBreak="0">
    <w:nsid w:val="00000091"/>
    <w:multiLevelType w:val="singleLevel"/>
    <w:tmpl w:val="46A801FC"/>
    <w:name w:val="WW8Num21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Cs/>
        <w:sz w:val="24"/>
        <w:szCs w:val="20"/>
      </w:rPr>
    </w:lvl>
  </w:abstractNum>
  <w:abstractNum w:abstractNumId="144" w15:restartNumberingAfterBreak="0">
    <w:nsid w:val="00000092"/>
    <w:multiLevelType w:val="singleLevel"/>
    <w:tmpl w:val="DE9E0DCC"/>
    <w:name w:val="WW8Num19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  <w:b w:val="0"/>
        <w:sz w:val="24"/>
        <w:szCs w:val="24"/>
      </w:rPr>
    </w:lvl>
  </w:abstractNum>
  <w:abstractNum w:abstractNumId="145" w15:restartNumberingAfterBreak="0">
    <w:nsid w:val="00000093"/>
    <w:multiLevelType w:val="singleLevel"/>
    <w:tmpl w:val="46A801FC"/>
    <w:name w:val="WW8Num21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0"/>
      </w:rPr>
    </w:lvl>
  </w:abstractNum>
  <w:abstractNum w:abstractNumId="146" w15:restartNumberingAfterBreak="0">
    <w:nsid w:val="00000094"/>
    <w:multiLevelType w:val="singleLevel"/>
    <w:tmpl w:val="15BAE784"/>
    <w:name w:val="WW8Num2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  <w:b w:val="0"/>
        <w:bCs/>
        <w:sz w:val="24"/>
        <w:szCs w:val="24"/>
      </w:rPr>
    </w:lvl>
  </w:abstractNum>
  <w:abstractNum w:abstractNumId="147" w15:restartNumberingAfterBreak="0">
    <w:nsid w:val="00000095"/>
    <w:multiLevelType w:val="singleLevel"/>
    <w:tmpl w:val="00000095"/>
    <w:name w:val="WW8Num18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48" w15:restartNumberingAfterBreak="0">
    <w:nsid w:val="00000096"/>
    <w:multiLevelType w:val="singleLevel"/>
    <w:tmpl w:val="034494E0"/>
    <w:name w:val="WW8Num182"/>
    <w:lvl w:ilvl="0">
      <w:start w:val="1"/>
      <w:numFmt w:val="decimal"/>
      <w:lvlText w:val="%1)"/>
      <w:lvlJc w:val="left"/>
      <w:pPr>
        <w:tabs>
          <w:tab w:val="num" w:pos="142"/>
        </w:tabs>
        <w:ind w:left="502" w:hanging="360"/>
      </w:pPr>
      <w:rPr>
        <w:rFonts w:ascii="Times New Roman" w:hAnsi="Times New Roman" w:cs="Arial" w:hint="default"/>
        <w:b w:val="0"/>
        <w:i/>
        <w:sz w:val="24"/>
        <w:szCs w:val="20"/>
      </w:rPr>
    </w:lvl>
  </w:abstractNum>
  <w:abstractNum w:abstractNumId="149" w15:restartNumberingAfterBreak="0">
    <w:nsid w:val="00000097"/>
    <w:multiLevelType w:val="singleLevel"/>
    <w:tmpl w:val="2B640EF6"/>
    <w:name w:val="WW8Num18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 w:hint="default"/>
        <w:b w:val="0"/>
        <w:sz w:val="24"/>
        <w:szCs w:val="20"/>
      </w:rPr>
    </w:lvl>
  </w:abstractNum>
  <w:abstractNum w:abstractNumId="150" w15:restartNumberingAfterBreak="0">
    <w:nsid w:val="00000098"/>
    <w:multiLevelType w:val="singleLevel"/>
    <w:tmpl w:val="309C4FE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kern w:val="20"/>
        <w:sz w:val="24"/>
        <w:szCs w:val="20"/>
        <w:lang w:bidi="hi-IN"/>
      </w:rPr>
    </w:lvl>
  </w:abstractNum>
  <w:abstractNum w:abstractNumId="151" w15:restartNumberingAfterBreak="0">
    <w:nsid w:val="00000099"/>
    <w:multiLevelType w:val="singleLevel"/>
    <w:tmpl w:val="51B27FA4"/>
    <w:name w:val="WW8Num18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52" w15:restartNumberingAfterBreak="0">
    <w:nsid w:val="0000009A"/>
    <w:multiLevelType w:val="singleLevel"/>
    <w:tmpl w:val="3382488A"/>
    <w:name w:val="WW8Num18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 w:hint="default"/>
        <w:sz w:val="24"/>
        <w:szCs w:val="20"/>
      </w:rPr>
    </w:lvl>
  </w:abstractNum>
  <w:abstractNum w:abstractNumId="153" w15:restartNumberingAfterBreak="0">
    <w:nsid w:val="0000009B"/>
    <w:multiLevelType w:val="singleLevel"/>
    <w:tmpl w:val="00000009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/>
        <w:sz w:val="24"/>
        <w:szCs w:val="24"/>
      </w:rPr>
    </w:lvl>
  </w:abstractNum>
  <w:abstractNum w:abstractNumId="154" w15:restartNumberingAfterBreak="0">
    <w:nsid w:val="0000009C"/>
    <w:multiLevelType w:val="singleLevel"/>
    <w:tmpl w:val="5F26B7C6"/>
    <w:name w:val="WW8Num1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 w:hint="default"/>
        <w:b w:val="0"/>
        <w:sz w:val="24"/>
        <w:szCs w:val="20"/>
      </w:rPr>
    </w:lvl>
  </w:abstractNum>
  <w:abstractNum w:abstractNumId="155" w15:restartNumberingAfterBreak="0">
    <w:nsid w:val="0000009D"/>
    <w:multiLevelType w:val="singleLevel"/>
    <w:tmpl w:val="90EE698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kern w:val="20"/>
        <w:sz w:val="24"/>
        <w:szCs w:val="20"/>
        <w:lang w:bidi="hi-IN"/>
      </w:rPr>
    </w:lvl>
  </w:abstractNum>
  <w:abstractNum w:abstractNumId="156" w15:restartNumberingAfterBreak="0">
    <w:nsid w:val="0000009E"/>
    <w:multiLevelType w:val="singleLevel"/>
    <w:tmpl w:val="0000009E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57" w15:restartNumberingAfterBreak="0">
    <w:nsid w:val="0000009F"/>
    <w:multiLevelType w:val="singleLevel"/>
    <w:tmpl w:val="0000009F"/>
    <w:name w:val="WW8Num19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58" w15:restartNumberingAfterBreak="0">
    <w:nsid w:val="000000A0"/>
    <w:multiLevelType w:val="singleLevel"/>
    <w:tmpl w:val="C06A472C"/>
    <w:name w:val="WW8Num1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59" w15:restartNumberingAfterBreak="0">
    <w:nsid w:val="000000A1"/>
    <w:multiLevelType w:val="singleLevel"/>
    <w:tmpl w:val="0000004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160" w15:restartNumberingAfterBreak="0">
    <w:nsid w:val="000000A2"/>
    <w:multiLevelType w:val="singleLevel"/>
    <w:tmpl w:val="000000A2"/>
    <w:name w:val="WW8Num19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61" w15:restartNumberingAfterBreak="0">
    <w:nsid w:val="000000A3"/>
    <w:multiLevelType w:val="multilevel"/>
    <w:tmpl w:val="F5F67E1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  <w:b w:val="0"/>
        <w:sz w:val="24"/>
        <w:szCs w:val="24"/>
      </w:rPr>
    </w:lvl>
    <w:lvl w:ilvl="1">
      <w:numFmt w:val="decimal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  <w:pPr>
        <w:tabs>
          <w:tab w:val="num" w:pos="360"/>
        </w:tabs>
      </w:pPr>
    </w:lvl>
    <w:lvl w:ilvl="6">
      <w:numFmt w:val="decimal"/>
      <w:lvlText w:val=""/>
      <w:lvlJc w:val="left"/>
      <w:pPr>
        <w:tabs>
          <w:tab w:val="num" w:pos="360"/>
        </w:tabs>
      </w:pPr>
    </w:lvl>
    <w:lvl w:ilvl="7">
      <w:numFmt w:val="decimal"/>
      <w:lvlText w:val=""/>
      <w:lvlJc w:val="left"/>
      <w:pPr>
        <w:tabs>
          <w:tab w:val="num" w:pos="360"/>
        </w:tabs>
      </w:pPr>
    </w:lvl>
    <w:lvl w:ilvl="8">
      <w:numFmt w:val="decimal"/>
      <w:lvlText w:val=""/>
      <w:lvlJc w:val="left"/>
      <w:pPr>
        <w:tabs>
          <w:tab w:val="num" w:pos="360"/>
        </w:tabs>
      </w:pPr>
    </w:lvl>
  </w:abstractNum>
  <w:abstractNum w:abstractNumId="162" w15:restartNumberingAfterBreak="0">
    <w:nsid w:val="000000A4"/>
    <w:multiLevelType w:val="singleLevel"/>
    <w:tmpl w:val="46A801FC"/>
    <w:name w:val="WW8Num21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0"/>
      </w:rPr>
    </w:lvl>
  </w:abstractNum>
  <w:abstractNum w:abstractNumId="163" w15:restartNumberingAfterBreak="0">
    <w:nsid w:val="000000A5"/>
    <w:multiLevelType w:val="singleLevel"/>
    <w:tmpl w:val="000000A5"/>
    <w:name w:val="WW8Num19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64" w15:restartNumberingAfterBreak="0">
    <w:nsid w:val="000000A6"/>
    <w:multiLevelType w:val="singleLevel"/>
    <w:tmpl w:val="F2322EE2"/>
    <w:name w:val="WW8Num1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65" w15:restartNumberingAfterBreak="0">
    <w:nsid w:val="000000A7"/>
    <w:multiLevelType w:val="singleLevel"/>
    <w:tmpl w:val="DE9E0DC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  <w:b w:val="0"/>
        <w:sz w:val="24"/>
        <w:szCs w:val="24"/>
      </w:rPr>
    </w:lvl>
  </w:abstractNum>
  <w:abstractNum w:abstractNumId="166" w15:restartNumberingAfterBreak="0">
    <w:nsid w:val="000000A8"/>
    <w:multiLevelType w:val="singleLevel"/>
    <w:tmpl w:val="F0885046"/>
    <w:name w:val="WW8Num19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0"/>
        <w:szCs w:val="24"/>
      </w:rPr>
    </w:lvl>
  </w:abstractNum>
  <w:abstractNum w:abstractNumId="167" w15:restartNumberingAfterBreak="0">
    <w:nsid w:val="000000A9"/>
    <w:multiLevelType w:val="singleLevel"/>
    <w:tmpl w:val="90EE6988"/>
    <w:name w:val="WW8Num19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bCs/>
        <w:kern w:val="20"/>
        <w:sz w:val="24"/>
        <w:szCs w:val="20"/>
      </w:rPr>
    </w:lvl>
  </w:abstractNum>
  <w:abstractNum w:abstractNumId="168" w15:restartNumberingAfterBreak="0">
    <w:nsid w:val="000000AA"/>
    <w:multiLevelType w:val="singleLevel"/>
    <w:tmpl w:val="46A801FC"/>
    <w:name w:val="WW8Num19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4"/>
        <w:szCs w:val="20"/>
      </w:rPr>
    </w:lvl>
  </w:abstractNum>
  <w:abstractNum w:abstractNumId="169" w15:restartNumberingAfterBreak="0">
    <w:nsid w:val="000000AB"/>
    <w:multiLevelType w:val="singleLevel"/>
    <w:tmpl w:val="000000AB"/>
    <w:name w:val="WW8Num20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70" w15:restartNumberingAfterBreak="0">
    <w:nsid w:val="000000AC"/>
    <w:multiLevelType w:val="singleLevel"/>
    <w:tmpl w:val="0000004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  <w:sz w:val="24"/>
        <w:szCs w:val="24"/>
      </w:rPr>
    </w:lvl>
  </w:abstractNum>
  <w:abstractNum w:abstractNumId="171" w15:restartNumberingAfterBreak="0">
    <w:nsid w:val="000000AD"/>
    <w:multiLevelType w:val="singleLevel"/>
    <w:tmpl w:val="90EE6988"/>
    <w:name w:val="WW8Num19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kern w:val="20"/>
        <w:sz w:val="24"/>
        <w:szCs w:val="20"/>
      </w:rPr>
    </w:lvl>
  </w:abstractNum>
  <w:abstractNum w:abstractNumId="172" w15:restartNumberingAfterBreak="0">
    <w:nsid w:val="000000AE"/>
    <w:multiLevelType w:val="singleLevel"/>
    <w:tmpl w:val="000000AE"/>
    <w:name w:val="WW8Num20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73" w15:restartNumberingAfterBreak="0">
    <w:nsid w:val="000000AF"/>
    <w:multiLevelType w:val="singleLevel"/>
    <w:tmpl w:val="000000AF"/>
    <w:name w:val="WW8Num20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74" w15:restartNumberingAfterBreak="0">
    <w:nsid w:val="000000B0"/>
    <w:multiLevelType w:val="singleLevel"/>
    <w:tmpl w:val="000000B0"/>
    <w:name w:val="WW8Num20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75" w15:restartNumberingAfterBreak="0">
    <w:nsid w:val="000000B1"/>
    <w:multiLevelType w:val="singleLevel"/>
    <w:tmpl w:val="000000B1"/>
    <w:name w:val="WW8Num20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76" w15:restartNumberingAfterBreak="0">
    <w:nsid w:val="000000B2"/>
    <w:multiLevelType w:val="singleLevel"/>
    <w:tmpl w:val="CC2C62E0"/>
    <w:name w:val="WW8Num2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 w:hint="default"/>
        <w:sz w:val="24"/>
        <w:szCs w:val="20"/>
      </w:rPr>
    </w:lvl>
  </w:abstractNum>
  <w:abstractNum w:abstractNumId="177" w15:restartNumberingAfterBreak="0">
    <w:nsid w:val="000000B3"/>
    <w:multiLevelType w:val="singleLevel"/>
    <w:tmpl w:val="000000B3"/>
    <w:name w:val="WW8Num21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78" w15:restartNumberingAfterBreak="0">
    <w:nsid w:val="000000B4"/>
    <w:multiLevelType w:val="singleLevel"/>
    <w:tmpl w:val="000000B4"/>
    <w:name w:val="WW8Num2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79" w15:restartNumberingAfterBreak="0">
    <w:nsid w:val="000000B5"/>
    <w:multiLevelType w:val="singleLevel"/>
    <w:tmpl w:val="6ACC8BEC"/>
    <w:name w:val="WW8Num18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0"/>
      </w:rPr>
    </w:lvl>
  </w:abstractNum>
  <w:abstractNum w:abstractNumId="180" w15:restartNumberingAfterBreak="0">
    <w:nsid w:val="000000B6"/>
    <w:multiLevelType w:val="singleLevel"/>
    <w:tmpl w:val="000000B6"/>
    <w:name w:val="WW8Num2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81" w15:restartNumberingAfterBreak="0">
    <w:nsid w:val="000000B7"/>
    <w:multiLevelType w:val="singleLevel"/>
    <w:tmpl w:val="000000B7"/>
    <w:name w:val="WW8Num2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2" w15:restartNumberingAfterBreak="0">
    <w:nsid w:val="000000B8"/>
    <w:multiLevelType w:val="singleLevel"/>
    <w:tmpl w:val="000000B8"/>
    <w:name w:val="WW8Num21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83" w15:restartNumberingAfterBreak="0">
    <w:nsid w:val="000000B9"/>
    <w:multiLevelType w:val="singleLevel"/>
    <w:tmpl w:val="DE9E0DCC"/>
    <w:name w:val="WW8Num21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  <w:b w:val="0"/>
        <w:sz w:val="24"/>
        <w:szCs w:val="24"/>
      </w:rPr>
    </w:lvl>
  </w:abstractNum>
  <w:abstractNum w:abstractNumId="184" w15:restartNumberingAfterBreak="0">
    <w:nsid w:val="000000BA"/>
    <w:multiLevelType w:val="singleLevel"/>
    <w:tmpl w:val="000000BA"/>
    <w:name w:val="WW8Num21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85" w15:restartNumberingAfterBreak="0">
    <w:nsid w:val="000000BB"/>
    <w:multiLevelType w:val="singleLevel"/>
    <w:tmpl w:val="000000BB"/>
    <w:name w:val="WW8Num21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86" w15:restartNumberingAfterBreak="0">
    <w:nsid w:val="000000BC"/>
    <w:multiLevelType w:val="singleLevel"/>
    <w:tmpl w:val="000000BC"/>
    <w:name w:val="WW8Num22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87" w15:restartNumberingAfterBreak="0">
    <w:nsid w:val="000000BD"/>
    <w:multiLevelType w:val="singleLevel"/>
    <w:tmpl w:val="DFB8412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kern w:val="20"/>
        <w:sz w:val="24"/>
        <w:szCs w:val="20"/>
        <w:lang w:bidi="hi-IN"/>
      </w:rPr>
    </w:lvl>
  </w:abstractNum>
  <w:abstractNum w:abstractNumId="188" w15:restartNumberingAfterBreak="0">
    <w:nsid w:val="000000BE"/>
    <w:multiLevelType w:val="singleLevel"/>
    <w:tmpl w:val="000000BE"/>
    <w:name w:val="WW8Num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89" w15:restartNumberingAfterBreak="0">
    <w:nsid w:val="000000BF"/>
    <w:multiLevelType w:val="singleLevel"/>
    <w:tmpl w:val="9A648F04"/>
    <w:name w:val="WW8Num2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SimSun" w:hAnsi="Times New Roman" w:cs="Arial" w:hint="default"/>
        <w:b w:val="0"/>
        <w:kern w:val="20"/>
        <w:sz w:val="24"/>
        <w:szCs w:val="20"/>
        <w:lang w:bidi="hi-IN"/>
      </w:rPr>
    </w:lvl>
  </w:abstractNum>
  <w:abstractNum w:abstractNumId="190" w15:restartNumberingAfterBreak="0">
    <w:nsid w:val="000000C0"/>
    <w:multiLevelType w:val="singleLevel"/>
    <w:tmpl w:val="DE9E0DCC"/>
    <w:name w:val="WW8Num19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  <w:b w:val="0"/>
        <w:bCs/>
        <w:sz w:val="24"/>
        <w:szCs w:val="24"/>
      </w:rPr>
    </w:lvl>
  </w:abstractNum>
  <w:abstractNum w:abstractNumId="191" w15:restartNumberingAfterBreak="0">
    <w:nsid w:val="000000C1"/>
    <w:multiLevelType w:val="singleLevel"/>
    <w:tmpl w:val="8EC23164"/>
    <w:name w:val="WW8Num2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92" w15:restartNumberingAfterBreak="0">
    <w:nsid w:val="000000C2"/>
    <w:multiLevelType w:val="singleLevel"/>
    <w:tmpl w:val="000000C2"/>
    <w:name w:val="WW8Num2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93" w15:restartNumberingAfterBreak="0">
    <w:nsid w:val="000000C3"/>
    <w:multiLevelType w:val="singleLevel"/>
    <w:tmpl w:val="309C4FE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kern w:val="20"/>
        <w:sz w:val="24"/>
        <w:szCs w:val="20"/>
        <w:lang w:bidi="hi-IN"/>
      </w:rPr>
    </w:lvl>
  </w:abstractNum>
  <w:abstractNum w:abstractNumId="194" w15:restartNumberingAfterBreak="0">
    <w:nsid w:val="000000C4"/>
    <w:multiLevelType w:val="singleLevel"/>
    <w:tmpl w:val="DE9E0DCC"/>
    <w:name w:val="WW8Num19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  <w:b w:val="0"/>
        <w:sz w:val="24"/>
        <w:szCs w:val="24"/>
      </w:rPr>
    </w:lvl>
  </w:abstractNum>
  <w:abstractNum w:abstractNumId="195" w15:restartNumberingAfterBreak="0">
    <w:nsid w:val="000000C5"/>
    <w:multiLevelType w:val="singleLevel"/>
    <w:tmpl w:val="000000C5"/>
    <w:name w:val="WW8Num2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96" w15:restartNumberingAfterBreak="0">
    <w:nsid w:val="000000C6"/>
    <w:multiLevelType w:val="singleLevel"/>
    <w:tmpl w:val="000000C6"/>
    <w:name w:val="WW8Num23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97" w15:restartNumberingAfterBreak="0">
    <w:nsid w:val="000000C7"/>
    <w:multiLevelType w:val="singleLevel"/>
    <w:tmpl w:val="000000C7"/>
    <w:name w:val="WW8Num23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98" w15:restartNumberingAfterBreak="0">
    <w:nsid w:val="000000C8"/>
    <w:multiLevelType w:val="singleLevel"/>
    <w:tmpl w:val="FFB0BDE0"/>
    <w:name w:val="WW8Num2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Arial" w:hint="default"/>
        <w:b w:val="0"/>
        <w:i/>
        <w:sz w:val="24"/>
        <w:szCs w:val="20"/>
      </w:rPr>
    </w:lvl>
  </w:abstractNum>
  <w:abstractNum w:abstractNumId="199" w15:restartNumberingAfterBreak="0">
    <w:nsid w:val="000000C9"/>
    <w:multiLevelType w:val="singleLevel"/>
    <w:tmpl w:val="90EE6988"/>
    <w:name w:val="WW8Num169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Arial" w:hint="default"/>
        <w:b w:val="0"/>
        <w:kern w:val="20"/>
        <w:sz w:val="24"/>
        <w:szCs w:val="20"/>
      </w:rPr>
    </w:lvl>
  </w:abstractNum>
  <w:abstractNum w:abstractNumId="200" w15:restartNumberingAfterBreak="0">
    <w:nsid w:val="000000CA"/>
    <w:multiLevelType w:val="singleLevel"/>
    <w:tmpl w:val="FA02B0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Arial" w:hint="default"/>
        <w:b w:val="0"/>
        <w:bCs/>
        <w:sz w:val="24"/>
        <w:szCs w:val="24"/>
      </w:rPr>
    </w:lvl>
  </w:abstractNum>
  <w:abstractNum w:abstractNumId="201" w15:restartNumberingAfterBreak="0">
    <w:nsid w:val="000000CB"/>
    <w:multiLevelType w:val="singleLevel"/>
    <w:tmpl w:val="D1869CD8"/>
    <w:name w:val="WW8Num23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 w:hint="default"/>
        <w:sz w:val="24"/>
        <w:szCs w:val="20"/>
      </w:rPr>
    </w:lvl>
  </w:abstractNum>
  <w:abstractNum w:abstractNumId="202" w15:restartNumberingAfterBreak="0">
    <w:nsid w:val="000000CC"/>
    <w:multiLevelType w:val="singleLevel"/>
    <w:tmpl w:val="000000CC"/>
    <w:name w:val="WW8Num2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3" w15:restartNumberingAfterBreak="0">
    <w:nsid w:val="000000CD"/>
    <w:multiLevelType w:val="singleLevel"/>
    <w:tmpl w:val="000000CD"/>
    <w:name w:val="WW8Num23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04" w15:restartNumberingAfterBreak="0">
    <w:nsid w:val="000000CE"/>
    <w:multiLevelType w:val="singleLevel"/>
    <w:tmpl w:val="000000CE"/>
    <w:name w:val="WW8Num23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05" w15:restartNumberingAfterBreak="0">
    <w:nsid w:val="000000CF"/>
    <w:multiLevelType w:val="singleLevel"/>
    <w:tmpl w:val="67E096DC"/>
    <w:name w:val="WW8Num2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206" w15:restartNumberingAfterBreak="0">
    <w:nsid w:val="000000D0"/>
    <w:multiLevelType w:val="singleLevel"/>
    <w:tmpl w:val="000000D0"/>
    <w:name w:val="WW8Num24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07" w15:restartNumberingAfterBreak="0">
    <w:nsid w:val="000000D1"/>
    <w:multiLevelType w:val="singleLevel"/>
    <w:tmpl w:val="000000D1"/>
    <w:name w:val="WW8Num2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Arial"/>
        <w:b w:val="0"/>
        <w:bCs w:val="0"/>
        <w:i w:val="0"/>
        <w:iCs w:val="0"/>
        <w:sz w:val="24"/>
        <w:szCs w:val="24"/>
      </w:rPr>
    </w:lvl>
  </w:abstractNum>
  <w:abstractNum w:abstractNumId="208" w15:restartNumberingAfterBreak="0">
    <w:nsid w:val="000000D2"/>
    <w:multiLevelType w:val="singleLevel"/>
    <w:tmpl w:val="728256BC"/>
    <w:name w:val="WW8Num2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209" w15:restartNumberingAfterBreak="0">
    <w:nsid w:val="000000D3"/>
    <w:multiLevelType w:val="singleLevel"/>
    <w:tmpl w:val="A7E22C4C"/>
    <w:name w:val="WW8Num24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210" w15:restartNumberingAfterBreak="0">
    <w:nsid w:val="000000D4"/>
    <w:multiLevelType w:val="singleLevel"/>
    <w:tmpl w:val="000000D4"/>
    <w:name w:val="WW8Num24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11" w15:restartNumberingAfterBreak="0">
    <w:nsid w:val="000000D5"/>
    <w:multiLevelType w:val="singleLevel"/>
    <w:tmpl w:val="000000D5"/>
    <w:name w:val="WW8Num24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12" w15:restartNumberingAfterBreak="0">
    <w:nsid w:val="000000D6"/>
    <w:multiLevelType w:val="singleLevel"/>
    <w:tmpl w:val="000000D6"/>
    <w:name w:val="WW8Num24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13" w15:restartNumberingAfterBreak="0">
    <w:nsid w:val="000000D7"/>
    <w:multiLevelType w:val="singleLevel"/>
    <w:tmpl w:val="000000D7"/>
    <w:name w:val="WW8Num2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b w:val="0"/>
        <w:bCs w:val="0"/>
        <w:i w:val="0"/>
        <w:iCs w:val="0"/>
        <w:sz w:val="24"/>
        <w:szCs w:val="24"/>
      </w:rPr>
    </w:lvl>
  </w:abstractNum>
  <w:abstractNum w:abstractNumId="214" w15:restartNumberingAfterBreak="0">
    <w:nsid w:val="000000D8"/>
    <w:multiLevelType w:val="singleLevel"/>
    <w:tmpl w:val="000000D8"/>
    <w:name w:val="WW8Num24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15" w15:restartNumberingAfterBreak="0">
    <w:nsid w:val="000000D9"/>
    <w:multiLevelType w:val="singleLevel"/>
    <w:tmpl w:val="000000D9"/>
    <w:name w:val="WW8Num24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16" w15:restartNumberingAfterBreak="0">
    <w:nsid w:val="000000DA"/>
    <w:multiLevelType w:val="singleLevel"/>
    <w:tmpl w:val="000000DA"/>
    <w:name w:val="WW8Num25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17" w15:restartNumberingAfterBreak="0">
    <w:nsid w:val="000000DB"/>
    <w:multiLevelType w:val="singleLevel"/>
    <w:tmpl w:val="000000DB"/>
    <w:name w:val="WW8Num25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18" w15:restartNumberingAfterBreak="0">
    <w:nsid w:val="000000DC"/>
    <w:multiLevelType w:val="singleLevel"/>
    <w:tmpl w:val="000000DC"/>
    <w:name w:val="WW8Num2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19" w15:restartNumberingAfterBreak="0">
    <w:nsid w:val="000000DD"/>
    <w:multiLevelType w:val="singleLevel"/>
    <w:tmpl w:val="000000DD"/>
    <w:name w:val="WW8Num25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20" w15:restartNumberingAfterBreak="0">
    <w:nsid w:val="000000DE"/>
    <w:multiLevelType w:val="singleLevel"/>
    <w:tmpl w:val="8CDC7F2C"/>
    <w:name w:val="WW8Num25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221" w15:restartNumberingAfterBreak="0">
    <w:nsid w:val="000000DF"/>
    <w:multiLevelType w:val="singleLevel"/>
    <w:tmpl w:val="000000DF"/>
    <w:name w:val="WW8Num25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22" w15:restartNumberingAfterBreak="0">
    <w:nsid w:val="000000E0"/>
    <w:multiLevelType w:val="singleLevel"/>
    <w:tmpl w:val="000000E0"/>
    <w:name w:val="WW8Num25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23" w15:restartNumberingAfterBreak="0">
    <w:nsid w:val="000000E1"/>
    <w:multiLevelType w:val="singleLevel"/>
    <w:tmpl w:val="000000E1"/>
    <w:name w:val="WW8Num25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24" w15:restartNumberingAfterBreak="0">
    <w:nsid w:val="000000E2"/>
    <w:multiLevelType w:val="singleLevel"/>
    <w:tmpl w:val="000000E2"/>
    <w:name w:val="WW8Num25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25" w15:restartNumberingAfterBreak="0">
    <w:nsid w:val="000000E3"/>
    <w:multiLevelType w:val="singleLevel"/>
    <w:tmpl w:val="000000E3"/>
    <w:name w:val="WW8Num25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26" w15:restartNumberingAfterBreak="0">
    <w:nsid w:val="000000E4"/>
    <w:multiLevelType w:val="singleLevel"/>
    <w:tmpl w:val="000000E4"/>
    <w:name w:val="WW8Num2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27" w15:restartNumberingAfterBreak="0">
    <w:nsid w:val="000000E5"/>
    <w:multiLevelType w:val="singleLevel"/>
    <w:tmpl w:val="67548BF6"/>
    <w:name w:val="WW8Num26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228" w15:restartNumberingAfterBreak="0">
    <w:nsid w:val="000000E6"/>
    <w:multiLevelType w:val="singleLevel"/>
    <w:tmpl w:val="000000E6"/>
    <w:name w:val="WW8Num26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29" w15:restartNumberingAfterBreak="0">
    <w:nsid w:val="000000E7"/>
    <w:multiLevelType w:val="singleLevel"/>
    <w:tmpl w:val="000000E7"/>
    <w:name w:val="WW8Num26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30" w15:restartNumberingAfterBreak="0">
    <w:nsid w:val="000000E8"/>
    <w:multiLevelType w:val="singleLevel"/>
    <w:tmpl w:val="000000E8"/>
    <w:name w:val="WW8Num26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31" w15:restartNumberingAfterBreak="0">
    <w:nsid w:val="000000E9"/>
    <w:multiLevelType w:val="singleLevel"/>
    <w:tmpl w:val="21868650"/>
    <w:name w:val="WW8Num2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  <w:iCs w:val="0"/>
        <w:sz w:val="24"/>
        <w:szCs w:val="24"/>
      </w:rPr>
    </w:lvl>
  </w:abstractNum>
  <w:abstractNum w:abstractNumId="232" w15:restartNumberingAfterBreak="0">
    <w:nsid w:val="000000EA"/>
    <w:multiLevelType w:val="singleLevel"/>
    <w:tmpl w:val="000000EA"/>
    <w:name w:val="WW8Num2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3" w15:restartNumberingAfterBreak="0">
    <w:nsid w:val="000000EB"/>
    <w:multiLevelType w:val="singleLevel"/>
    <w:tmpl w:val="000000EB"/>
    <w:name w:val="WW8Num26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34" w15:restartNumberingAfterBreak="0">
    <w:nsid w:val="000000EC"/>
    <w:multiLevelType w:val="singleLevel"/>
    <w:tmpl w:val="000000EC"/>
    <w:name w:val="WW8Num2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i w:val="0"/>
        <w:iCs w:val="0"/>
        <w:sz w:val="24"/>
        <w:szCs w:val="24"/>
      </w:rPr>
    </w:lvl>
  </w:abstractNum>
  <w:abstractNum w:abstractNumId="235" w15:restartNumberingAfterBreak="0">
    <w:nsid w:val="000000ED"/>
    <w:multiLevelType w:val="singleLevel"/>
    <w:tmpl w:val="000000ED"/>
    <w:name w:val="WW8Num2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236" w15:restartNumberingAfterBreak="0">
    <w:nsid w:val="000000EE"/>
    <w:multiLevelType w:val="singleLevel"/>
    <w:tmpl w:val="000000EE"/>
    <w:name w:val="WW8Num2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37" w15:restartNumberingAfterBreak="0">
    <w:nsid w:val="000000EF"/>
    <w:multiLevelType w:val="singleLevel"/>
    <w:tmpl w:val="54943C1E"/>
    <w:name w:val="WW8Num27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238" w15:restartNumberingAfterBreak="0">
    <w:nsid w:val="000000F0"/>
    <w:multiLevelType w:val="singleLevel"/>
    <w:tmpl w:val="000000F0"/>
    <w:name w:val="WW8Num27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39" w15:restartNumberingAfterBreak="0">
    <w:nsid w:val="000000F1"/>
    <w:multiLevelType w:val="singleLevel"/>
    <w:tmpl w:val="0BA63354"/>
    <w:name w:val="WW8Num27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b w:val="0"/>
        <w:sz w:val="24"/>
        <w:szCs w:val="24"/>
      </w:rPr>
    </w:lvl>
  </w:abstractNum>
  <w:abstractNum w:abstractNumId="240" w15:restartNumberingAfterBreak="0">
    <w:nsid w:val="000000F2"/>
    <w:multiLevelType w:val="singleLevel"/>
    <w:tmpl w:val="000000F2"/>
    <w:name w:val="WW8Num27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41" w15:restartNumberingAfterBreak="0">
    <w:nsid w:val="000000F3"/>
    <w:multiLevelType w:val="singleLevel"/>
    <w:tmpl w:val="000000F3"/>
    <w:name w:val="WW8Num275"/>
    <w:lvl w:ilvl="0">
      <w:start w:val="1"/>
      <w:numFmt w:val="decimal"/>
      <w:lvlText w:val="%1)"/>
      <w:lvlJc w:val="left"/>
      <w:pPr>
        <w:tabs>
          <w:tab w:val="num" w:pos="851"/>
        </w:tabs>
        <w:ind w:left="1211" w:hanging="360"/>
      </w:pPr>
      <w:rPr>
        <w:rFonts w:ascii="Times New Roman" w:hAnsi="Times New Roman" w:cs="Arial"/>
        <w:sz w:val="24"/>
        <w:szCs w:val="24"/>
      </w:rPr>
    </w:lvl>
  </w:abstractNum>
  <w:abstractNum w:abstractNumId="242" w15:restartNumberingAfterBreak="0">
    <w:nsid w:val="000000F4"/>
    <w:multiLevelType w:val="singleLevel"/>
    <w:tmpl w:val="000000F4"/>
    <w:name w:val="WW8Num27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43" w15:restartNumberingAfterBreak="0">
    <w:nsid w:val="000000F5"/>
    <w:multiLevelType w:val="singleLevel"/>
    <w:tmpl w:val="000000F5"/>
    <w:name w:val="WW8Num27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b w:val="0"/>
        <w:bCs w:val="0"/>
        <w:i w:val="0"/>
        <w:iCs w:val="0"/>
        <w:sz w:val="24"/>
        <w:szCs w:val="24"/>
      </w:rPr>
    </w:lvl>
  </w:abstractNum>
  <w:abstractNum w:abstractNumId="244" w15:restartNumberingAfterBreak="0">
    <w:nsid w:val="000000F6"/>
    <w:multiLevelType w:val="singleLevel"/>
    <w:tmpl w:val="42D6932C"/>
    <w:name w:val="WW8Num27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b w:val="0"/>
        <w:sz w:val="24"/>
        <w:szCs w:val="24"/>
      </w:rPr>
    </w:lvl>
  </w:abstractNum>
  <w:abstractNum w:abstractNumId="245" w15:restartNumberingAfterBreak="0">
    <w:nsid w:val="000000F7"/>
    <w:multiLevelType w:val="singleLevel"/>
    <w:tmpl w:val="000000F7"/>
    <w:name w:val="WW8Num2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46" w15:restartNumberingAfterBreak="0">
    <w:nsid w:val="000000F8"/>
    <w:multiLevelType w:val="singleLevel"/>
    <w:tmpl w:val="000000F8"/>
    <w:name w:val="WW8Num2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47" w15:restartNumberingAfterBreak="0">
    <w:nsid w:val="000000F9"/>
    <w:multiLevelType w:val="singleLevel"/>
    <w:tmpl w:val="000000F9"/>
    <w:name w:val="WW8Num28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48" w15:restartNumberingAfterBreak="0">
    <w:nsid w:val="000000FA"/>
    <w:multiLevelType w:val="singleLevel"/>
    <w:tmpl w:val="000000FA"/>
    <w:name w:val="WW8Num28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sz w:val="24"/>
        <w:szCs w:val="24"/>
        <w:lang w:eastAsia="pl-PL"/>
      </w:rPr>
    </w:lvl>
  </w:abstractNum>
  <w:abstractNum w:abstractNumId="249" w15:restartNumberingAfterBreak="0">
    <w:nsid w:val="000000FB"/>
    <w:multiLevelType w:val="singleLevel"/>
    <w:tmpl w:val="000000FB"/>
    <w:name w:val="WW8Num28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50" w15:restartNumberingAfterBreak="0">
    <w:nsid w:val="000000FC"/>
    <w:multiLevelType w:val="singleLevel"/>
    <w:tmpl w:val="000000FC"/>
    <w:name w:val="WW8Num28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51" w15:restartNumberingAfterBreak="0">
    <w:nsid w:val="000000FD"/>
    <w:multiLevelType w:val="singleLevel"/>
    <w:tmpl w:val="000000FD"/>
    <w:name w:val="WW8Num28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52" w15:restartNumberingAfterBreak="0">
    <w:nsid w:val="000000FE"/>
    <w:multiLevelType w:val="singleLevel"/>
    <w:tmpl w:val="000000FE"/>
    <w:name w:val="WW8Num2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53" w15:restartNumberingAfterBreak="0">
    <w:nsid w:val="000000FF"/>
    <w:multiLevelType w:val="singleLevel"/>
    <w:tmpl w:val="000000FF"/>
    <w:name w:val="WW8Num2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54" w15:restartNumberingAfterBreak="0">
    <w:nsid w:val="00000100"/>
    <w:multiLevelType w:val="singleLevel"/>
    <w:tmpl w:val="00000100"/>
    <w:name w:val="WW8Num28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55" w15:restartNumberingAfterBreak="0">
    <w:nsid w:val="00000101"/>
    <w:multiLevelType w:val="singleLevel"/>
    <w:tmpl w:val="00000101"/>
    <w:name w:val="WW8Num28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56" w15:restartNumberingAfterBreak="0">
    <w:nsid w:val="00000102"/>
    <w:multiLevelType w:val="singleLevel"/>
    <w:tmpl w:val="00000102"/>
    <w:name w:val="WW8Num29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57" w15:restartNumberingAfterBreak="0">
    <w:nsid w:val="00000103"/>
    <w:multiLevelType w:val="singleLevel"/>
    <w:tmpl w:val="BEB6D494"/>
    <w:name w:val="WW8Num29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258" w15:restartNumberingAfterBreak="0">
    <w:nsid w:val="00000104"/>
    <w:multiLevelType w:val="singleLevel"/>
    <w:tmpl w:val="00000104"/>
    <w:name w:val="WW8Num29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  <w:sz w:val="24"/>
        <w:szCs w:val="24"/>
        <w:lang w:eastAsia="pl-PL"/>
      </w:rPr>
    </w:lvl>
  </w:abstractNum>
  <w:abstractNum w:abstractNumId="259" w15:restartNumberingAfterBreak="0">
    <w:nsid w:val="00000105"/>
    <w:multiLevelType w:val="singleLevel"/>
    <w:tmpl w:val="00000105"/>
    <w:name w:val="WW8Num29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60" w15:restartNumberingAfterBreak="0">
    <w:nsid w:val="00000106"/>
    <w:multiLevelType w:val="singleLevel"/>
    <w:tmpl w:val="00000106"/>
    <w:name w:val="WW8Num29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61" w15:restartNumberingAfterBreak="0">
    <w:nsid w:val="00000107"/>
    <w:multiLevelType w:val="singleLevel"/>
    <w:tmpl w:val="00000107"/>
    <w:name w:val="WW8Num29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Arial"/>
        <w:sz w:val="24"/>
        <w:szCs w:val="24"/>
      </w:rPr>
    </w:lvl>
  </w:abstractNum>
  <w:abstractNum w:abstractNumId="262" w15:restartNumberingAfterBreak="0">
    <w:nsid w:val="047B0BAA"/>
    <w:multiLevelType w:val="hybridMultilevel"/>
    <w:tmpl w:val="F4806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12347B9E"/>
    <w:multiLevelType w:val="hybridMultilevel"/>
    <w:tmpl w:val="6A68B440"/>
    <w:name w:val="WW8Num18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4" w15:restartNumberingAfterBreak="0">
    <w:nsid w:val="22FA0F6C"/>
    <w:multiLevelType w:val="multilevel"/>
    <w:tmpl w:val="B846CE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38BC46AC"/>
    <w:multiLevelType w:val="hybridMultilevel"/>
    <w:tmpl w:val="EEA6E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44065B9B"/>
    <w:multiLevelType w:val="hybridMultilevel"/>
    <w:tmpl w:val="219CB848"/>
    <w:lvl w:ilvl="0" w:tplc="5C0254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485C4692"/>
    <w:multiLevelType w:val="hybridMultilevel"/>
    <w:tmpl w:val="29F4E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55BD094B"/>
    <w:multiLevelType w:val="hybridMultilevel"/>
    <w:tmpl w:val="1AC08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6A936863"/>
    <w:multiLevelType w:val="hybridMultilevel"/>
    <w:tmpl w:val="73865C62"/>
    <w:lvl w:ilvl="0" w:tplc="EE42007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0" w15:restartNumberingAfterBreak="0">
    <w:nsid w:val="6B880616"/>
    <w:multiLevelType w:val="hybridMultilevel"/>
    <w:tmpl w:val="483CA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6CB4770A"/>
    <w:multiLevelType w:val="hybridMultilevel"/>
    <w:tmpl w:val="93CEBBC6"/>
    <w:lvl w:ilvl="0" w:tplc="37CCDBA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1A47677"/>
    <w:multiLevelType w:val="hybridMultilevel"/>
    <w:tmpl w:val="BC0E1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7EE72F10"/>
    <w:multiLevelType w:val="hybridMultilevel"/>
    <w:tmpl w:val="7D3E52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60"/>
  </w:num>
  <w:num w:numId="60">
    <w:abstractNumId w:val="61"/>
  </w:num>
  <w:num w:numId="61">
    <w:abstractNumId w:val="62"/>
  </w:num>
  <w:num w:numId="62">
    <w:abstractNumId w:val="63"/>
  </w:num>
  <w:num w:numId="63">
    <w:abstractNumId w:val="64"/>
  </w:num>
  <w:num w:numId="64">
    <w:abstractNumId w:val="65"/>
  </w:num>
  <w:num w:numId="65">
    <w:abstractNumId w:val="66"/>
  </w:num>
  <w:num w:numId="66">
    <w:abstractNumId w:val="67"/>
  </w:num>
  <w:num w:numId="67">
    <w:abstractNumId w:val="68"/>
  </w:num>
  <w:num w:numId="68">
    <w:abstractNumId w:val="69"/>
  </w:num>
  <w:num w:numId="69">
    <w:abstractNumId w:val="70"/>
  </w:num>
  <w:num w:numId="70">
    <w:abstractNumId w:val="71"/>
  </w:num>
  <w:num w:numId="71">
    <w:abstractNumId w:val="72"/>
  </w:num>
  <w:num w:numId="72">
    <w:abstractNumId w:val="73"/>
  </w:num>
  <w:num w:numId="73">
    <w:abstractNumId w:val="75"/>
  </w:num>
  <w:num w:numId="74">
    <w:abstractNumId w:val="76"/>
  </w:num>
  <w:num w:numId="75">
    <w:abstractNumId w:val="77"/>
  </w:num>
  <w:num w:numId="76">
    <w:abstractNumId w:val="78"/>
  </w:num>
  <w:num w:numId="77">
    <w:abstractNumId w:val="79"/>
  </w:num>
  <w:num w:numId="78">
    <w:abstractNumId w:val="80"/>
  </w:num>
  <w:num w:numId="79">
    <w:abstractNumId w:val="82"/>
  </w:num>
  <w:num w:numId="80">
    <w:abstractNumId w:val="83"/>
  </w:num>
  <w:num w:numId="81">
    <w:abstractNumId w:val="84"/>
  </w:num>
  <w:num w:numId="82">
    <w:abstractNumId w:val="85"/>
  </w:num>
  <w:num w:numId="83">
    <w:abstractNumId w:val="86"/>
  </w:num>
  <w:num w:numId="84">
    <w:abstractNumId w:val="87"/>
  </w:num>
  <w:num w:numId="85">
    <w:abstractNumId w:val="88"/>
  </w:num>
  <w:num w:numId="86">
    <w:abstractNumId w:val="89"/>
  </w:num>
  <w:num w:numId="87">
    <w:abstractNumId w:val="90"/>
  </w:num>
  <w:num w:numId="88">
    <w:abstractNumId w:val="91"/>
  </w:num>
  <w:num w:numId="89">
    <w:abstractNumId w:val="92"/>
  </w:num>
  <w:num w:numId="90">
    <w:abstractNumId w:val="93"/>
  </w:num>
  <w:num w:numId="91">
    <w:abstractNumId w:val="94"/>
  </w:num>
  <w:num w:numId="92">
    <w:abstractNumId w:val="95"/>
  </w:num>
  <w:num w:numId="93">
    <w:abstractNumId w:val="96"/>
  </w:num>
  <w:num w:numId="94">
    <w:abstractNumId w:val="97"/>
  </w:num>
  <w:num w:numId="95">
    <w:abstractNumId w:val="98"/>
  </w:num>
  <w:num w:numId="96">
    <w:abstractNumId w:val="99"/>
  </w:num>
  <w:num w:numId="97">
    <w:abstractNumId w:val="100"/>
  </w:num>
  <w:num w:numId="98">
    <w:abstractNumId w:val="101"/>
  </w:num>
  <w:num w:numId="99">
    <w:abstractNumId w:val="102"/>
  </w:num>
  <w:num w:numId="100">
    <w:abstractNumId w:val="103"/>
  </w:num>
  <w:num w:numId="101">
    <w:abstractNumId w:val="104"/>
  </w:num>
  <w:num w:numId="102">
    <w:abstractNumId w:val="105"/>
  </w:num>
  <w:num w:numId="103">
    <w:abstractNumId w:val="106"/>
  </w:num>
  <w:num w:numId="104">
    <w:abstractNumId w:val="107"/>
  </w:num>
  <w:num w:numId="105">
    <w:abstractNumId w:val="108"/>
  </w:num>
  <w:num w:numId="106">
    <w:abstractNumId w:val="109"/>
  </w:num>
  <w:num w:numId="107">
    <w:abstractNumId w:val="110"/>
  </w:num>
  <w:num w:numId="108">
    <w:abstractNumId w:val="111"/>
  </w:num>
  <w:num w:numId="109">
    <w:abstractNumId w:val="112"/>
  </w:num>
  <w:num w:numId="110">
    <w:abstractNumId w:val="113"/>
  </w:num>
  <w:num w:numId="111">
    <w:abstractNumId w:val="114"/>
  </w:num>
  <w:num w:numId="112">
    <w:abstractNumId w:val="115"/>
  </w:num>
  <w:num w:numId="113">
    <w:abstractNumId w:val="116"/>
  </w:num>
  <w:num w:numId="114">
    <w:abstractNumId w:val="117"/>
  </w:num>
  <w:num w:numId="115">
    <w:abstractNumId w:val="118"/>
  </w:num>
  <w:num w:numId="116">
    <w:abstractNumId w:val="120"/>
  </w:num>
  <w:num w:numId="117">
    <w:abstractNumId w:val="121"/>
  </w:num>
  <w:num w:numId="118">
    <w:abstractNumId w:val="122"/>
  </w:num>
  <w:num w:numId="119">
    <w:abstractNumId w:val="123"/>
  </w:num>
  <w:num w:numId="120">
    <w:abstractNumId w:val="124"/>
  </w:num>
  <w:num w:numId="121">
    <w:abstractNumId w:val="125"/>
  </w:num>
  <w:num w:numId="122">
    <w:abstractNumId w:val="126"/>
  </w:num>
  <w:num w:numId="123">
    <w:abstractNumId w:val="127"/>
  </w:num>
  <w:num w:numId="124">
    <w:abstractNumId w:val="128"/>
  </w:num>
  <w:num w:numId="125">
    <w:abstractNumId w:val="129"/>
  </w:num>
  <w:num w:numId="126">
    <w:abstractNumId w:val="130"/>
  </w:num>
  <w:num w:numId="127">
    <w:abstractNumId w:val="131"/>
  </w:num>
  <w:num w:numId="128">
    <w:abstractNumId w:val="132"/>
  </w:num>
  <w:num w:numId="129">
    <w:abstractNumId w:val="133"/>
  </w:num>
  <w:num w:numId="130">
    <w:abstractNumId w:val="134"/>
  </w:num>
  <w:num w:numId="131">
    <w:abstractNumId w:val="135"/>
  </w:num>
  <w:num w:numId="132">
    <w:abstractNumId w:val="136"/>
  </w:num>
  <w:num w:numId="133">
    <w:abstractNumId w:val="138"/>
  </w:num>
  <w:num w:numId="134">
    <w:abstractNumId w:val="140"/>
  </w:num>
  <w:num w:numId="135">
    <w:abstractNumId w:val="141"/>
  </w:num>
  <w:num w:numId="136">
    <w:abstractNumId w:val="142"/>
  </w:num>
  <w:num w:numId="137">
    <w:abstractNumId w:val="143"/>
  </w:num>
  <w:num w:numId="138">
    <w:abstractNumId w:val="144"/>
  </w:num>
  <w:num w:numId="139">
    <w:abstractNumId w:val="145"/>
  </w:num>
  <w:num w:numId="140">
    <w:abstractNumId w:val="146"/>
  </w:num>
  <w:num w:numId="141">
    <w:abstractNumId w:val="147"/>
  </w:num>
  <w:num w:numId="142">
    <w:abstractNumId w:val="149"/>
  </w:num>
  <w:num w:numId="143">
    <w:abstractNumId w:val="150"/>
  </w:num>
  <w:num w:numId="144">
    <w:abstractNumId w:val="151"/>
  </w:num>
  <w:num w:numId="145">
    <w:abstractNumId w:val="152"/>
  </w:num>
  <w:num w:numId="146">
    <w:abstractNumId w:val="153"/>
  </w:num>
  <w:num w:numId="147">
    <w:abstractNumId w:val="154"/>
  </w:num>
  <w:num w:numId="148">
    <w:abstractNumId w:val="155"/>
  </w:num>
  <w:num w:numId="149">
    <w:abstractNumId w:val="156"/>
  </w:num>
  <w:num w:numId="150">
    <w:abstractNumId w:val="157"/>
  </w:num>
  <w:num w:numId="151">
    <w:abstractNumId w:val="158"/>
  </w:num>
  <w:num w:numId="152">
    <w:abstractNumId w:val="159"/>
  </w:num>
  <w:num w:numId="153">
    <w:abstractNumId w:val="160"/>
  </w:num>
  <w:num w:numId="154">
    <w:abstractNumId w:val="161"/>
  </w:num>
  <w:num w:numId="155">
    <w:abstractNumId w:val="162"/>
  </w:num>
  <w:num w:numId="156">
    <w:abstractNumId w:val="163"/>
  </w:num>
  <w:num w:numId="157">
    <w:abstractNumId w:val="164"/>
  </w:num>
  <w:num w:numId="158">
    <w:abstractNumId w:val="165"/>
  </w:num>
  <w:num w:numId="159">
    <w:abstractNumId w:val="166"/>
  </w:num>
  <w:num w:numId="160">
    <w:abstractNumId w:val="167"/>
  </w:num>
  <w:num w:numId="161">
    <w:abstractNumId w:val="168"/>
  </w:num>
  <w:num w:numId="162">
    <w:abstractNumId w:val="169"/>
  </w:num>
  <w:num w:numId="163">
    <w:abstractNumId w:val="170"/>
  </w:num>
  <w:num w:numId="164">
    <w:abstractNumId w:val="171"/>
  </w:num>
  <w:num w:numId="165">
    <w:abstractNumId w:val="172"/>
  </w:num>
  <w:num w:numId="166">
    <w:abstractNumId w:val="173"/>
  </w:num>
  <w:num w:numId="167">
    <w:abstractNumId w:val="174"/>
  </w:num>
  <w:num w:numId="168">
    <w:abstractNumId w:val="175"/>
  </w:num>
  <w:num w:numId="169">
    <w:abstractNumId w:val="176"/>
  </w:num>
  <w:num w:numId="170">
    <w:abstractNumId w:val="177"/>
  </w:num>
  <w:num w:numId="171">
    <w:abstractNumId w:val="178"/>
  </w:num>
  <w:num w:numId="172">
    <w:abstractNumId w:val="179"/>
  </w:num>
  <w:num w:numId="173">
    <w:abstractNumId w:val="180"/>
  </w:num>
  <w:num w:numId="174">
    <w:abstractNumId w:val="181"/>
  </w:num>
  <w:num w:numId="175">
    <w:abstractNumId w:val="182"/>
  </w:num>
  <w:num w:numId="176">
    <w:abstractNumId w:val="183"/>
  </w:num>
  <w:num w:numId="177">
    <w:abstractNumId w:val="184"/>
  </w:num>
  <w:num w:numId="178">
    <w:abstractNumId w:val="185"/>
  </w:num>
  <w:num w:numId="179">
    <w:abstractNumId w:val="186"/>
  </w:num>
  <w:num w:numId="180">
    <w:abstractNumId w:val="187"/>
  </w:num>
  <w:num w:numId="181">
    <w:abstractNumId w:val="188"/>
  </w:num>
  <w:num w:numId="182">
    <w:abstractNumId w:val="189"/>
  </w:num>
  <w:num w:numId="183">
    <w:abstractNumId w:val="190"/>
  </w:num>
  <w:num w:numId="184">
    <w:abstractNumId w:val="191"/>
  </w:num>
  <w:num w:numId="185">
    <w:abstractNumId w:val="192"/>
  </w:num>
  <w:num w:numId="186">
    <w:abstractNumId w:val="193"/>
  </w:num>
  <w:num w:numId="187">
    <w:abstractNumId w:val="194"/>
  </w:num>
  <w:num w:numId="188">
    <w:abstractNumId w:val="195"/>
  </w:num>
  <w:num w:numId="189">
    <w:abstractNumId w:val="196"/>
  </w:num>
  <w:num w:numId="190">
    <w:abstractNumId w:val="197"/>
  </w:num>
  <w:num w:numId="191">
    <w:abstractNumId w:val="198"/>
  </w:num>
  <w:num w:numId="192">
    <w:abstractNumId w:val="199"/>
  </w:num>
  <w:num w:numId="193">
    <w:abstractNumId w:val="200"/>
  </w:num>
  <w:num w:numId="194">
    <w:abstractNumId w:val="201"/>
  </w:num>
  <w:num w:numId="195">
    <w:abstractNumId w:val="202"/>
  </w:num>
  <w:num w:numId="196">
    <w:abstractNumId w:val="203"/>
  </w:num>
  <w:num w:numId="197">
    <w:abstractNumId w:val="204"/>
  </w:num>
  <w:num w:numId="198">
    <w:abstractNumId w:val="205"/>
  </w:num>
  <w:num w:numId="199">
    <w:abstractNumId w:val="206"/>
  </w:num>
  <w:num w:numId="200">
    <w:abstractNumId w:val="207"/>
  </w:num>
  <w:num w:numId="201">
    <w:abstractNumId w:val="208"/>
  </w:num>
  <w:num w:numId="202">
    <w:abstractNumId w:val="209"/>
  </w:num>
  <w:num w:numId="203">
    <w:abstractNumId w:val="210"/>
  </w:num>
  <w:num w:numId="204">
    <w:abstractNumId w:val="211"/>
  </w:num>
  <w:num w:numId="205">
    <w:abstractNumId w:val="212"/>
  </w:num>
  <w:num w:numId="206">
    <w:abstractNumId w:val="213"/>
  </w:num>
  <w:num w:numId="207">
    <w:abstractNumId w:val="214"/>
  </w:num>
  <w:num w:numId="208">
    <w:abstractNumId w:val="215"/>
  </w:num>
  <w:num w:numId="209">
    <w:abstractNumId w:val="216"/>
  </w:num>
  <w:num w:numId="210">
    <w:abstractNumId w:val="217"/>
  </w:num>
  <w:num w:numId="211">
    <w:abstractNumId w:val="218"/>
  </w:num>
  <w:num w:numId="212">
    <w:abstractNumId w:val="219"/>
  </w:num>
  <w:num w:numId="213">
    <w:abstractNumId w:val="220"/>
  </w:num>
  <w:num w:numId="214">
    <w:abstractNumId w:val="221"/>
  </w:num>
  <w:num w:numId="215">
    <w:abstractNumId w:val="222"/>
  </w:num>
  <w:num w:numId="216">
    <w:abstractNumId w:val="223"/>
  </w:num>
  <w:num w:numId="217">
    <w:abstractNumId w:val="224"/>
  </w:num>
  <w:num w:numId="218">
    <w:abstractNumId w:val="225"/>
  </w:num>
  <w:num w:numId="219">
    <w:abstractNumId w:val="226"/>
  </w:num>
  <w:num w:numId="220">
    <w:abstractNumId w:val="227"/>
  </w:num>
  <w:num w:numId="221">
    <w:abstractNumId w:val="228"/>
  </w:num>
  <w:num w:numId="222">
    <w:abstractNumId w:val="229"/>
  </w:num>
  <w:num w:numId="223">
    <w:abstractNumId w:val="230"/>
  </w:num>
  <w:num w:numId="224">
    <w:abstractNumId w:val="231"/>
  </w:num>
  <w:num w:numId="225">
    <w:abstractNumId w:val="232"/>
  </w:num>
  <w:num w:numId="226">
    <w:abstractNumId w:val="233"/>
  </w:num>
  <w:num w:numId="227">
    <w:abstractNumId w:val="234"/>
  </w:num>
  <w:num w:numId="228">
    <w:abstractNumId w:val="235"/>
  </w:num>
  <w:num w:numId="229">
    <w:abstractNumId w:val="236"/>
  </w:num>
  <w:num w:numId="230">
    <w:abstractNumId w:val="237"/>
  </w:num>
  <w:num w:numId="231">
    <w:abstractNumId w:val="238"/>
  </w:num>
  <w:num w:numId="232">
    <w:abstractNumId w:val="239"/>
  </w:num>
  <w:num w:numId="233">
    <w:abstractNumId w:val="240"/>
  </w:num>
  <w:num w:numId="234">
    <w:abstractNumId w:val="241"/>
  </w:num>
  <w:num w:numId="235">
    <w:abstractNumId w:val="242"/>
  </w:num>
  <w:num w:numId="236">
    <w:abstractNumId w:val="243"/>
  </w:num>
  <w:num w:numId="237">
    <w:abstractNumId w:val="244"/>
  </w:num>
  <w:num w:numId="238">
    <w:abstractNumId w:val="245"/>
  </w:num>
  <w:num w:numId="239">
    <w:abstractNumId w:val="246"/>
  </w:num>
  <w:num w:numId="240">
    <w:abstractNumId w:val="247"/>
  </w:num>
  <w:num w:numId="241">
    <w:abstractNumId w:val="248"/>
  </w:num>
  <w:num w:numId="242">
    <w:abstractNumId w:val="249"/>
  </w:num>
  <w:num w:numId="243">
    <w:abstractNumId w:val="250"/>
  </w:num>
  <w:num w:numId="244">
    <w:abstractNumId w:val="251"/>
  </w:num>
  <w:num w:numId="245">
    <w:abstractNumId w:val="252"/>
  </w:num>
  <w:num w:numId="246">
    <w:abstractNumId w:val="253"/>
  </w:num>
  <w:num w:numId="247">
    <w:abstractNumId w:val="254"/>
  </w:num>
  <w:num w:numId="248">
    <w:abstractNumId w:val="255"/>
  </w:num>
  <w:num w:numId="249">
    <w:abstractNumId w:val="256"/>
  </w:num>
  <w:num w:numId="250">
    <w:abstractNumId w:val="257"/>
  </w:num>
  <w:num w:numId="251">
    <w:abstractNumId w:val="258"/>
  </w:num>
  <w:num w:numId="252">
    <w:abstractNumId w:val="259"/>
  </w:num>
  <w:num w:numId="253">
    <w:abstractNumId w:val="260"/>
  </w:num>
  <w:num w:numId="254">
    <w:abstractNumId w:val="261"/>
  </w:num>
  <w:num w:numId="255">
    <w:abstractNumId w:val="273"/>
  </w:num>
  <w:num w:numId="256">
    <w:abstractNumId w:val="266"/>
  </w:num>
  <w:num w:numId="257">
    <w:abstractNumId w:val="263"/>
  </w:num>
  <w:num w:numId="258">
    <w:abstractNumId w:val="267"/>
  </w:num>
  <w:num w:numId="259">
    <w:abstractNumId w:val="265"/>
  </w:num>
  <w:num w:numId="260">
    <w:abstractNumId w:val="269"/>
  </w:num>
  <w:num w:numId="261">
    <w:abstractNumId w:val="272"/>
  </w:num>
  <w:num w:numId="262">
    <w:abstractNumId w:val="268"/>
  </w:num>
  <w:num w:numId="263">
    <w:abstractNumId w:val="262"/>
  </w:num>
  <w:num w:numId="264">
    <w:abstractNumId w:val="270"/>
  </w:num>
  <w:num w:numId="265">
    <w:abstractNumId w:val="271"/>
  </w:num>
  <w:num w:numId="266">
    <w:abstractNumId w:val="264"/>
  </w:num>
  <w:numIdMacAtCleanup w:val="2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A5"/>
    <w:rsid w:val="0000082A"/>
    <w:rsid w:val="00003396"/>
    <w:rsid w:val="000173FD"/>
    <w:rsid w:val="00040302"/>
    <w:rsid w:val="0004124A"/>
    <w:rsid w:val="00050A3E"/>
    <w:rsid w:val="0005115D"/>
    <w:rsid w:val="00054F99"/>
    <w:rsid w:val="0007247B"/>
    <w:rsid w:val="0007702A"/>
    <w:rsid w:val="00077453"/>
    <w:rsid w:val="0009294F"/>
    <w:rsid w:val="000A648F"/>
    <w:rsid w:val="000B3E82"/>
    <w:rsid w:val="000C13D0"/>
    <w:rsid w:val="000C2EC2"/>
    <w:rsid w:val="000C3D6D"/>
    <w:rsid w:val="000D3F7A"/>
    <w:rsid w:val="000D5E9E"/>
    <w:rsid w:val="000E1BBD"/>
    <w:rsid w:val="000E5412"/>
    <w:rsid w:val="000F5A79"/>
    <w:rsid w:val="001018B7"/>
    <w:rsid w:val="00113BBF"/>
    <w:rsid w:val="00121AFF"/>
    <w:rsid w:val="001236A6"/>
    <w:rsid w:val="00123F48"/>
    <w:rsid w:val="00133C75"/>
    <w:rsid w:val="001427F6"/>
    <w:rsid w:val="0016308D"/>
    <w:rsid w:val="00170CA2"/>
    <w:rsid w:val="00173E43"/>
    <w:rsid w:val="00180843"/>
    <w:rsid w:val="001831E5"/>
    <w:rsid w:val="001928D2"/>
    <w:rsid w:val="001A6877"/>
    <w:rsid w:val="001B249D"/>
    <w:rsid w:val="001B264E"/>
    <w:rsid w:val="001C44B6"/>
    <w:rsid w:val="001C6413"/>
    <w:rsid w:val="001E2F85"/>
    <w:rsid w:val="001F6D1D"/>
    <w:rsid w:val="002029AD"/>
    <w:rsid w:val="002070DE"/>
    <w:rsid w:val="002076BB"/>
    <w:rsid w:val="002146C3"/>
    <w:rsid w:val="002245E6"/>
    <w:rsid w:val="0022640C"/>
    <w:rsid w:val="00226EA5"/>
    <w:rsid w:val="002302A6"/>
    <w:rsid w:val="00236615"/>
    <w:rsid w:val="00241237"/>
    <w:rsid w:val="00252378"/>
    <w:rsid w:val="002551E8"/>
    <w:rsid w:val="0027313E"/>
    <w:rsid w:val="0027713B"/>
    <w:rsid w:val="00286A11"/>
    <w:rsid w:val="00291745"/>
    <w:rsid w:val="002A010E"/>
    <w:rsid w:val="002A1FCE"/>
    <w:rsid w:val="002B2AE9"/>
    <w:rsid w:val="002D18EF"/>
    <w:rsid w:val="002D3E9C"/>
    <w:rsid w:val="002D63E5"/>
    <w:rsid w:val="002E0FAB"/>
    <w:rsid w:val="002E4274"/>
    <w:rsid w:val="002F3467"/>
    <w:rsid w:val="002F4D7B"/>
    <w:rsid w:val="0031120A"/>
    <w:rsid w:val="00315E48"/>
    <w:rsid w:val="00317005"/>
    <w:rsid w:val="003425BD"/>
    <w:rsid w:val="00354344"/>
    <w:rsid w:val="003546D1"/>
    <w:rsid w:val="00355C82"/>
    <w:rsid w:val="00356AD1"/>
    <w:rsid w:val="00361A90"/>
    <w:rsid w:val="00363792"/>
    <w:rsid w:val="00365F3C"/>
    <w:rsid w:val="003700F1"/>
    <w:rsid w:val="00374BB3"/>
    <w:rsid w:val="0038561C"/>
    <w:rsid w:val="00385F35"/>
    <w:rsid w:val="00390F04"/>
    <w:rsid w:val="003B1520"/>
    <w:rsid w:val="003B69BD"/>
    <w:rsid w:val="003C1305"/>
    <w:rsid w:val="003E3D1B"/>
    <w:rsid w:val="003F55F7"/>
    <w:rsid w:val="0041275E"/>
    <w:rsid w:val="00413F87"/>
    <w:rsid w:val="00416CD1"/>
    <w:rsid w:val="0042291F"/>
    <w:rsid w:val="00427AD6"/>
    <w:rsid w:val="004356E7"/>
    <w:rsid w:val="0044599A"/>
    <w:rsid w:val="00452C06"/>
    <w:rsid w:val="00463292"/>
    <w:rsid w:val="004750CF"/>
    <w:rsid w:val="004A1DDD"/>
    <w:rsid w:val="004A48B0"/>
    <w:rsid w:val="004B2278"/>
    <w:rsid w:val="004C113E"/>
    <w:rsid w:val="004C3CBF"/>
    <w:rsid w:val="004D22B7"/>
    <w:rsid w:val="004E4D0E"/>
    <w:rsid w:val="004F51D5"/>
    <w:rsid w:val="0050070B"/>
    <w:rsid w:val="00507618"/>
    <w:rsid w:val="00510127"/>
    <w:rsid w:val="005220B0"/>
    <w:rsid w:val="00522C0C"/>
    <w:rsid w:val="00524EDF"/>
    <w:rsid w:val="00526967"/>
    <w:rsid w:val="0053200E"/>
    <w:rsid w:val="005321D3"/>
    <w:rsid w:val="0053418F"/>
    <w:rsid w:val="00541ED3"/>
    <w:rsid w:val="00543798"/>
    <w:rsid w:val="00544E26"/>
    <w:rsid w:val="005563D0"/>
    <w:rsid w:val="00560C9B"/>
    <w:rsid w:val="005654D0"/>
    <w:rsid w:val="00577D00"/>
    <w:rsid w:val="005909A6"/>
    <w:rsid w:val="005A5152"/>
    <w:rsid w:val="005D0A76"/>
    <w:rsid w:val="005D0B41"/>
    <w:rsid w:val="005D56E6"/>
    <w:rsid w:val="005E36AF"/>
    <w:rsid w:val="005F7CE0"/>
    <w:rsid w:val="00606513"/>
    <w:rsid w:val="0062494E"/>
    <w:rsid w:val="006420F2"/>
    <w:rsid w:val="00650FC9"/>
    <w:rsid w:val="0067518B"/>
    <w:rsid w:val="00677864"/>
    <w:rsid w:val="00685935"/>
    <w:rsid w:val="00696475"/>
    <w:rsid w:val="006A230F"/>
    <w:rsid w:val="006A42DF"/>
    <w:rsid w:val="006C3752"/>
    <w:rsid w:val="006D1AB8"/>
    <w:rsid w:val="006D2BC0"/>
    <w:rsid w:val="006D64FF"/>
    <w:rsid w:val="006D750A"/>
    <w:rsid w:val="006E4074"/>
    <w:rsid w:val="006F702F"/>
    <w:rsid w:val="007007E2"/>
    <w:rsid w:val="00705353"/>
    <w:rsid w:val="00705622"/>
    <w:rsid w:val="00713044"/>
    <w:rsid w:val="0072325C"/>
    <w:rsid w:val="00726515"/>
    <w:rsid w:val="00741562"/>
    <w:rsid w:val="00743109"/>
    <w:rsid w:val="00743A25"/>
    <w:rsid w:val="00745682"/>
    <w:rsid w:val="00747F1F"/>
    <w:rsid w:val="00771EDB"/>
    <w:rsid w:val="00772306"/>
    <w:rsid w:val="007769F0"/>
    <w:rsid w:val="00776C96"/>
    <w:rsid w:val="00777FEE"/>
    <w:rsid w:val="00782FF1"/>
    <w:rsid w:val="00783A2D"/>
    <w:rsid w:val="007A559C"/>
    <w:rsid w:val="007B6C37"/>
    <w:rsid w:val="007D0333"/>
    <w:rsid w:val="007F231F"/>
    <w:rsid w:val="00800AFC"/>
    <w:rsid w:val="008018D0"/>
    <w:rsid w:val="00821729"/>
    <w:rsid w:val="008345F1"/>
    <w:rsid w:val="00843145"/>
    <w:rsid w:val="00847C07"/>
    <w:rsid w:val="00857202"/>
    <w:rsid w:val="008608B2"/>
    <w:rsid w:val="00862D88"/>
    <w:rsid w:val="00865CAE"/>
    <w:rsid w:val="00874004"/>
    <w:rsid w:val="008810E1"/>
    <w:rsid w:val="008915DA"/>
    <w:rsid w:val="008A7E8A"/>
    <w:rsid w:val="008B5A56"/>
    <w:rsid w:val="008D0073"/>
    <w:rsid w:val="008D0657"/>
    <w:rsid w:val="008D182D"/>
    <w:rsid w:val="008E1F4E"/>
    <w:rsid w:val="008E3C20"/>
    <w:rsid w:val="008E5709"/>
    <w:rsid w:val="008F220F"/>
    <w:rsid w:val="0091327A"/>
    <w:rsid w:val="009230AB"/>
    <w:rsid w:val="0094660A"/>
    <w:rsid w:val="009472EB"/>
    <w:rsid w:val="009505E4"/>
    <w:rsid w:val="009571F2"/>
    <w:rsid w:val="00962CB3"/>
    <w:rsid w:val="00967C57"/>
    <w:rsid w:val="0098415E"/>
    <w:rsid w:val="00984B09"/>
    <w:rsid w:val="0099061B"/>
    <w:rsid w:val="009944A4"/>
    <w:rsid w:val="009A6913"/>
    <w:rsid w:val="009B0BD1"/>
    <w:rsid w:val="009B2394"/>
    <w:rsid w:val="009B4053"/>
    <w:rsid w:val="009D479C"/>
    <w:rsid w:val="009E01EB"/>
    <w:rsid w:val="009E2E15"/>
    <w:rsid w:val="009F7423"/>
    <w:rsid w:val="00A00D45"/>
    <w:rsid w:val="00A0410E"/>
    <w:rsid w:val="00A05F16"/>
    <w:rsid w:val="00A1542E"/>
    <w:rsid w:val="00A208C8"/>
    <w:rsid w:val="00A21B38"/>
    <w:rsid w:val="00A26CA1"/>
    <w:rsid w:val="00A3354F"/>
    <w:rsid w:val="00A34E0C"/>
    <w:rsid w:val="00A407CC"/>
    <w:rsid w:val="00A602D1"/>
    <w:rsid w:val="00A6083E"/>
    <w:rsid w:val="00A64B54"/>
    <w:rsid w:val="00A66417"/>
    <w:rsid w:val="00A7088A"/>
    <w:rsid w:val="00A76AAA"/>
    <w:rsid w:val="00A84717"/>
    <w:rsid w:val="00A91227"/>
    <w:rsid w:val="00AA2134"/>
    <w:rsid w:val="00AB7C3A"/>
    <w:rsid w:val="00AF68D1"/>
    <w:rsid w:val="00B114FD"/>
    <w:rsid w:val="00B12D33"/>
    <w:rsid w:val="00B154B5"/>
    <w:rsid w:val="00B15E29"/>
    <w:rsid w:val="00B16FA4"/>
    <w:rsid w:val="00B22FC8"/>
    <w:rsid w:val="00B373D4"/>
    <w:rsid w:val="00B40AD9"/>
    <w:rsid w:val="00B41DDC"/>
    <w:rsid w:val="00B543CB"/>
    <w:rsid w:val="00B5774A"/>
    <w:rsid w:val="00B62B3A"/>
    <w:rsid w:val="00B6369E"/>
    <w:rsid w:val="00B807FC"/>
    <w:rsid w:val="00B86176"/>
    <w:rsid w:val="00B87377"/>
    <w:rsid w:val="00B87D45"/>
    <w:rsid w:val="00BA7D2A"/>
    <w:rsid w:val="00BC40D6"/>
    <w:rsid w:val="00BC6CF9"/>
    <w:rsid w:val="00BC7865"/>
    <w:rsid w:val="00BD661C"/>
    <w:rsid w:val="00BE23B8"/>
    <w:rsid w:val="00BE700B"/>
    <w:rsid w:val="00BF4847"/>
    <w:rsid w:val="00C03BA5"/>
    <w:rsid w:val="00C12817"/>
    <w:rsid w:val="00C133D4"/>
    <w:rsid w:val="00C138EF"/>
    <w:rsid w:val="00C13B48"/>
    <w:rsid w:val="00C16820"/>
    <w:rsid w:val="00C2207C"/>
    <w:rsid w:val="00C32DE4"/>
    <w:rsid w:val="00C332BA"/>
    <w:rsid w:val="00C40820"/>
    <w:rsid w:val="00C55928"/>
    <w:rsid w:val="00C60A4C"/>
    <w:rsid w:val="00C623BE"/>
    <w:rsid w:val="00C66BD9"/>
    <w:rsid w:val="00C7143C"/>
    <w:rsid w:val="00CB531E"/>
    <w:rsid w:val="00CD1E4A"/>
    <w:rsid w:val="00CD25F1"/>
    <w:rsid w:val="00CD6ED7"/>
    <w:rsid w:val="00CE36C5"/>
    <w:rsid w:val="00CE700F"/>
    <w:rsid w:val="00D000F2"/>
    <w:rsid w:val="00D01CB6"/>
    <w:rsid w:val="00D21AB1"/>
    <w:rsid w:val="00D34F0D"/>
    <w:rsid w:val="00D37A20"/>
    <w:rsid w:val="00D37C43"/>
    <w:rsid w:val="00D4394B"/>
    <w:rsid w:val="00D63A17"/>
    <w:rsid w:val="00D95486"/>
    <w:rsid w:val="00DD38EE"/>
    <w:rsid w:val="00DE17A5"/>
    <w:rsid w:val="00DE6490"/>
    <w:rsid w:val="00E036F4"/>
    <w:rsid w:val="00E06BE0"/>
    <w:rsid w:val="00E15726"/>
    <w:rsid w:val="00E1653B"/>
    <w:rsid w:val="00E2156B"/>
    <w:rsid w:val="00E30C6E"/>
    <w:rsid w:val="00E31B3C"/>
    <w:rsid w:val="00E32EA4"/>
    <w:rsid w:val="00E46E69"/>
    <w:rsid w:val="00E518EE"/>
    <w:rsid w:val="00E7458E"/>
    <w:rsid w:val="00E74A73"/>
    <w:rsid w:val="00E76D7E"/>
    <w:rsid w:val="00E814B7"/>
    <w:rsid w:val="00E81C09"/>
    <w:rsid w:val="00EA6049"/>
    <w:rsid w:val="00EB3390"/>
    <w:rsid w:val="00EC4559"/>
    <w:rsid w:val="00EC4CFD"/>
    <w:rsid w:val="00EC59DB"/>
    <w:rsid w:val="00EF0C41"/>
    <w:rsid w:val="00F04A29"/>
    <w:rsid w:val="00F227E6"/>
    <w:rsid w:val="00F23D23"/>
    <w:rsid w:val="00F2465F"/>
    <w:rsid w:val="00F26DF1"/>
    <w:rsid w:val="00F36047"/>
    <w:rsid w:val="00F371CD"/>
    <w:rsid w:val="00F40FE1"/>
    <w:rsid w:val="00F74A45"/>
    <w:rsid w:val="00F90E35"/>
    <w:rsid w:val="00F965D6"/>
    <w:rsid w:val="00FB207D"/>
    <w:rsid w:val="00FB3EDC"/>
    <w:rsid w:val="00FB5ECE"/>
    <w:rsid w:val="00FC7248"/>
    <w:rsid w:val="00FD1823"/>
    <w:rsid w:val="00FE207B"/>
    <w:rsid w:val="00FE3F8B"/>
    <w:rsid w:val="00FE7F9D"/>
    <w:rsid w:val="00FF2FAD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A9F6F5"/>
  <w15:chartTrackingRefBased/>
  <w15:docId w15:val="{FAD48385-C148-4FF7-AF8B-0DB51736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color w:val="000000"/>
      <w:sz w:val="24"/>
      <w:szCs w:val="24"/>
    </w:rPr>
  </w:style>
  <w:style w:type="paragraph" w:styleId="Nagwek1">
    <w:name w:val="heading 1"/>
    <w:basedOn w:val="Nagwek2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2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2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4z0">
    <w:name w:val="WW8Num4z0"/>
    <w:rPr>
      <w:rFonts w:ascii="Times New Roman" w:hAnsi="Times New Roman" w:cs="Arial"/>
      <w:sz w:val="24"/>
      <w:szCs w:val="24"/>
    </w:rPr>
  </w:style>
  <w:style w:type="character" w:customStyle="1" w:styleId="WW8Num5z0">
    <w:name w:val="WW8Num5z0"/>
    <w:rPr>
      <w:rFonts w:ascii="Times New Roman" w:eastAsia="SimSun" w:hAnsi="Times New Roman" w:cs="Times New Roman"/>
      <w:b w:val="0"/>
      <w:bCs w:val="0"/>
      <w:i w:val="0"/>
      <w:iCs w:val="0"/>
      <w:kern w:val="1"/>
      <w:sz w:val="24"/>
      <w:szCs w:val="24"/>
      <w:lang w:val="pl-PL" w:bidi="hi-IN"/>
    </w:rPr>
  </w:style>
  <w:style w:type="character" w:customStyle="1" w:styleId="WW8Num6z0">
    <w:name w:val="WW8Num6z0"/>
    <w:rPr>
      <w:rFonts w:ascii="Times New Roman" w:eastAsia="Times New Roman" w:hAnsi="Times New Roman" w:cs="Arial"/>
      <w:sz w:val="24"/>
      <w:szCs w:val="24"/>
    </w:rPr>
  </w:style>
  <w:style w:type="character" w:customStyle="1" w:styleId="WW8Num8z0">
    <w:name w:val="WW8Num8z0"/>
    <w:rPr>
      <w:bCs/>
    </w:rPr>
  </w:style>
  <w:style w:type="character" w:customStyle="1" w:styleId="WW8Num9z0">
    <w:name w:val="WW8Num9z0"/>
    <w:rPr>
      <w:rFonts w:ascii="Times New Roman" w:hAnsi="Times New Roman" w:cs="Arial"/>
      <w:sz w:val="24"/>
      <w:szCs w:val="24"/>
    </w:rPr>
  </w:style>
  <w:style w:type="character" w:customStyle="1" w:styleId="WW8Num10z0">
    <w:name w:val="WW8Num10z0"/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WW8Num11z0">
    <w:name w:val="WW8Num11z0"/>
    <w:rPr>
      <w:rFonts w:ascii="Times New Roman" w:eastAsia="Times New Roman" w:hAnsi="Times New Roman" w:cs="Arial"/>
      <w:sz w:val="24"/>
      <w:szCs w:val="24"/>
    </w:rPr>
  </w:style>
  <w:style w:type="character" w:customStyle="1" w:styleId="WW8Num12z0">
    <w:name w:val="WW8Num12z0"/>
    <w:rPr>
      <w:rFonts w:ascii="Times New Roman" w:hAnsi="Times New Roman" w:cs="Times New Roman"/>
      <w:bCs/>
      <w:sz w:val="24"/>
      <w:szCs w:val="24"/>
    </w:rPr>
  </w:style>
  <w:style w:type="character" w:customStyle="1" w:styleId="WW8Num13z0">
    <w:name w:val="WW8Num13z0"/>
    <w:rPr>
      <w:rFonts w:ascii="Times New Roman" w:hAnsi="Times New Roman" w:cs="Arial"/>
      <w:sz w:val="24"/>
      <w:szCs w:val="24"/>
    </w:rPr>
  </w:style>
  <w:style w:type="character" w:customStyle="1" w:styleId="WW8Num14z0">
    <w:name w:val="WW8Num14z0"/>
    <w:rPr>
      <w:rFonts w:ascii="Times New Roman" w:eastAsia="Times New Roman" w:hAnsi="Times New Roman" w:cs="Arial"/>
      <w:sz w:val="24"/>
      <w:szCs w:val="24"/>
    </w:rPr>
  </w:style>
  <w:style w:type="character" w:customStyle="1" w:styleId="WW8Num15z0">
    <w:name w:val="WW8Num15z0"/>
    <w:rPr>
      <w:rFonts w:ascii="Times New Roman" w:hAnsi="Times New Roman" w:cs="Arial"/>
      <w:sz w:val="24"/>
      <w:szCs w:val="24"/>
    </w:rPr>
  </w:style>
  <w:style w:type="character" w:customStyle="1" w:styleId="WW8Num16z0">
    <w:name w:val="WW8Num16z0"/>
    <w:rPr>
      <w:rFonts w:ascii="Times New Roman" w:hAnsi="Times New Roman" w:cs="Arial"/>
      <w:bCs/>
      <w:i w:val="0"/>
      <w:sz w:val="24"/>
      <w:szCs w:val="24"/>
    </w:rPr>
  </w:style>
  <w:style w:type="character" w:customStyle="1" w:styleId="WW8Num17z0">
    <w:name w:val="WW8Num17z0"/>
    <w:rPr>
      <w:rFonts w:ascii="Times New Roman" w:hAnsi="Times New Roman" w:cs="Arial"/>
      <w:sz w:val="24"/>
      <w:szCs w:val="24"/>
    </w:rPr>
  </w:style>
  <w:style w:type="character" w:customStyle="1" w:styleId="WW8Num20z0">
    <w:name w:val="WW8Num20z0"/>
    <w:rPr>
      <w:rFonts w:ascii="Times New Roman" w:hAnsi="Times New Roman" w:cs="Arial"/>
      <w:i w:val="0"/>
      <w:iCs w:val="0"/>
      <w:sz w:val="24"/>
      <w:szCs w:val="24"/>
    </w:rPr>
  </w:style>
  <w:style w:type="character" w:customStyle="1" w:styleId="WW8Num22z0">
    <w:name w:val="WW8Num22z0"/>
    <w:rPr>
      <w:rFonts w:ascii="Times New Roman" w:eastAsia="Times New Roman" w:hAnsi="Times New Roman" w:cs="Arial"/>
      <w:sz w:val="24"/>
      <w:szCs w:val="24"/>
    </w:rPr>
  </w:style>
  <w:style w:type="character" w:customStyle="1" w:styleId="WW8Num23z0">
    <w:name w:val="WW8Num23z0"/>
    <w:rPr>
      <w:rFonts w:ascii="Times New Roman" w:hAnsi="Times New Roman" w:cs="Arial"/>
      <w:sz w:val="24"/>
      <w:szCs w:val="24"/>
    </w:rPr>
  </w:style>
  <w:style w:type="character" w:customStyle="1" w:styleId="WW8Num25z0">
    <w:name w:val="WW8Num25z0"/>
    <w:rPr>
      <w:rFonts w:ascii="Times New Roman" w:hAnsi="Times New Roman" w:cs="Arial"/>
      <w:sz w:val="24"/>
      <w:szCs w:val="24"/>
    </w:rPr>
  </w:style>
  <w:style w:type="character" w:customStyle="1" w:styleId="WW8Num26z0">
    <w:name w:val="WW8Num26z0"/>
    <w:rPr>
      <w:rFonts w:ascii="Times New Roman" w:hAnsi="Times New Roman" w:cs="Arial"/>
      <w:sz w:val="24"/>
      <w:szCs w:val="24"/>
    </w:rPr>
  </w:style>
  <w:style w:type="character" w:customStyle="1" w:styleId="WW8Num27z0">
    <w:name w:val="WW8Num27z0"/>
    <w:rPr>
      <w:rFonts w:ascii="Times New Roman" w:eastAsia="Times New Roman" w:hAnsi="Times New Roman" w:cs="Arial"/>
      <w:sz w:val="24"/>
      <w:szCs w:val="24"/>
    </w:rPr>
  </w:style>
  <w:style w:type="character" w:customStyle="1" w:styleId="WW8Num28z0">
    <w:name w:val="WW8Num28z0"/>
    <w:rPr>
      <w:rFonts w:ascii="Times New Roman" w:hAnsi="Times New Roman" w:cs="Arial"/>
      <w:b w:val="0"/>
      <w:sz w:val="24"/>
      <w:szCs w:val="24"/>
    </w:rPr>
  </w:style>
  <w:style w:type="character" w:customStyle="1" w:styleId="WW8Num29z0">
    <w:name w:val="WW8Num29z0"/>
    <w:rPr>
      <w:rFonts w:ascii="Times New Roman" w:hAnsi="Times New Roman" w:cs="Arial"/>
      <w:sz w:val="24"/>
      <w:szCs w:val="24"/>
    </w:rPr>
  </w:style>
  <w:style w:type="character" w:customStyle="1" w:styleId="WW8Num31z0">
    <w:name w:val="WW8Num31z0"/>
    <w:rPr>
      <w:rFonts w:ascii="Times New Roman" w:hAnsi="Times New Roman" w:cs="Arial"/>
      <w:sz w:val="24"/>
      <w:szCs w:val="24"/>
    </w:rPr>
  </w:style>
  <w:style w:type="character" w:customStyle="1" w:styleId="WW8Num32z0">
    <w:name w:val="WW8Num32z0"/>
    <w:rPr>
      <w:rFonts w:ascii="Times New Roman" w:hAnsi="Times New Roman" w:cs="Arial"/>
      <w:b w:val="0"/>
      <w:bCs w:val="0"/>
      <w:iCs/>
      <w:sz w:val="24"/>
      <w:szCs w:val="24"/>
    </w:rPr>
  </w:style>
  <w:style w:type="character" w:customStyle="1" w:styleId="WW8Num33z0">
    <w:name w:val="WW8Num33z0"/>
    <w:rPr>
      <w:rFonts w:ascii="Times New Roman" w:eastAsia="Times New Roman" w:hAnsi="Times New Roman" w:cs="Arial"/>
      <w:sz w:val="24"/>
      <w:szCs w:val="24"/>
    </w:rPr>
  </w:style>
  <w:style w:type="character" w:customStyle="1" w:styleId="WW8Num34z0">
    <w:name w:val="WW8Num34z0"/>
    <w:rPr>
      <w:rFonts w:ascii="Times New Roman" w:hAnsi="Times New Roman" w:cs="Arial"/>
      <w:sz w:val="24"/>
      <w:szCs w:val="24"/>
    </w:rPr>
  </w:style>
  <w:style w:type="character" w:customStyle="1" w:styleId="WW8Num35z0">
    <w:name w:val="WW8Num35z0"/>
    <w:rPr>
      <w:rFonts w:ascii="Times New Roman" w:hAnsi="Times New Roman" w:cs="Arial"/>
      <w:sz w:val="24"/>
      <w:szCs w:val="24"/>
    </w:rPr>
  </w:style>
  <w:style w:type="character" w:customStyle="1" w:styleId="WW8Num36z0">
    <w:name w:val="WW8Num36z0"/>
    <w:rPr>
      <w:rFonts w:ascii="Times New Roman" w:hAnsi="Times New Roman" w:cs="Arial"/>
      <w:sz w:val="24"/>
      <w:szCs w:val="24"/>
    </w:rPr>
  </w:style>
  <w:style w:type="character" w:customStyle="1" w:styleId="WW8Num37z0">
    <w:name w:val="WW8Num37z0"/>
    <w:rPr>
      <w:rFonts w:ascii="Times New Roman" w:eastAsia="Times New Roman" w:hAnsi="Times New Roman" w:cs="Arial"/>
      <w:sz w:val="24"/>
      <w:szCs w:val="24"/>
    </w:rPr>
  </w:style>
  <w:style w:type="character" w:customStyle="1" w:styleId="WW8Num38z0">
    <w:name w:val="WW8Num38z0"/>
    <w:rPr>
      <w:rFonts w:ascii="Times New Roman" w:eastAsia="Times New Roman" w:hAnsi="Times New Roman" w:cs="Arial"/>
      <w:sz w:val="24"/>
      <w:szCs w:val="24"/>
    </w:rPr>
  </w:style>
  <w:style w:type="character" w:customStyle="1" w:styleId="WW8Num39z0">
    <w:name w:val="WW8Num39z0"/>
    <w:rPr>
      <w:rFonts w:ascii="Times New Roman" w:hAnsi="Times New Roman" w:cs="Arial"/>
      <w:bCs/>
      <w:sz w:val="24"/>
      <w:szCs w:val="24"/>
    </w:rPr>
  </w:style>
  <w:style w:type="character" w:customStyle="1" w:styleId="WW8Num40z0">
    <w:name w:val="WW8Num40z0"/>
    <w:rPr>
      <w:rFonts w:ascii="Times New Roman" w:hAnsi="Times New Roman" w:cs="Times New Roman"/>
    </w:rPr>
  </w:style>
  <w:style w:type="character" w:customStyle="1" w:styleId="WW8Num41z0">
    <w:name w:val="WW8Num41z0"/>
    <w:rPr>
      <w:rFonts w:ascii="Times New Roman" w:hAnsi="Times New Roman" w:cs="Arial"/>
      <w:sz w:val="24"/>
      <w:szCs w:val="24"/>
    </w:rPr>
  </w:style>
  <w:style w:type="character" w:customStyle="1" w:styleId="WW8Num42z0">
    <w:name w:val="WW8Num42z0"/>
    <w:rPr>
      <w:rFonts w:ascii="Arial" w:hAnsi="Arial" w:cs="Arial"/>
      <w:sz w:val="20"/>
      <w:szCs w:val="20"/>
    </w:rPr>
  </w:style>
  <w:style w:type="character" w:customStyle="1" w:styleId="WW8Num43z0">
    <w:name w:val="WW8Num43z0"/>
    <w:rPr>
      <w:rFonts w:ascii="Times New Roman" w:eastAsia="Calibri" w:hAnsi="Times New Roman" w:cs="Arial"/>
      <w:b w:val="0"/>
      <w:bCs w:val="0"/>
      <w:i w:val="0"/>
      <w:iCs w:val="0"/>
      <w:sz w:val="24"/>
      <w:szCs w:val="24"/>
    </w:rPr>
  </w:style>
  <w:style w:type="character" w:customStyle="1" w:styleId="WW8Num44z0">
    <w:name w:val="WW8Num44z0"/>
    <w:rPr>
      <w:rFonts w:cs="Times New Roman"/>
    </w:rPr>
  </w:style>
  <w:style w:type="character" w:customStyle="1" w:styleId="WW8Num45z0">
    <w:name w:val="WW8Num45z0"/>
    <w:rPr>
      <w:rFonts w:ascii="Times New Roman" w:hAnsi="Times New Roman" w:cs="Arial"/>
      <w:sz w:val="24"/>
      <w:szCs w:val="24"/>
    </w:rPr>
  </w:style>
  <w:style w:type="character" w:customStyle="1" w:styleId="WW8Num46z0">
    <w:name w:val="WW8Num46z0"/>
    <w:rPr>
      <w:rFonts w:ascii="Times New Roman" w:hAnsi="Times New Roman" w:cs="Arial"/>
      <w:sz w:val="24"/>
      <w:szCs w:val="24"/>
    </w:rPr>
  </w:style>
  <w:style w:type="character" w:customStyle="1" w:styleId="WW8Num47z0">
    <w:name w:val="WW8Num47z0"/>
    <w:rPr>
      <w:rFonts w:ascii="Times New Roman" w:hAnsi="Times New Roman" w:cs="Arial"/>
      <w:sz w:val="24"/>
      <w:szCs w:val="24"/>
    </w:rPr>
  </w:style>
  <w:style w:type="character" w:customStyle="1" w:styleId="WW8Num49z0">
    <w:name w:val="WW8Num49z0"/>
    <w:rPr>
      <w:rFonts w:ascii="Times New Roman" w:hAnsi="Times New Roman" w:cs="Arial"/>
      <w:sz w:val="24"/>
      <w:szCs w:val="24"/>
    </w:rPr>
  </w:style>
  <w:style w:type="character" w:customStyle="1" w:styleId="WW8Num50z0">
    <w:name w:val="WW8Num50z0"/>
    <w:rPr>
      <w:rFonts w:ascii="Times New Roman" w:hAnsi="Times New Roman" w:cs="Times New Roman"/>
      <w:sz w:val="24"/>
      <w:szCs w:val="24"/>
    </w:rPr>
  </w:style>
  <w:style w:type="character" w:customStyle="1" w:styleId="WW8Num51z0">
    <w:name w:val="WW8Num51z0"/>
    <w:rPr>
      <w:rFonts w:ascii="Times New Roman" w:hAnsi="Times New Roman" w:cs="Arial"/>
      <w:sz w:val="24"/>
      <w:szCs w:val="24"/>
    </w:rPr>
  </w:style>
  <w:style w:type="character" w:customStyle="1" w:styleId="WW8Num54z0">
    <w:name w:val="WW8Num54z0"/>
    <w:rPr>
      <w:rFonts w:ascii="Times New Roman" w:hAnsi="Times New Roman" w:cs="Times New Roman"/>
    </w:rPr>
  </w:style>
  <w:style w:type="character" w:customStyle="1" w:styleId="WW8Num55z0">
    <w:name w:val="WW8Num55z0"/>
    <w:rPr>
      <w:rFonts w:cs="Times New Roman"/>
    </w:rPr>
  </w:style>
  <w:style w:type="character" w:customStyle="1" w:styleId="WW8Num57z0">
    <w:name w:val="WW8Num57z0"/>
    <w:rPr>
      <w:rFonts w:ascii="Times New Roman" w:hAnsi="Times New Roman" w:cs="Arial"/>
      <w:sz w:val="24"/>
      <w:szCs w:val="24"/>
    </w:rPr>
  </w:style>
  <w:style w:type="character" w:customStyle="1" w:styleId="WW8Num58z0">
    <w:name w:val="WW8Num58z0"/>
    <w:rPr>
      <w:rFonts w:ascii="Times New Roman" w:hAnsi="Times New Roman" w:cs="Arial"/>
      <w:bCs/>
      <w:sz w:val="24"/>
      <w:szCs w:val="24"/>
    </w:rPr>
  </w:style>
  <w:style w:type="character" w:customStyle="1" w:styleId="WW8Num59z0">
    <w:name w:val="WW8Num59z0"/>
    <w:rPr>
      <w:rFonts w:ascii="Times New Roman" w:eastAsia="Times New Roman" w:hAnsi="Times New Roman" w:cs="Arial"/>
      <w:sz w:val="24"/>
      <w:szCs w:val="24"/>
    </w:rPr>
  </w:style>
  <w:style w:type="character" w:customStyle="1" w:styleId="WW8Num60z0">
    <w:name w:val="WW8Num60z0"/>
    <w:rPr>
      <w:rFonts w:ascii="Times New Roman" w:eastAsia="Times New Roman" w:hAnsi="Times New Roman" w:cs="Arial"/>
      <w:b w:val="0"/>
      <w:bCs w:val="0"/>
      <w:i w:val="0"/>
      <w:iCs w:val="0"/>
      <w:sz w:val="24"/>
      <w:szCs w:val="24"/>
    </w:rPr>
  </w:style>
  <w:style w:type="character" w:customStyle="1" w:styleId="WW8Num61z0">
    <w:name w:val="WW8Num61z0"/>
    <w:rPr>
      <w:rFonts w:ascii="Times New Roman" w:eastAsia="Wingdings-Regular" w:hAnsi="Times New Roman" w:cs="Arial"/>
      <w:bCs/>
      <w:sz w:val="24"/>
      <w:szCs w:val="24"/>
    </w:rPr>
  </w:style>
  <w:style w:type="character" w:customStyle="1" w:styleId="WW8Num62z0">
    <w:name w:val="WW8Num62z0"/>
    <w:rPr>
      <w:rFonts w:ascii="Times New Roman" w:hAnsi="Times New Roman" w:cs="Times New Roman"/>
      <w:i w:val="0"/>
      <w:iCs w:val="0"/>
      <w:sz w:val="24"/>
      <w:szCs w:val="24"/>
    </w:rPr>
  </w:style>
  <w:style w:type="character" w:customStyle="1" w:styleId="WW8Num64z0">
    <w:name w:val="WW8Num64z0"/>
    <w:rPr>
      <w:rFonts w:ascii="Times New Roman" w:hAnsi="Times New Roman" w:cs="Arial"/>
      <w:sz w:val="24"/>
      <w:szCs w:val="24"/>
    </w:rPr>
  </w:style>
  <w:style w:type="character" w:customStyle="1" w:styleId="WW8Num66z0">
    <w:name w:val="WW8Num66z0"/>
    <w:rPr>
      <w:rFonts w:cs="Times New Roman"/>
    </w:rPr>
  </w:style>
  <w:style w:type="character" w:customStyle="1" w:styleId="WW8Num67z0">
    <w:name w:val="WW8Num67z0"/>
    <w:rPr>
      <w:rFonts w:ascii="Times New Roman" w:hAnsi="Times New Roman" w:cs="Arial"/>
      <w:sz w:val="24"/>
      <w:szCs w:val="24"/>
    </w:rPr>
  </w:style>
  <w:style w:type="character" w:customStyle="1" w:styleId="WW8Num68z0">
    <w:name w:val="WW8Num68z0"/>
    <w:rPr>
      <w:rFonts w:ascii="Times New Roman" w:hAnsi="Times New Roman" w:cs="Arial"/>
      <w:sz w:val="24"/>
      <w:szCs w:val="24"/>
    </w:rPr>
  </w:style>
  <w:style w:type="character" w:customStyle="1" w:styleId="WW8Num69z0">
    <w:name w:val="WW8Num69z0"/>
    <w:rPr>
      <w:rFonts w:ascii="Times New Roman" w:hAnsi="Times New Roman" w:cs="Arial"/>
      <w:sz w:val="24"/>
      <w:szCs w:val="24"/>
    </w:rPr>
  </w:style>
  <w:style w:type="character" w:customStyle="1" w:styleId="WW8Num70z0">
    <w:name w:val="WW8Num70z0"/>
    <w:rPr>
      <w:rFonts w:ascii="Times New Roman" w:hAnsi="Times New Roman" w:cs="Arial"/>
      <w:b/>
      <w:bCs/>
      <w:sz w:val="24"/>
      <w:szCs w:val="24"/>
    </w:rPr>
  </w:style>
  <w:style w:type="character" w:customStyle="1" w:styleId="WW8Num71z0">
    <w:name w:val="WW8Num71z0"/>
    <w:rPr>
      <w:rFonts w:ascii="Times New Roman" w:hAnsi="Times New Roman" w:cs="Arial"/>
      <w:bCs/>
      <w:i w:val="0"/>
      <w:iCs w:val="0"/>
      <w:sz w:val="24"/>
      <w:szCs w:val="24"/>
    </w:rPr>
  </w:style>
  <w:style w:type="character" w:customStyle="1" w:styleId="WW8Num72z0">
    <w:name w:val="WW8Num72z0"/>
    <w:rPr>
      <w:rFonts w:ascii="Times New Roman" w:eastAsia="Times New Roman" w:hAnsi="Times New Roman" w:cs="Arial"/>
      <w:sz w:val="24"/>
      <w:szCs w:val="24"/>
    </w:rPr>
  </w:style>
  <w:style w:type="character" w:customStyle="1" w:styleId="WW8Num73z0">
    <w:name w:val="WW8Num73z0"/>
    <w:rPr>
      <w:rFonts w:ascii="Times New Roman" w:eastAsia="Times New Roman" w:hAnsi="Times New Roman" w:cs="Arial"/>
      <w:sz w:val="24"/>
      <w:szCs w:val="24"/>
    </w:rPr>
  </w:style>
  <w:style w:type="character" w:customStyle="1" w:styleId="WW8Num74z0">
    <w:name w:val="WW8Num74z0"/>
    <w:rPr>
      <w:rFonts w:ascii="Times New Roman" w:hAnsi="Times New Roman" w:cs="Arial"/>
      <w:sz w:val="24"/>
      <w:szCs w:val="24"/>
    </w:rPr>
  </w:style>
  <w:style w:type="character" w:customStyle="1" w:styleId="WW8Num75z0">
    <w:name w:val="WW8Num75z0"/>
    <w:rPr>
      <w:rFonts w:ascii="Times New Roman" w:hAnsi="Times New Roman" w:cs="Arial"/>
      <w:b w:val="0"/>
      <w:bCs w:val="0"/>
      <w:sz w:val="24"/>
      <w:szCs w:val="24"/>
    </w:rPr>
  </w:style>
  <w:style w:type="character" w:customStyle="1" w:styleId="WW8Num76z0">
    <w:name w:val="WW8Num76z0"/>
    <w:rPr>
      <w:rFonts w:ascii="Times New Roman" w:hAnsi="Times New Roman" w:cs="Times New Roman"/>
      <w:sz w:val="24"/>
      <w:szCs w:val="24"/>
    </w:rPr>
  </w:style>
  <w:style w:type="character" w:customStyle="1" w:styleId="WW8Num77z0">
    <w:name w:val="WW8Num77z0"/>
    <w:rPr>
      <w:rFonts w:ascii="Times New Roman" w:hAnsi="Times New Roman" w:cs="Arial"/>
      <w:sz w:val="24"/>
      <w:szCs w:val="24"/>
    </w:rPr>
  </w:style>
  <w:style w:type="character" w:customStyle="1" w:styleId="WW8Num78z0">
    <w:name w:val="WW8Num78z0"/>
    <w:rPr>
      <w:rFonts w:ascii="Times New Roman" w:hAnsi="Times New Roman" w:cs="Arial"/>
      <w:b w:val="0"/>
      <w:sz w:val="24"/>
      <w:szCs w:val="24"/>
    </w:rPr>
  </w:style>
  <w:style w:type="character" w:customStyle="1" w:styleId="WW8Num79z0">
    <w:name w:val="WW8Num79z0"/>
    <w:rPr>
      <w:rFonts w:ascii="Arial" w:hAnsi="Arial" w:cs="Arial"/>
      <w:sz w:val="20"/>
      <w:szCs w:val="20"/>
    </w:rPr>
  </w:style>
  <w:style w:type="character" w:customStyle="1" w:styleId="WW8Num80z0">
    <w:name w:val="WW8Num80z0"/>
    <w:rPr>
      <w:rFonts w:ascii="Times New Roman" w:hAnsi="Times New Roman" w:cs="Arial"/>
      <w:sz w:val="24"/>
      <w:szCs w:val="24"/>
    </w:rPr>
  </w:style>
  <w:style w:type="character" w:customStyle="1" w:styleId="WW8Num81z0">
    <w:name w:val="WW8Num81z0"/>
    <w:rPr>
      <w:rFonts w:ascii="Times New Roman" w:hAnsi="Times New Roman" w:cs="Arial"/>
      <w:sz w:val="24"/>
      <w:szCs w:val="24"/>
    </w:rPr>
  </w:style>
  <w:style w:type="character" w:customStyle="1" w:styleId="WW8Num82z0">
    <w:name w:val="WW8Num82z0"/>
    <w:rPr>
      <w:rFonts w:ascii="Times New Roman" w:hAnsi="Times New Roman" w:cs="Arial"/>
      <w:i w:val="0"/>
      <w:iCs w:val="0"/>
      <w:sz w:val="24"/>
      <w:szCs w:val="24"/>
    </w:rPr>
  </w:style>
  <w:style w:type="character" w:customStyle="1" w:styleId="WW8Num83z0">
    <w:name w:val="WW8Num83z0"/>
    <w:rPr>
      <w:rFonts w:ascii="Times New Roman" w:hAnsi="Times New Roman" w:cs="Arial"/>
      <w:sz w:val="24"/>
      <w:szCs w:val="24"/>
    </w:rPr>
  </w:style>
  <w:style w:type="character" w:customStyle="1" w:styleId="WW8Num84z0">
    <w:name w:val="WW8Num84z0"/>
    <w:rPr>
      <w:rFonts w:ascii="Times New Roman" w:hAnsi="Times New Roman" w:cs="Arial"/>
      <w:sz w:val="24"/>
      <w:szCs w:val="24"/>
    </w:rPr>
  </w:style>
  <w:style w:type="character" w:customStyle="1" w:styleId="WW8Num85z0">
    <w:name w:val="WW8Num85z0"/>
    <w:rPr>
      <w:rFonts w:ascii="Times New Roman" w:hAnsi="Times New Roman" w:cs="Arial"/>
      <w:sz w:val="24"/>
      <w:szCs w:val="24"/>
    </w:rPr>
  </w:style>
  <w:style w:type="character" w:customStyle="1" w:styleId="WW8Num86z0">
    <w:name w:val="WW8Num86z0"/>
    <w:rPr>
      <w:rFonts w:cs="Times New Roman"/>
    </w:rPr>
  </w:style>
  <w:style w:type="character" w:customStyle="1" w:styleId="WW8Num87z0">
    <w:name w:val="WW8Num87z0"/>
    <w:rPr>
      <w:rFonts w:ascii="Times New Roman" w:hAnsi="Times New Roman" w:cs="Arial"/>
      <w:sz w:val="24"/>
      <w:szCs w:val="24"/>
    </w:rPr>
  </w:style>
  <w:style w:type="character" w:customStyle="1" w:styleId="WW8Num88z0">
    <w:name w:val="WW8Num88z0"/>
    <w:rPr>
      <w:rFonts w:ascii="Times New Roman" w:hAnsi="Times New Roman" w:cs="Arial"/>
      <w:i w:val="0"/>
      <w:iCs w:val="0"/>
      <w:sz w:val="24"/>
      <w:szCs w:val="24"/>
    </w:rPr>
  </w:style>
  <w:style w:type="character" w:customStyle="1" w:styleId="WW8Num89z0">
    <w:name w:val="WW8Num89z0"/>
    <w:rPr>
      <w:rFonts w:ascii="Times New Roman" w:eastAsia="Times New Roman" w:hAnsi="Times New Roman" w:cs="Arial"/>
      <w:i w:val="0"/>
      <w:iCs w:val="0"/>
      <w:sz w:val="24"/>
      <w:szCs w:val="24"/>
    </w:rPr>
  </w:style>
  <w:style w:type="character" w:customStyle="1" w:styleId="WW8Num90z0">
    <w:name w:val="WW8Num90z0"/>
    <w:rPr>
      <w:rFonts w:ascii="Times New Roman" w:eastAsia="Calibri" w:hAnsi="Times New Roman" w:cs="Arial"/>
      <w:sz w:val="24"/>
      <w:szCs w:val="24"/>
    </w:rPr>
  </w:style>
  <w:style w:type="character" w:customStyle="1" w:styleId="WW8Num91z0">
    <w:name w:val="WW8Num91z0"/>
    <w:rPr>
      <w:rFonts w:ascii="Times New Roman" w:hAnsi="Times New Roman" w:cs="Arial"/>
      <w:sz w:val="24"/>
      <w:szCs w:val="24"/>
    </w:rPr>
  </w:style>
  <w:style w:type="character" w:customStyle="1" w:styleId="WW8Num92z0">
    <w:name w:val="WW8Num92z0"/>
    <w:rPr>
      <w:rFonts w:ascii="Times New Roman" w:hAnsi="Times New Roman" w:cs="Arial"/>
      <w:bCs/>
      <w:sz w:val="24"/>
      <w:szCs w:val="24"/>
    </w:rPr>
  </w:style>
  <w:style w:type="character" w:customStyle="1" w:styleId="WW8Num94z0">
    <w:name w:val="WW8Num94z0"/>
    <w:rPr>
      <w:rFonts w:ascii="Times New Roman" w:hAnsi="Times New Roman" w:cs="Arial"/>
      <w:b w:val="0"/>
      <w:bCs w:val="0"/>
      <w:sz w:val="24"/>
      <w:szCs w:val="24"/>
    </w:rPr>
  </w:style>
  <w:style w:type="character" w:customStyle="1" w:styleId="WW8Num95z0">
    <w:name w:val="WW8Num95z0"/>
    <w:rPr>
      <w:rFonts w:ascii="Times New Roman" w:hAnsi="Times New Roman" w:cs="Arial"/>
      <w:bCs/>
      <w:i w:val="0"/>
      <w:iCs w:val="0"/>
      <w:sz w:val="24"/>
      <w:szCs w:val="24"/>
    </w:rPr>
  </w:style>
  <w:style w:type="character" w:customStyle="1" w:styleId="WW8Num96z0">
    <w:name w:val="WW8Num96z0"/>
    <w:rPr>
      <w:rFonts w:ascii="Times New Roman" w:hAnsi="Times New Roman" w:cs="Arial"/>
      <w:bCs/>
      <w:i w:val="0"/>
      <w:iCs w:val="0"/>
      <w:sz w:val="24"/>
      <w:szCs w:val="24"/>
    </w:rPr>
  </w:style>
  <w:style w:type="character" w:customStyle="1" w:styleId="WW8Num97z0">
    <w:name w:val="WW8Num97z0"/>
    <w:rPr>
      <w:rFonts w:ascii="Times New Roman" w:hAnsi="Times New Roman" w:cs="Arial"/>
      <w:bCs/>
      <w:sz w:val="24"/>
      <w:szCs w:val="24"/>
    </w:rPr>
  </w:style>
  <w:style w:type="character" w:customStyle="1" w:styleId="WW8Num100z0">
    <w:name w:val="WW8Num100z0"/>
    <w:rPr>
      <w:rFonts w:ascii="Times New Roman" w:hAnsi="Times New Roman" w:cs="Arial"/>
      <w:bCs/>
      <w:sz w:val="24"/>
      <w:szCs w:val="24"/>
    </w:rPr>
  </w:style>
  <w:style w:type="character" w:customStyle="1" w:styleId="WW8Num101z0">
    <w:name w:val="WW8Num101z0"/>
    <w:rPr>
      <w:rFonts w:cs="Times New Roman"/>
      <w:b w:val="0"/>
      <w:bCs w:val="0"/>
    </w:rPr>
  </w:style>
  <w:style w:type="character" w:customStyle="1" w:styleId="WW8Num102z0">
    <w:name w:val="WW8Num102z0"/>
    <w:rPr>
      <w:rFonts w:ascii="Times New Roman" w:eastAsia="Times New Roman" w:hAnsi="Times New Roman" w:cs="Arial"/>
      <w:sz w:val="24"/>
      <w:szCs w:val="24"/>
    </w:rPr>
  </w:style>
  <w:style w:type="character" w:customStyle="1" w:styleId="WW8Num104z0">
    <w:name w:val="WW8Num104z0"/>
    <w:rPr>
      <w:rFonts w:ascii="Times New Roman" w:hAnsi="Times New Roman" w:cs="Arial"/>
      <w:sz w:val="24"/>
      <w:szCs w:val="24"/>
    </w:rPr>
  </w:style>
  <w:style w:type="character" w:customStyle="1" w:styleId="WW8Num105z0">
    <w:name w:val="WW8Num105z0"/>
    <w:rPr>
      <w:rFonts w:ascii="Times New Roman" w:hAnsi="Times New Roman" w:cs="Arial"/>
      <w:sz w:val="24"/>
      <w:szCs w:val="24"/>
    </w:rPr>
  </w:style>
  <w:style w:type="character" w:customStyle="1" w:styleId="WW8Num106z0">
    <w:name w:val="WW8Num106z0"/>
    <w:rPr>
      <w:rFonts w:ascii="Times New Roman" w:hAnsi="Times New Roman" w:cs="Arial"/>
      <w:sz w:val="24"/>
      <w:szCs w:val="24"/>
    </w:rPr>
  </w:style>
  <w:style w:type="character" w:customStyle="1" w:styleId="WW8Num107z0">
    <w:name w:val="WW8Num107z0"/>
    <w:rPr>
      <w:rFonts w:ascii="Times New Roman" w:eastAsia="Times New Roman" w:hAnsi="Times New Roman" w:cs="Arial"/>
      <w:sz w:val="24"/>
      <w:szCs w:val="24"/>
    </w:rPr>
  </w:style>
  <w:style w:type="character" w:customStyle="1" w:styleId="WW8Num108z0">
    <w:name w:val="WW8Num108z0"/>
    <w:rPr>
      <w:rFonts w:ascii="Times New Roman" w:hAnsi="Times New Roman" w:cs="Arial"/>
      <w:sz w:val="24"/>
      <w:szCs w:val="24"/>
    </w:rPr>
  </w:style>
  <w:style w:type="character" w:customStyle="1" w:styleId="WW8Num109z0">
    <w:name w:val="WW8Num109z0"/>
    <w:rPr>
      <w:rFonts w:cs="Times New Roman"/>
      <w:bCs/>
    </w:rPr>
  </w:style>
  <w:style w:type="character" w:customStyle="1" w:styleId="WW8Num110z0">
    <w:name w:val="WW8Num110z0"/>
    <w:rPr>
      <w:rFonts w:ascii="Times New Roman" w:hAnsi="Times New Roman" w:cs="Arial"/>
      <w:sz w:val="24"/>
      <w:szCs w:val="24"/>
    </w:rPr>
  </w:style>
  <w:style w:type="character" w:customStyle="1" w:styleId="WW8Num111z0">
    <w:name w:val="WW8Num111z0"/>
    <w:rPr>
      <w:rFonts w:ascii="Times New Roman" w:hAnsi="Times New Roman" w:cs="Times New Roman"/>
    </w:rPr>
  </w:style>
  <w:style w:type="character" w:customStyle="1" w:styleId="WW8Num112z0">
    <w:name w:val="WW8Num112z0"/>
    <w:rPr>
      <w:rFonts w:ascii="Times New Roman" w:hAnsi="Times New Roman" w:cs="Arial"/>
      <w:sz w:val="24"/>
      <w:szCs w:val="24"/>
    </w:rPr>
  </w:style>
  <w:style w:type="character" w:customStyle="1" w:styleId="WW8Num113z0">
    <w:name w:val="WW8Num113z0"/>
    <w:rPr>
      <w:rFonts w:ascii="Times New Roman" w:hAnsi="Times New Roman" w:cs="Times New Roman"/>
      <w:bCs/>
      <w:sz w:val="24"/>
      <w:szCs w:val="24"/>
    </w:rPr>
  </w:style>
  <w:style w:type="character" w:customStyle="1" w:styleId="WW8Num114z0">
    <w:name w:val="WW8Num114z0"/>
    <w:rPr>
      <w:rFonts w:ascii="Times New Roman" w:hAnsi="Times New Roman" w:cs="Times New Roman"/>
      <w:sz w:val="24"/>
      <w:szCs w:val="24"/>
    </w:rPr>
  </w:style>
  <w:style w:type="character" w:customStyle="1" w:styleId="WW8Num115z0">
    <w:name w:val="WW8Num115z0"/>
    <w:rPr>
      <w:rFonts w:ascii="Times New Roman" w:eastAsia="Times New Roman" w:hAnsi="Times New Roman" w:cs="Arial"/>
      <w:sz w:val="24"/>
      <w:szCs w:val="24"/>
    </w:rPr>
  </w:style>
  <w:style w:type="character" w:customStyle="1" w:styleId="WW8Num116z0">
    <w:name w:val="WW8Num116z0"/>
    <w:rPr>
      <w:rFonts w:ascii="Times New Roman" w:hAnsi="Times New Roman" w:cs="Arial"/>
      <w:sz w:val="24"/>
      <w:szCs w:val="24"/>
    </w:rPr>
  </w:style>
  <w:style w:type="character" w:customStyle="1" w:styleId="WW8Num117z0">
    <w:name w:val="WW8Num117z0"/>
    <w:rPr>
      <w:rFonts w:ascii="Times New Roman" w:eastAsia="Times New Roman" w:hAnsi="Times New Roman" w:cs="Arial"/>
      <w:sz w:val="24"/>
      <w:szCs w:val="24"/>
    </w:rPr>
  </w:style>
  <w:style w:type="character" w:customStyle="1" w:styleId="WW8Num118z0">
    <w:name w:val="WW8Num118z0"/>
    <w:rPr>
      <w:rFonts w:ascii="Times New Roman" w:hAnsi="Times New Roman" w:cs="Arial"/>
      <w:sz w:val="24"/>
      <w:szCs w:val="24"/>
    </w:rPr>
  </w:style>
  <w:style w:type="character" w:customStyle="1" w:styleId="WW8Num119z0">
    <w:name w:val="WW8Num119z0"/>
    <w:rPr>
      <w:rFonts w:cs="Times New Roman"/>
    </w:rPr>
  </w:style>
  <w:style w:type="character" w:customStyle="1" w:styleId="WW8Num120z0">
    <w:name w:val="WW8Num120z0"/>
    <w:rPr>
      <w:rFonts w:cs="Times New Roman"/>
    </w:rPr>
  </w:style>
  <w:style w:type="character" w:customStyle="1" w:styleId="WW8Num121z0">
    <w:name w:val="WW8Num121z0"/>
    <w:rPr>
      <w:rFonts w:ascii="Times New Roman" w:hAnsi="Times New Roman" w:cs="Arial"/>
      <w:sz w:val="24"/>
      <w:szCs w:val="24"/>
    </w:rPr>
  </w:style>
  <w:style w:type="character" w:customStyle="1" w:styleId="WW8Num122z0">
    <w:name w:val="WW8Num122z0"/>
    <w:rPr>
      <w:rFonts w:ascii="Times New Roman" w:hAnsi="Times New Roman" w:cs="Times New Roman"/>
      <w:i w:val="0"/>
      <w:iCs w:val="0"/>
      <w:sz w:val="24"/>
      <w:szCs w:val="24"/>
    </w:rPr>
  </w:style>
  <w:style w:type="character" w:customStyle="1" w:styleId="WW8Num123z0">
    <w:name w:val="WW8Num123z0"/>
    <w:rPr>
      <w:rFonts w:ascii="Arial" w:hAnsi="Arial" w:cs="Arial"/>
      <w:b/>
      <w:bCs/>
      <w:sz w:val="20"/>
      <w:szCs w:val="20"/>
    </w:rPr>
  </w:style>
  <w:style w:type="character" w:customStyle="1" w:styleId="WW8Num124z0">
    <w:name w:val="WW8Num124z0"/>
    <w:rPr>
      <w:rFonts w:cs="Times New Roman"/>
    </w:rPr>
  </w:style>
  <w:style w:type="character" w:customStyle="1" w:styleId="WW8Num125z0">
    <w:name w:val="WW8Num125z0"/>
    <w:rPr>
      <w:bCs/>
    </w:rPr>
  </w:style>
  <w:style w:type="character" w:customStyle="1" w:styleId="WW8Num127z0">
    <w:name w:val="WW8Num127z0"/>
    <w:rPr>
      <w:rFonts w:ascii="Times New Roman" w:hAnsi="Times New Roman" w:cs="Arial"/>
      <w:b/>
      <w:bCs/>
      <w:sz w:val="24"/>
      <w:szCs w:val="24"/>
    </w:rPr>
  </w:style>
  <w:style w:type="character" w:customStyle="1" w:styleId="WW8Num128z0">
    <w:name w:val="WW8Num128z0"/>
    <w:rPr>
      <w:rFonts w:ascii="Times New Roman" w:eastAsia="SimSun" w:hAnsi="Times New Roman" w:cs="Arial"/>
      <w:kern w:val="1"/>
      <w:sz w:val="24"/>
      <w:szCs w:val="24"/>
      <w:lang w:bidi="hi-IN"/>
    </w:rPr>
  </w:style>
  <w:style w:type="character" w:customStyle="1" w:styleId="WW8Num129z0">
    <w:name w:val="WW8Num129z0"/>
    <w:rPr>
      <w:rFonts w:ascii="Times New Roman" w:hAnsi="Times New Roman" w:cs="Arial"/>
      <w:bCs/>
      <w:sz w:val="24"/>
      <w:szCs w:val="24"/>
    </w:rPr>
  </w:style>
  <w:style w:type="character" w:customStyle="1" w:styleId="WW8Num130z0">
    <w:name w:val="WW8Num130z0"/>
    <w:rPr>
      <w:rFonts w:ascii="Times New Roman" w:hAnsi="Times New Roman" w:cs="Arial"/>
      <w:sz w:val="24"/>
      <w:szCs w:val="24"/>
    </w:rPr>
  </w:style>
  <w:style w:type="character" w:customStyle="1" w:styleId="WW8Num131z0">
    <w:name w:val="WW8Num131z0"/>
    <w:rPr>
      <w:rFonts w:ascii="Times New Roman" w:hAnsi="Times New Roman" w:cs="Arial"/>
      <w:sz w:val="24"/>
      <w:szCs w:val="24"/>
    </w:rPr>
  </w:style>
  <w:style w:type="character" w:customStyle="1" w:styleId="WW8Num132z0">
    <w:name w:val="WW8Num132z0"/>
    <w:rPr>
      <w:bCs/>
    </w:rPr>
  </w:style>
  <w:style w:type="character" w:customStyle="1" w:styleId="WW8Num134z0">
    <w:name w:val="WW8Num134z0"/>
    <w:rPr>
      <w:rFonts w:ascii="Times New Roman" w:hAnsi="Times New Roman" w:cs="Arial"/>
      <w:b w:val="0"/>
      <w:bCs w:val="0"/>
      <w:i w:val="0"/>
      <w:iCs w:val="0"/>
      <w:sz w:val="24"/>
      <w:szCs w:val="24"/>
    </w:rPr>
  </w:style>
  <w:style w:type="character" w:customStyle="1" w:styleId="WW8Num135z0">
    <w:name w:val="WW8Num135z0"/>
    <w:rPr>
      <w:rFonts w:ascii="Times New Roman" w:eastAsia="Times New Roman" w:hAnsi="Times New Roman" w:cs="Arial"/>
      <w:sz w:val="24"/>
      <w:szCs w:val="24"/>
    </w:rPr>
  </w:style>
  <w:style w:type="character" w:customStyle="1" w:styleId="WW8Num136z0">
    <w:name w:val="WW8Num136z0"/>
    <w:rPr>
      <w:rFonts w:ascii="Times New Roman" w:hAnsi="Times New Roman" w:cs="Arial"/>
      <w:sz w:val="24"/>
      <w:szCs w:val="24"/>
    </w:rPr>
  </w:style>
  <w:style w:type="character" w:customStyle="1" w:styleId="WW8Num137z0">
    <w:name w:val="WW8Num137z0"/>
    <w:rPr>
      <w:rFonts w:ascii="Times New Roman" w:eastAsia="Times New Roman" w:hAnsi="Times New Roman" w:cs="Arial"/>
      <w:sz w:val="24"/>
      <w:szCs w:val="24"/>
    </w:rPr>
  </w:style>
  <w:style w:type="character" w:customStyle="1" w:styleId="WW8Num138z0">
    <w:name w:val="WW8Num138z0"/>
    <w:rPr>
      <w:rFonts w:ascii="Times New Roman" w:eastAsia="Times New Roman" w:hAnsi="Times New Roman" w:cs="Arial"/>
      <w:b w:val="0"/>
      <w:bCs w:val="0"/>
      <w:sz w:val="24"/>
      <w:szCs w:val="24"/>
    </w:rPr>
  </w:style>
  <w:style w:type="character" w:customStyle="1" w:styleId="WW8Num139z0">
    <w:name w:val="WW8Num139z0"/>
    <w:rPr>
      <w:rFonts w:ascii="Times New Roman" w:hAnsi="Times New Roman" w:cs="Arial"/>
      <w:sz w:val="24"/>
      <w:szCs w:val="24"/>
    </w:rPr>
  </w:style>
  <w:style w:type="character" w:customStyle="1" w:styleId="WW8Num140z0">
    <w:name w:val="WW8Num140z0"/>
    <w:rPr>
      <w:rFonts w:ascii="Times New Roman" w:hAnsi="Times New Roman" w:cs="Arial"/>
      <w:sz w:val="24"/>
      <w:szCs w:val="24"/>
    </w:rPr>
  </w:style>
  <w:style w:type="character" w:customStyle="1" w:styleId="WW8Num141z0">
    <w:name w:val="WW8Num141z0"/>
    <w:rPr>
      <w:rFonts w:ascii="Symbol" w:hAnsi="Symbol" w:cs="OpenSymbol"/>
    </w:rPr>
  </w:style>
  <w:style w:type="character" w:customStyle="1" w:styleId="WW8Num142z0">
    <w:name w:val="WW8Num142z0"/>
    <w:rPr>
      <w:bCs/>
    </w:rPr>
  </w:style>
  <w:style w:type="character" w:customStyle="1" w:styleId="WW8Num143z0">
    <w:name w:val="WW8Num143z0"/>
  </w:style>
  <w:style w:type="character" w:customStyle="1" w:styleId="WW8Num144z0">
    <w:name w:val="WW8Num144z0"/>
    <w:rPr>
      <w:rFonts w:ascii="Times New Roman" w:hAnsi="Times New Roman" w:cs="Arial"/>
      <w:b w:val="0"/>
      <w:bCs w:val="0"/>
      <w:i w:val="0"/>
      <w:iCs w:val="0"/>
      <w:sz w:val="24"/>
      <w:szCs w:val="24"/>
    </w:rPr>
  </w:style>
  <w:style w:type="character" w:customStyle="1" w:styleId="WW8Num145z0">
    <w:name w:val="WW8Num145z0"/>
    <w:rPr>
      <w:rFonts w:ascii="Times New Roman" w:eastAsia="Times New Roman" w:hAnsi="Times New Roman" w:cs="Arial"/>
      <w:sz w:val="24"/>
      <w:szCs w:val="24"/>
    </w:rPr>
  </w:style>
  <w:style w:type="character" w:customStyle="1" w:styleId="WW8Num146z0">
    <w:name w:val="WW8Num146z0"/>
    <w:rPr>
      <w:rFonts w:ascii="Arial" w:hAnsi="Arial" w:cs="Arial"/>
      <w:sz w:val="20"/>
      <w:szCs w:val="20"/>
    </w:rPr>
  </w:style>
  <w:style w:type="character" w:customStyle="1" w:styleId="WW8Num147z0">
    <w:name w:val="WW8Num147z0"/>
    <w:rPr>
      <w:rFonts w:ascii="Arial" w:hAnsi="Arial" w:cs="Arial"/>
      <w:sz w:val="20"/>
      <w:szCs w:val="20"/>
    </w:rPr>
  </w:style>
  <w:style w:type="character" w:customStyle="1" w:styleId="WW8Num148z0">
    <w:name w:val="WW8Num148z0"/>
    <w:rPr>
      <w:rFonts w:ascii="Arial" w:eastAsia="Times New Roman" w:hAnsi="Arial" w:cs="Arial"/>
      <w:sz w:val="20"/>
      <w:szCs w:val="20"/>
    </w:rPr>
  </w:style>
  <w:style w:type="character" w:customStyle="1" w:styleId="WW8Num149z0">
    <w:name w:val="WW8Num149z0"/>
    <w:rPr>
      <w:rFonts w:ascii="Times New Roman" w:hAnsi="Times New Roman" w:cs="Arial"/>
      <w:sz w:val="24"/>
      <w:szCs w:val="24"/>
    </w:rPr>
  </w:style>
  <w:style w:type="character" w:customStyle="1" w:styleId="WW8Num150z0">
    <w:name w:val="WW8Num150z0"/>
    <w:rPr>
      <w:rFonts w:ascii="Times New Roman" w:hAnsi="Times New Roman" w:cs="Arial"/>
      <w:sz w:val="24"/>
      <w:szCs w:val="24"/>
    </w:rPr>
  </w:style>
  <w:style w:type="character" w:customStyle="1" w:styleId="WW8Num151z0">
    <w:name w:val="WW8Num151z0"/>
    <w:rPr>
      <w:rFonts w:ascii="Arial" w:hAnsi="Arial" w:cs="Arial"/>
      <w:b/>
      <w:bCs/>
      <w:sz w:val="20"/>
      <w:szCs w:val="20"/>
    </w:rPr>
  </w:style>
  <w:style w:type="character" w:customStyle="1" w:styleId="WW8Num153z0">
    <w:name w:val="WW8Num153z0"/>
  </w:style>
  <w:style w:type="character" w:customStyle="1" w:styleId="WW8Num154z0">
    <w:name w:val="WW8Num154z0"/>
  </w:style>
  <w:style w:type="character" w:customStyle="1" w:styleId="WW8Num155z0">
    <w:name w:val="WW8Num155z0"/>
    <w:rPr>
      <w:rFonts w:ascii="Arial" w:hAnsi="Arial" w:cs="Arial"/>
      <w:sz w:val="20"/>
      <w:szCs w:val="20"/>
    </w:rPr>
  </w:style>
  <w:style w:type="character" w:customStyle="1" w:styleId="WW8Num156z0">
    <w:name w:val="WW8Num156z0"/>
  </w:style>
  <w:style w:type="character" w:customStyle="1" w:styleId="WW8Num157z0">
    <w:name w:val="WW8Num157z0"/>
    <w:rPr>
      <w:rFonts w:ascii="Arial" w:hAnsi="Arial" w:cs="Arial"/>
      <w:sz w:val="20"/>
      <w:szCs w:val="20"/>
    </w:rPr>
  </w:style>
  <w:style w:type="character" w:customStyle="1" w:styleId="WW8Num158z0">
    <w:name w:val="WW8Num158z0"/>
    <w:rPr>
      <w:rFonts w:ascii="Arial" w:eastAsia="SimSun" w:hAnsi="Arial" w:cs="Arial"/>
      <w:kern w:val="1"/>
      <w:sz w:val="20"/>
      <w:szCs w:val="20"/>
      <w:lang w:bidi="hi-IN"/>
    </w:rPr>
  </w:style>
  <w:style w:type="character" w:customStyle="1" w:styleId="WW8Num159z0">
    <w:name w:val="WW8Num159z0"/>
    <w:rPr>
      <w:rFonts w:ascii="Times New Roman" w:hAnsi="Times New Roman" w:cs="Arial"/>
      <w:bCs/>
      <w:sz w:val="24"/>
      <w:szCs w:val="24"/>
    </w:rPr>
  </w:style>
  <w:style w:type="character" w:customStyle="1" w:styleId="WW8Num160z0">
    <w:name w:val="WW8Num160z0"/>
    <w:rPr>
      <w:rFonts w:ascii="Times New Roman" w:hAnsi="Times New Roman" w:cs="Arial"/>
      <w:sz w:val="24"/>
      <w:szCs w:val="24"/>
    </w:rPr>
  </w:style>
  <w:style w:type="character" w:customStyle="1" w:styleId="WW8Num161z0">
    <w:name w:val="WW8Num161z0"/>
    <w:rPr>
      <w:rFonts w:ascii="Arial" w:hAnsi="Arial" w:cs="Arial"/>
      <w:sz w:val="20"/>
      <w:szCs w:val="20"/>
    </w:rPr>
  </w:style>
  <w:style w:type="character" w:customStyle="1" w:styleId="WW8Num162z0">
    <w:name w:val="WW8Num162z0"/>
    <w:rPr>
      <w:bCs/>
    </w:rPr>
  </w:style>
  <w:style w:type="character" w:customStyle="1" w:styleId="WW8Num163z0">
    <w:name w:val="WW8Num163z0"/>
  </w:style>
  <w:style w:type="character" w:customStyle="1" w:styleId="WW8Num164z0">
    <w:name w:val="WW8Num164z0"/>
    <w:rPr>
      <w:rFonts w:ascii="Times New Roman" w:hAnsi="Times New Roman" w:cs="Arial"/>
      <w:b w:val="0"/>
      <w:bCs w:val="0"/>
      <w:i w:val="0"/>
      <w:iCs w:val="0"/>
      <w:sz w:val="24"/>
      <w:szCs w:val="24"/>
    </w:rPr>
  </w:style>
  <w:style w:type="character" w:customStyle="1" w:styleId="WW8Num165z0">
    <w:name w:val="WW8Num165z0"/>
    <w:rPr>
      <w:rFonts w:ascii="Times New Roman" w:eastAsia="Times New Roman" w:hAnsi="Times New Roman" w:cs="Arial"/>
      <w:sz w:val="24"/>
      <w:szCs w:val="24"/>
    </w:rPr>
  </w:style>
  <w:style w:type="character" w:customStyle="1" w:styleId="WW8Num167z0">
    <w:name w:val="WW8Num167z0"/>
    <w:rPr>
      <w:rFonts w:ascii="Arial" w:hAnsi="Arial" w:cs="Arial"/>
      <w:sz w:val="20"/>
      <w:szCs w:val="20"/>
    </w:rPr>
  </w:style>
  <w:style w:type="character" w:customStyle="1" w:styleId="WW8Num168z0">
    <w:name w:val="WW8Num168z0"/>
    <w:rPr>
      <w:rFonts w:ascii="Arial" w:eastAsia="Times New Roman" w:hAnsi="Arial" w:cs="Arial"/>
      <w:sz w:val="20"/>
      <w:szCs w:val="20"/>
    </w:rPr>
  </w:style>
  <w:style w:type="character" w:customStyle="1" w:styleId="WW8Num169z0">
    <w:name w:val="WW8Num169z0"/>
    <w:rPr>
      <w:bCs/>
    </w:rPr>
  </w:style>
  <w:style w:type="character" w:customStyle="1" w:styleId="WW8Num170z0">
    <w:name w:val="WW8Num170z0"/>
  </w:style>
  <w:style w:type="character" w:customStyle="1" w:styleId="WW8Num171z0">
    <w:name w:val="WW8Num171z0"/>
    <w:rPr>
      <w:rFonts w:ascii="Arial" w:hAnsi="Arial" w:cs="Arial"/>
      <w:i/>
      <w:sz w:val="20"/>
      <w:szCs w:val="20"/>
    </w:rPr>
  </w:style>
  <w:style w:type="character" w:customStyle="1" w:styleId="WW8Num172z0">
    <w:name w:val="WW8Num172z0"/>
    <w:rPr>
      <w:rFonts w:ascii="Times New Roman" w:eastAsia="Times New Roman" w:hAnsi="Times New Roman" w:cs="Arial"/>
      <w:sz w:val="24"/>
      <w:szCs w:val="24"/>
    </w:rPr>
  </w:style>
  <w:style w:type="character" w:customStyle="1" w:styleId="WW8Num173z0">
    <w:name w:val="WW8Num173z0"/>
    <w:rPr>
      <w:rFonts w:ascii="Arial" w:hAnsi="Arial" w:cs="Arial"/>
      <w:sz w:val="20"/>
      <w:szCs w:val="20"/>
    </w:rPr>
  </w:style>
  <w:style w:type="character" w:customStyle="1" w:styleId="WW8Num176z0">
    <w:name w:val="WW8Num176z0"/>
    <w:rPr>
      <w:rFonts w:ascii="Arial" w:eastAsia="SimSun" w:hAnsi="Arial" w:cs="Arial"/>
      <w:kern w:val="1"/>
      <w:sz w:val="20"/>
      <w:szCs w:val="20"/>
      <w:lang w:bidi="hi-IN"/>
    </w:rPr>
  </w:style>
  <w:style w:type="character" w:customStyle="1" w:styleId="WW8Num177z0">
    <w:name w:val="WW8Num177z0"/>
    <w:rPr>
      <w:rFonts w:ascii="Arial" w:hAnsi="Arial" w:cs="Arial"/>
      <w:bCs/>
      <w:sz w:val="20"/>
      <w:szCs w:val="20"/>
    </w:rPr>
  </w:style>
  <w:style w:type="character" w:customStyle="1" w:styleId="WW8Num178z0">
    <w:name w:val="WW8Num178z0"/>
    <w:rPr>
      <w:rFonts w:ascii="Arial" w:hAnsi="Arial" w:cs="Arial"/>
      <w:sz w:val="20"/>
      <w:szCs w:val="20"/>
    </w:rPr>
  </w:style>
  <w:style w:type="character" w:customStyle="1" w:styleId="WW8Num179z0">
    <w:name w:val="WW8Num179z0"/>
    <w:rPr>
      <w:rFonts w:ascii="Arial" w:hAnsi="Arial" w:cs="Arial"/>
      <w:sz w:val="20"/>
      <w:szCs w:val="20"/>
    </w:rPr>
  </w:style>
  <w:style w:type="character" w:customStyle="1" w:styleId="WW8Num180z0">
    <w:name w:val="WW8Num180z0"/>
    <w:rPr>
      <w:bCs/>
    </w:rPr>
  </w:style>
  <w:style w:type="character" w:customStyle="1" w:styleId="WW8Num181z0">
    <w:name w:val="WW8Num181z0"/>
  </w:style>
  <w:style w:type="character" w:customStyle="1" w:styleId="WW8Num182z0">
    <w:name w:val="WW8Num182z0"/>
    <w:rPr>
      <w:rFonts w:ascii="Arial" w:hAnsi="Arial" w:cs="Arial"/>
      <w:i/>
      <w:sz w:val="20"/>
      <w:szCs w:val="20"/>
    </w:rPr>
  </w:style>
  <w:style w:type="character" w:customStyle="1" w:styleId="WW8Num183z0">
    <w:name w:val="WW8Num183z0"/>
    <w:rPr>
      <w:rFonts w:ascii="Arial" w:eastAsia="Times New Roman" w:hAnsi="Arial" w:cs="Arial"/>
      <w:sz w:val="20"/>
      <w:szCs w:val="20"/>
    </w:rPr>
  </w:style>
  <w:style w:type="character" w:customStyle="1" w:styleId="WW8Num184z0">
    <w:name w:val="WW8Num184z0"/>
    <w:rPr>
      <w:rFonts w:ascii="Arial" w:hAnsi="Arial" w:cs="Arial"/>
      <w:sz w:val="20"/>
      <w:szCs w:val="20"/>
    </w:rPr>
  </w:style>
  <w:style w:type="character" w:customStyle="1" w:styleId="WW8Num185z0">
    <w:name w:val="WW8Num185z0"/>
    <w:rPr>
      <w:rFonts w:ascii="Arial" w:hAnsi="Arial" w:cs="Arial"/>
      <w:sz w:val="20"/>
      <w:szCs w:val="20"/>
    </w:rPr>
  </w:style>
  <w:style w:type="character" w:customStyle="1" w:styleId="WW8Num186z0">
    <w:name w:val="WW8Num186z0"/>
    <w:rPr>
      <w:rFonts w:ascii="Arial" w:eastAsia="Times New Roman" w:hAnsi="Arial" w:cs="Arial"/>
      <w:sz w:val="20"/>
      <w:szCs w:val="20"/>
    </w:rPr>
  </w:style>
  <w:style w:type="character" w:customStyle="1" w:styleId="WW8Num187z0">
    <w:name w:val="WW8Num187z0"/>
    <w:rPr>
      <w:rFonts w:ascii="Arial" w:hAnsi="Arial" w:cs="Arial"/>
      <w:sz w:val="20"/>
      <w:szCs w:val="20"/>
    </w:rPr>
  </w:style>
  <w:style w:type="character" w:customStyle="1" w:styleId="WW8Num188z0">
    <w:name w:val="WW8Num188z0"/>
    <w:rPr>
      <w:rFonts w:ascii="Arial" w:hAnsi="Arial" w:cs="Arial"/>
      <w:sz w:val="20"/>
      <w:szCs w:val="20"/>
    </w:rPr>
  </w:style>
  <w:style w:type="character" w:customStyle="1" w:styleId="WW8Num189z0">
    <w:name w:val="WW8Num189z0"/>
    <w:rPr>
      <w:rFonts w:ascii="Arial" w:eastAsia="Times New Roman" w:hAnsi="Arial" w:cs="Arial"/>
      <w:sz w:val="20"/>
      <w:szCs w:val="20"/>
    </w:rPr>
  </w:style>
  <w:style w:type="character" w:customStyle="1" w:styleId="WW8Num190z0">
    <w:name w:val="WW8Num190z0"/>
  </w:style>
  <w:style w:type="character" w:customStyle="1" w:styleId="WW8Num192z0">
    <w:name w:val="WW8Num192z0"/>
  </w:style>
  <w:style w:type="character" w:customStyle="1" w:styleId="WW8Num193z0">
    <w:name w:val="WW8Num193z0"/>
    <w:rPr>
      <w:rFonts w:ascii="Arial" w:hAnsi="Arial" w:cs="Arial"/>
      <w:sz w:val="20"/>
      <w:szCs w:val="20"/>
    </w:rPr>
  </w:style>
  <w:style w:type="character" w:customStyle="1" w:styleId="WW8Num194z0">
    <w:name w:val="WW8Num194z0"/>
  </w:style>
  <w:style w:type="character" w:customStyle="1" w:styleId="WW8Num195z0">
    <w:name w:val="WW8Num195z0"/>
    <w:rPr>
      <w:rFonts w:ascii="Arial" w:hAnsi="Arial" w:cs="Arial"/>
      <w:sz w:val="20"/>
      <w:szCs w:val="20"/>
    </w:rPr>
  </w:style>
  <w:style w:type="character" w:customStyle="1" w:styleId="WW8Num196z0">
    <w:name w:val="WW8Num196z0"/>
    <w:rPr>
      <w:rFonts w:ascii="Arial" w:hAnsi="Arial" w:cs="Arial"/>
      <w:sz w:val="20"/>
      <w:szCs w:val="20"/>
    </w:rPr>
  </w:style>
  <w:style w:type="character" w:customStyle="1" w:styleId="WW8Num197z0">
    <w:name w:val="WW8Num197z0"/>
  </w:style>
  <w:style w:type="character" w:customStyle="1" w:styleId="WW8Num198z0">
    <w:name w:val="WW8Num198z0"/>
  </w:style>
  <w:style w:type="character" w:customStyle="1" w:styleId="WW8Num199z0">
    <w:name w:val="WW8Num199z0"/>
    <w:rPr>
      <w:rFonts w:ascii="Arial" w:eastAsia="Times New Roman" w:hAnsi="Arial" w:cs="Arial"/>
      <w:sz w:val="20"/>
      <w:szCs w:val="20"/>
    </w:rPr>
  </w:style>
  <w:style w:type="character" w:customStyle="1" w:styleId="WW8Num200z0">
    <w:name w:val="WW8Num200z0"/>
    <w:rPr>
      <w:rFonts w:ascii="Arial" w:hAnsi="Arial" w:cs="Arial"/>
      <w:sz w:val="20"/>
      <w:szCs w:val="20"/>
    </w:rPr>
  </w:style>
  <w:style w:type="character" w:customStyle="1" w:styleId="WW8Num201z0">
    <w:name w:val="WW8Num201z0"/>
    <w:rPr>
      <w:rFonts w:ascii="Arial" w:hAnsi="Arial" w:cs="Arial"/>
      <w:b w:val="0"/>
      <w:bCs/>
      <w:sz w:val="20"/>
      <w:szCs w:val="20"/>
    </w:rPr>
  </w:style>
  <w:style w:type="character" w:customStyle="1" w:styleId="WW8Num202z0">
    <w:name w:val="WW8Num202z0"/>
    <w:rPr>
      <w:rFonts w:ascii="Arial" w:eastAsia="Times New Roman" w:hAnsi="Arial" w:cs="Arial"/>
      <w:sz w:val="20"/>
      <w:szCs w:val="20"/>
    </w:rPr>
  </w:style>
  <w:style w:type="character" w:customStyle="1" w:styleId="WW8Num203z0">
    <w:name w:val="WW8Num203z0"/>
  </w:style>
  <w:style w:type="character" w:customStyle="1" w:styleId="WW8Num204z0">
    <w:name w:val="WW8Num204z0"/>
    <w:rPr>
      <w:rFonts w:ascii="Arial" w:hAnsi="Arial" w:cs="Arial"/>
      <w:sz w:val="20"/>
      <w:szCs w:val="20"/>
    </w:rPr>
  </w:style>
  <w:style w:type="character" w:customStyle="1" w:styleId="WW8Num205z0">
    <w:name w:val="WW8Num205z0"/>
    <w:rPr>
      <w:rFonts w:ascii="Arial" w:hAnsi="Arial" w:cs="Arial"/>
      <w:sz w:val="20"/>
      <w:szCs w:val="20"/>
    </w:rPr>
  </w:style>
  <w:style w:type="character" w:customStyle="1" w:styleId="WW8Num206z0">
    <w:name w:val="WW8Num206z0"/>
  </w:style>
  <w:style w:type="character" w:customStyle="1" w:styleId="WW8Num208z0">
    <w:name w:val="WW8Num208z0"/>
  </w:style>
  <w:style w:type="character" w:customStyle="1" w:styleId="WW8Num209z0">
    <w:name w:val="WW8Num209z0"/>
  </w:style>
  <w:style w:type="character" w:customStyle="1" w:styleId="WW8Num210z0">
    <w:name w:val="WW8Num210z0"/>
    <w:rPr>
      <w:rFonts w:ascii="Arial" w:hAnsi="Arial" w:cs="Arial"/>
      <w:sz w:val="20"/>
      <w:szCs w:val="20"/>
    </w:rPr>
  </w:style>
  <w:style w:type="character" w:customStyle="1" w:styleId="WW8Num211z0">
    <w:name w:val="WW8Num211z0"/>
  </w:style>
  <w:style w:type="character" w:customStyle="1" w:styleId="WW8Num213z0">
    <w:name w:val="WW8Num213z0"/>
    <w:rPr>
      <w:rFonts w:ascii="Arial" w:hAnsi="Arial" w:cs="Arial"/>
      <w:sz w:val="20"/>
      <w:szCs w:val="20"/>
    </w:rPr>
  </w:style>
  <w:style w:type="character" w:customStyle="1" w:styleId="WW8Num214z0">
    <w:name w:val="WW8Num214z0"/>
  </w:style>
  <w:style w:type="character" w:customStyle="1" w:styleId="WW8Num215z0">
    <w:name w:val="WW8Num215z0"/>
  </w:style>
  <w:style w:type="character" w:customStyle="1" w:styleId="WW8Num215z1">
    <w:name w:val="WW8Num215z1"/>
    <w:rPr>
      <w:rFonts w:ascii="Courier New" w:hAnsi="Courier New" w:cs="Courier New"/>
    </w:rPr>
  </w:style>
  <w:style w:type="character" w:customStyle="1" w:styleId="WW8Num215z2">
    <w:name w:val="WW8Num215z2"/>
    <w:rPr>
      <w:rFonts w:ascii="Wingdings" w:hAnsi="Wingdings" w:cs="Wingdings"/>
    </w:rPr>
  </w:style>
  <w:style w:type="character" w:customStyle="1" w:styleId="WW8Num217z0">
    <w:name w:val="WW8Num217z0"/>
    <w:rPr>
      <w:rFonts w:ascii="Arial" w:hAnsi="Arial" w:cs="Arial"/>
      <w:sz w:val="20"/>
      <w:szCs w:val="20"/>
    </w:rPr>
  </w:style>
  <w:style w:type="character" w:customStyle="1" w:styleId="WW8Num218z0">
    <w:name w:val="WW8Num218z0"/>
  </w:style>
  <w:style w:type="character" w:customStyle="1" w:styleId="WW8Num219z0">
    <w:name w:val="WW8Num219z0"/>
  </w:style>
  <w:style w:type="character" w:customStyle="1" w:styleId="WW8Num220z0">
    <w:name w:val="WW8Num220z0"/>
  </w:style>
  <w:style w:type="character" w:customStyle="1" w:styleId="WW8Num221z0">
    <w:name w:val="WW8Num221z0"/>
    <w:rPr>
      <w:rFonts w:ascii="Arial" w:hAnsi="Arial" w:cs="Arial"/>
      <w:sz w:val="20"/>
      <w:szCs w:val="20"/>
    </w:rPr>
  </w:style>
  <w:style w:type="character" w:customStyle="1" w:styleId="WW8Num222z0">
    <w:name w:val="WW8Num222z0"/>
  </w:style>
  <w:style w:type="character" w:customStyle="1" w:styleId="WW8Num223z0">
    <w:name w:val="WW8Num223z0"/>
    <w:rPr>
      <w:rFonts w:ascii="Arial" w:eastAsia="SimSun" w:hAnsi="Arial" w:cs="Arial"/>
      <w:kern w:val="1"/>
      <w:sz w:val="20"/>
      <w:szCs w:val="20"/>
      <w:lang w:bidi="hi-IN"/>
    </w:rPr>
  </w:style>
  <w:style w:type="character" w:customStyle="1" w:styleId="WW8Num224z0">
    <w:name w:val="WW8Num224z0"/>
    <w:rPr>
      <w:rFonts w:ascii="Arial" w:hAnsi="Arial" w:cs="Arial"/>
      <w:bCs/>
      <w:sz w:val="20"/>
      <w:szCs w:val="20"/>
    </w:rPr>
  </w:style>
  <w:style w:type="character" w:customStyle="1" w:styleId="WW8Num225z0">
    <w:name w:val="WW8Num225z0"/>
  </w:style>
  <w:style w:type="character" w:customStyle="1" w:styleId="WW8Num226z0">
    <w:name w:val="WW8Num226z0"/>
  </w:style>
  <w:style w:type="character" w:customStyle="1" w:styleId="WW8Num227z0">
    <w:name w:val="WW8Num227z0"/>
    <w:rPr>
      <w:rFonts w:ascii="Arial" w:hAnsi="Arial" w:cs="Arial"/>
      <w:sz w:val="20"/>
      <w:szCs w:val="20"/>
    </w:rPr>
  </w:style>
  <w:style w:type="character" w:customStyle="1" w:styleId="WW8Num228z0">
    <w:name w:val="WW8Num228z0"/>
    <w:rPr>
      <w:rFonts w:ascii="Arial" w:hAnsi="Arial" w:cs="Arial"/>
      <w:sz w:val="20"/>
      <w:szCs w:val="20"/>
    </w:rPr>
  </w:style>
  <w:style w:type="character" w:customStyle="1" w:styleId="WW8Num229z0">
    <w:name w:val="WW8Num229z0"/>
  </w:style>
  <w:style w:type="character" w:customStyle="1" w:styleId="WW8Num230z0">
    <w:name w:val="WW8Num230z0"/>
  </w:style>
  <w:style w:type="character" w:customStyle="1" w:styleId="WW8Num231z0">
    <w:name w:val="WW8Num231z0"/>
  </w:style>
  <w:style w:type="character" w:customStyle="1" w:styleId="WW8Num232z0">
    <w:name w:val="WW8Num232z0"/>
    <w:rPr>
      <w:rFonts w:ascii="Arial" w:hAnsi="Arial" w:cs="Arial"/>
      <w:i/>
      <w:sz w:val="20"/>
      <w:szCs w:val="20"/>
    </w:rPr>
  </w:style>
  <w:style w:type="character" w:customStyle="1" w:styleId="WW8Num233z0">
    <w:name w:val="WW8Num233z0"/>
    <w:rPr>
      <w:rFonts w:ascii="Arial" w:eastAsia="Times New Roman" w:hAnsi="Arial" w:cs="Arial"/>
      <w:sz w:val="20"/>
      <w:szCs w:val="20"/>
    </w:rPr>
  </w:style>
  <w:style w:type="character" w:customStyle="1" w:styleId="WW8Num234z0">
    <w:name w:val="WW8Num234z0"/>
    <w:rPr>
      <w:rFonts w:ascii="Arial" w:hAnsi="Arial" w:cs="Arial"/>
      <w:sz w:val="20"/>
      <w:szCs w:val="20"/>
    </w:rPr>
  </w:style>
  <w:style w:type="character" w:customStyle="1" w:styleId="WW8Num235z0">
    <w:name w:val="WW8Num235z0"/>
    <w:rPr>
      <w:rFonts w:ascii="Arial" w:hAnsi="Arial" w:cs="Arial"/>
      <w:sz w:val="20"/>
      <w:szCs w:val="20"/>
    </w:rPr>
  </w:style>
  <w:style w:type="character" w:customStyle="1" w:styleId="WW8Num237z0">
    <w:name w:val="WW8Num237z0"/>
    <w:rPr>
      <w:rFonts w:ascii="Times New Roman" w:hAnsi="Times New Roman" w:cs="Arial"/>
      <w:sz w:val="24"/>
      <w:szCs w:val="24"/>
    </w:rPr>
  </w:style>
  <w:style w:type="character" w:customStyle="1" w:styleId="WW8Num238z0">
    <w:name w:val="WW8Num238z0"/>
    <w:rPr>
      <w:rFonts w:ascii="Times New Roman" w:hAnsi="Times New Roman" w:cs="Arial"/>
      <w:sz w:val="24"/>
      <w:szCs w:val="24"/>
    </w:rPr>
  </w:style>
  <w:style w:type="character" w:customStyle="1" w:styleId="WW8Num239z0">
    <w:name w:val="WW8Num239z0"/>
    <w:rPr>
      <w:rFonts w:ascii="Times New Roman" w:hAnsi="Times New Roman" w:cs="Arial"/>
      <w:sz w:val="24"/>
      <w:szCs w:val="24"/>
    </w:rPr>
  </w:style>
  <w:style w:type="character" w:customStyle="1" w:styleId="WW8Num240z0">
    <w:name w:val="WW8Num240z0"/>
    <w:rPr>
      <w:rFonts w:ascii="Times New Roman" w:hAnsi="Times New Roman" w:cs="Arial"/>
      <w:sz w:val="24"/>
      <w:szCs w:val="24"/>
    </w:rPr>
  </w:style>
  <w:style w:type="character" w:customStyle="1" w:styleId="WW8Num241z0">
    <w:name w:val="WW8Num241z0"/>
    <w:rPr>
      <w:rFonts w:ascii="Times New Roman" w:eastAsia="Calibri" w:hAnsi="Times New Roman" w:cs="Arial"/>
      <w:b w:val="0"/>
      <w:bCs w:val="0"/>
      <w:i w:val="0"/>
      <w:iCs w:val="0"/>
      <w:sz w:val="24"/>
      <w:szCs w:val="24"/>
    </w:rPr>
  </w:style>
  <w:style w:type="character" w:customStyle="1" w:styleId="WW8Num242z0">
    <w:name w:val="WW8Num242z0"/>
    <w:rPr>
      <w:rFonts w:ascii="Times New Roman" w:hAnsi="Times New Roman" w:cs="Arial"/>
      <w:sz w:val="24"/>
      <w:szCs w:val="24"/>
    </w:rPr>
  </w:style>
  <w:style w:type="character" w:customStyle="1" w:styleId="WW8Num243z0">
    <w:name w:val="WW8Num243z0"/>
    <w:rPr>
      <w:rFonts w:ascii="Times New Roman" w:hAnsi="Times New Roman" w:cs="Arial"/>
      <w:sz w:val="24"/>
      <w:szCs w:val="24"/>
    </w:rPr>
  </w:style>
  <w:style w:type="character" w:customStyle="1" w:styleId="WW8Num244z0">
    <w:name w:val="WW8Num244z0"/>
    <w:rPr>
      <w:rFonts w:ascii="Times New Roman" w:hAnsi="Times New Roman" w:cs="Arial"/>
      <w:sz w:val="24"/>
      <w:szCs w:val="24"/>
    </w:rPr>
  </w:style>
  <w:style w:type="character" w:customStyle="1" w:styleId="WW8Num245z0">
    <w:name w:val="WW8Num245z0"/>
    <w:rPr>
      <w:rFonts w:ascii="Times New Roman" w:hAnsi="Times New Roman" w:cs="Arial"/>
      <w:sz w:val="24"/>
      <w:szCs w:val="24"/>
    </w:rPr>
  </w:style>
  <w:style w:type="character" w:customStyle="1" w:styleId="WW8Num246z0">
    <w:name w:val="WW8Num246z0"/>
    <w:rPr>
      <w:rFonts w:ascii="Times New Roman" w:hAnsi="Times New Roman" w:cs="Times New Roman"/>
      <w:sz w:val="24"/>
      <w:szCs w:val="24"/>
    </w:rPr>
  </w:style>
  <w:style w:type="character" w:customStyle="1" w:styleId="WW8Num247z0">
    <w:name w:val="WW8Num247z0"/>
    <w:rPr>
      <w:rFonts w:ascii="Times New Roman" w:eastAsia="Times New Roman" w:hAnsi="Times New Roman" w:cs="Arial"/>
      <w:b w:val="0"/>
      <w:bCs w:val="0"/>
      <w:i w:val="0"/>
      <w:iCs w:val="0"/>
      <w:sz w:val="24"/>
      <w:szCs w:val="24"/>
    </w:rPr>
  </w:style>
  <w:style w:type="character" w:customStyle="1" w:styleId="WW8Num248z0">
    <w:name w:val="WW8Num248z0"/>
    <w:rPr>
      <w:rFonts w:ascii="Times New Roman" w:hAnsi="Times New Roman" w:cs="Arial"/>
      <w:sz w:val="24"/>
      <w:szCs w:val="24"/>
    </w:rPr>
  </w:style>
  <w:style w:type="character" w:customStyle="1" w:styleId="WW8Num249z0">
    <w:name w:val="WW8Num249z0"/>
    <w:rPr>
      <w:rFonts w:ascii="Times New Roman" w:hAnsi="Times New Roman" w:cs="Times New Roman"/>
      <w:sz w:val="24"/>
      <w:szCs w:val="24"/>
    </w:rPr>
  </w:style>
  <w:style w:type="character" w:customStyle="1" w:styleId="WW8Num250z0">
    <w:name w:val="WW8Num250z0"/>
    <w:rPr>
      <w:rFonts w:ascii="Times New Roman" w:hAnsi="Times New Roman" w:cs="Times New Roman"/>
      <w:sz w:val="24"/>
      <w:szCs w:val="24"/>
    </w:rPr>
  </w:style>
  <w:style w:type="character" w:customStyle="1" w:styleId="WW8Num251z0">
    <w:name w:val="WW8Num251z0"/>
    <w:rPr>
      <w:rFonts w:ascii="Times New Roman" w:hAnsi="Times New Roman" w:cs="Times New Roman"/>
      <w:sz w:val="24"/>
      <w:szCs w:val="24"/>
    </w:rPr>
  </w:style>
  <w:style w:type="character" w:customStyle="1" w:styleId="WW8Num252z0">
    <w:name w:val="WW8Num252z0"/>
    <w:rPr>
      <w:rFonts w:ascii="Times New Roman" w:hAnsi="Times New Roman" w:cs="Arial"/>
      <w:sz w:val="24"/>
      <w:szCs w:val="24"/>
    </w:rPr>
  </w:style>
  <w:style w:type="character" w:customStyle="1" w:styleId="WW8Num253z0">
    <w:name w:val="WW8Num253z0"/>
    <w:rPr>
      <w:rFonts w:ascii="Times New Roman" w:hAnsi="Times New Roman" w:cs="Arial"/>
      <w:sz w:val="24"/>
      <w:szCs w:val="24"/>
    </w:rPr>
  </w:style>
  <w:style w:type="character" w:customStyle="1" w:styleId="WW8Num254z0">
    <w:name w:val="WW8Num254z0"/>
    <w:rPr>
      <w:rFonts w:ascii="Times New Roman" w:hAnsi="Times New Roman" w:cs="Arial"/>
      <w:sz w:val="24"/>
      <w:szCs w:val="24"/>
    </w:rPr>
  </w:style>
  <w:style w:type="character" w:customStyle="1" w:styleId="WW8Num255z0">
    <w:name w:val="WW8Num255z0"/>
    <w:rPr>
      <w:rFonts w:ascii="Times New Roman" w:hAnsi="Times New Roman" w:cs="Times New Roman"/>
      <w:sz w:val="24"/>
      <w:szCs w:val="24"/>
    </w:rPr>
  </w:style>
  <w:style w:type="character" w:customStyle="1" w:styleId="WW8Num256z0">
    <w:name w:val="WW8Num256z0"/>
    <w:rPr>
      <w:rFonts w:ascii="Times New Roman" w:hAnsi="Times New Roman" w:cs="Arial"/>
      <w:sz w:val="24"/>
      <w:szCs w:val="24"/>
    </w:rPr>
  </w:style>
  <w:style w:type="character" w:customStyle="1" w:styleId="WW8Num257z0">
    <w:name w:val="WW8Num257z0"/>
    <w:rPr>
      <w:rFonts w:ascii="Times New Roman" w:hAnsi="Times New Roman" w:cs="Times New Roman"/>
      <w:sz w:val="24"/>
      <w:szCs w:val="24"/>
    </w:rPr>
  </w:style>
  <w:style w:type="character" w:customStyle="1" w:styleId="WW8Num258z0">
    <w:name w:val="WW8Num258z0"/>
    <w:rPr>
      <w:rFonts w:ascii="Times New Roman" w:hAnsi="Times New Roman" w:cs="Times New Roman"/>
      <w:sz w:val="24"/>
      <w:szCs w:val="24"/>
    </w:rPr>
  </w:style>
  <w:style w:type="character" w:customStyle="1" w:styleId="WW8Num259z0">
    <w:name w:val="WW8Num259z0"/>
    <w:rPr>
      <w:rFonts w:ascii="Times New Roman" w:hAnsi="Times New Roman" w:cs="Times New Roman"/>
      <w:sz w:val="24"/>
      <w:szCs w:val="24"/>
    </w:rPr>
  </w:style>
  <w:style w:type="character" w:customStyle="1" w:styleId="WW8Num260z0">
    <w:name w:val="WW8Num260z0"/>
    <w:rPr>
      <w:rFonts w:ascii="Times New Roman" w:hAnsi="Times New Roman" w:cs="Arial"/>
      <w:sz w:val="24"/>
      <w:szCs w:val="24"/>
    </w:rPr>
  </w:style>
  <w:style w:type="character" w:customStyle="1" w:styleId="WW8Num261z0">
    <w:name w:val="WW8Num261z0"/>
    <w:rPr>
      <w:rFonts w:ascii="Times New Roman" w:hAnsi="Times New Roman" w:cs="Arial"/>
      <w:sz w:val="24"/>
      <w:szCs w:val="24"/>
    </w:rPr>
  </w:style>
  <w:style w:type="character" w:customStyle="1" w:styleId="WW8Num262z0">
    <w:name w:val="WW8Num262z0"/>
    <w:rPr>
      <w:rFonts w:ascii="Times New Roman" w:hAnsi="Times New Roman" w:cs="Arial"/>
      <w:sz w:val="24"/>
      <w:szCs w:val="24"/>
    </w:rPr>
  </w:style>
  <w:style w:type="character" w:customStyle="1" w:styleId="WW8Num264z0">
    <w:name w:val="WW8Num264z0"/>
    <w:rPr>
      <w:rFonts w:ascii="Times New Roman" w:hAnsi="Times New Roman" w:cs="Arial"/>
      <w:sz w:val="24"/>
      <w:szCs w:val="24"/>
    </w:rPr>
  </w:style>
  <w:style w:type="character" w:customStyle="1" w:styleId="WW8Num265z0">
    <w:name w:val="WW8Num265z0"/>
    <w:rPr>
      <w:rFonts w:ascii="Times New Roman" w:hAnsi="Times New Roman" w:cs="Times New Roman"/>
      <w:i w:val="0"/>
      <w:iCs w:val="0"/>
      <w:sz w:val="24"/>
      <w:szCs w:val="24"/>
    </w:rPr>
  </w:style>
  <w:style w:type="character" w:customStyle="1" w:styleId="WW8Num267z0">
    <w:name w:val="WW8Num267z0"/>
    <w:rPr>
      <w:rFonts w:ascii="Times New Roman" w:hAnsi="Times New Roman" w:cs="Times New Roman"/>
      <w:sz w:val="24"/>
      <w:szCs w:val="24"/>
    </w:rPr>
  </w:style>
  <w:style w:type="character" w:customStyle="1" w:styleId="WW8Num268z0">
    <w:name w:val="WW8Num268z0"/>
    <w:rPr>
      <w:rFonts w:ascii="Times New Roman" w:hAnsi="Times New Roman" w:cs="Arial"/>
      <w:i w:val="0"/>
      <w:iCs w:val="0"/>
      <w:sz w:val="24"/>
      <w:szCs w:val="24"/>
    </w:rPr>
  </w:style>
  <w:style w:type="character" w:customStyle="1" w:styleId="WW8Num269z0">
    <w:name w:val="WW8Num269z0"/>
    <w:rPr>
      <w:rFonts w:cs="Times New Roman"/>
      <w:b w:val="0"/>
    </w:rPr>
  </w:style>
  <w:style w:type="character" w:customStyle="1" w:styleId="WW8Num270z0">
    <w:name w:val="WW8Num270z0"/>
    <w:rPr>
      <w:rFonts w:ascii="Times New Roman" w:hAnsi="Times New Roman" w:cs="Arial"/>
      <w:sz w:val="24"/>
      <w:szCs w:val="24"/>
    </w:rPr>
  </w:style>
  <w:style w:type="character" w:customStyle="1" w:styleId="WW8Num271z0">
    <w:name w:val="WW8Num271z0"/>
    <w:rPr>
      <w:rFonts w:ascii="Times New Roman" w:hAnsi="Times New Roman" w:cs="Arial"/>
      <w:sz w:val="24"/>
      <w:szCs w:val="24"/>
    </w:rPr>
  </w:style>
  <w:style w:type="character" w:customStyle="1" w:styleId="WW8Num272z0">
    <w:name w:val="WW8Num272z0"/>
    <w:rPr>
      <w:rFonts w:ascii="Times New Roman" w:hAnsi="Times New Roman" w:cs="Times New Roman"/>
      <w:sz w:val="24"/>
      <w:szCs w:val="24"/>
    </w:rPr>
  </w:style>
  <w:style w:type="character" w:customStyle="1" w:styleId="WW8Num273z0">
    <w:name w:val="WW8Num273z0"/>
    <w:rPr>
      <w:rFonts w:ascii="Times New Roman" w:eastAsia="Times New Roman" w:hAnsi="Times New Roman" w:cs="Arial"/>
      <w:sz w:val="24"/>
      <w:szCs w:val="24"/>
    </w:rPr>
  </w:style>
  <w:style w:type="character" w:customStyle="1" w:styleId="WW8Num274z0">
    <w:name w:val="WW8Num274z0"/>
    <w:rPr>
      <w:rFonts w:ascii="Times New Roman" w:hAnsi="Times New Roman" w:cs="Times New Roman"/>
      <w:sz w:val="24"/>
      <w:szCs w:val="24"/>
    </w:rPr>
  </w:style>
  <w:style w:type="character" w:customStyle="1" w:styleId="WW8Num275z0">
    <w:name w:val="WW8Num275z0"/>
    <w:rPr>
      <w:rFonts w:ascii="Times New Roman" w:hAnsi="Times New Roman" w:cs="Arial"/>
      <w:sz w:val="24"/>
      <w:szCs w:val="24"/>
    </w:rPr>
  </w:style>
  <w:style w:type="character" w:customStyle="1" w:styleId="WW8Num276z0">
    <w:name w:val="WW8Num276z0"/>
    <w:rPr>
      <w:rFonts w:ascii="Times New Roman" w:hAnsi="Times New Roman" w:cs="Arial"/>
      <w:sz w:val="24"/>
      <w:szCs w:val="24"/>
    </w:rPr>
  </w:style>
  <w:style w:type="character" w:customStyle="1" w:styleId="WW8Num277z0">
    <w:name w:val="WW8Num277z0"/>
    <w:rPr>
      <w:rFonts w:ascii="Times New Roman" w:eastAsia="Times New Roman" w:hAnsi="Times New Roman" w:cs="Arial"/>
      <w:b w:val="0"/>
      <w:bCs w:val="0"/>
      <w:i w:val="0"/>
      <w:iCs w:val="0"/>
      <w:sz w:val="24"/>
      <w:szCs w:val="24"/>
    </w:rPr>
  </w:style>
  <w:style w:type="character" w:customStyle="1" w:styleId="WW8Num278z0">
    <w:name w:val="WW8Num278z0"/>
    <w:rPr>
      <w:rFonts w:ascii="Times New Roman" w:hAnsi="Times New Roman" w:cs="Arial"/>
      <w:sz w:val="24"/>
      <w:szCs w:val="24"/>
    </w:rPr>
  </w:style>
  <w:style w:type="character" w:customStyle="1" w:styleId="WW8Num279z0">
    <w:name w:val="WW8Num279z0"/>
    <w:rPr>
      <w:rFonts w:ascii="Times New Roman" w:hAnsi="Times New Roman" w:cs="Arial"/>
      <w:sz w:val="24"/>
      <w:szCs w:val="24"/>
    </w:rPr>
  </w:style>
  <w:style w:type="character" w:customStyle="1" w:styleId="WW8Num280z0">
    <w:name w:val="WW8Num280z0"/>
    <w:rPr>
      <w:rFonts w:ascii="Times New Roman" w:hAnsi="Times New Roman" w:cs="Arial"/>
      <w:sz w:val="24"/>
      <w:szCs w:val="24"/>
    </w:rPr>
  </w:style>
  <w:style w:type="character" w:customStyle="1" w:styleId="WW8Num281z0">
    <w:name w:val="WW8Num281z0"/>
    <w:rPr>
      <w:rFonts w:ascii="Times New Roman" w:hAnsi="Times New Roman" w:cs="Arial"/>
      <w:sz w:val="24"/>
      <w:szCs w:val="24"/>
    </w:rPr>
  </w:style>
  <w:style w:type="character" w:customStyle="1" w:styleId="WW8Num282z0">
    <w:name w:val="WW8Num282z0"/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WW8Num283z0">
    <w:name w:val="WW8Num283z0"/>
    <w:rPr>
      <w:rFonts w:ascii="Times New Roman" w:hAnsi="Times New Roman" w:cs="Arial"/>
      <w:sz w:val="24"/>
      <w:szCs w:val="24"/>
    </w:rPr>
  </w:style>
  <w:style w:type="character" w:customStyle="1" w:styleId="WW8Num284z0">
    <w:name w:val="WW8Num284z0"/>
    <w:rPr>
      <w:rFonts w:ascii="Times New Roman" w:hAnsi="Times New Roman" w:cs="Times New Roman"/>
      <w:sz w:val="24"/>
      <w:szCs w:val="24"/>
    </w:rPr>
  </w:style>
  <w:style w:type="character" w:customStyle="1" w:styleId="WW8Num285z0">
    <w:name w:val="WW8Num285z0"/>
    <w:rPr>
      <w:rFonts w:ascii="Times New Roman" w:hAnsi="Times New Roman" w:cs="Arial"/>
      <w:sz w:val="24"/>
      <w:szCs w:val="24"/>
    </w:rPr>
  </w:style>
  <w:style w:type="character" w:customStyle="1" w:styleId="WW8Num286z0">
    <w:name w:val="WW8Num286z0"/>
    <w:rPr>
      <w:rFonts w:ascii="Times New Roman" w:hAnsi="Times New Roman" w:cs="Times New Roman"/>
      <w:sz w:val="24"/>
      <w:szCs w:val="24"/>
    </w:rPr>
  </w:style>
  <w:style w:type="character" w:customStyle="1" w:styleId="WW8Num287z0">
    <w:name w:val="WW8Num287z0"/>
    <w:rPr>
      <w:rFonts w:ascii="Times New Roman" w:hAnsi="Times New Roman" w:cs="Arial"/>
      <w:sz w:val="24"/>
      <w:szCs w:val="24"/>
    </w:rPr>
  </w:style>
  <w:style w:type="character" w:customStyle="1" w:styleId="WW8Num288z0">
    <w:name w:val="WW8Num288z0"/>
    <w:rPr>
      <w:rFonts w:ascii="Times New Roman" w:hAnsi="Times New Roman" w:cs="Times New Roman"/>
      <w:sz w:val="24"/>
      <w:szCs w:val="24"/>
    </w:rPr>
  </w:style>
  <w:style w:type="character" w:customStyle="1" w:styleId="WW8Num289z0">
    <w:name w:val="WW8Num289z0"/>
    <w:rPr>
      <w:rFonts w:ascii="Times New Roman" w:hAnsi="Times New Roman" w:cs="Arial"/>
      <w:sz w:val="24"/>
      <w:szCs w:val="24"/>
    </w:rPr>
  </w:style>
  <w:style w:type="character" w:customStyle="1" w:styleId="WW8Num290z0">
    <w:name w:val="WW8Num290z0"/>
    <w:rPr>
      <w:rFonts w:ascii="Times New Roman" w:hAnsi="Times New Roman" w:cs="Arial"/>
      <w:sz w:val="24"/>
      <w:szCs w:val="24"/>
    </w:rPr>
  </w:style>
  <w:style w:type="character" w:customStyle="1" w:styleId="WW8Num291z0">
    <w:name w:val="WW8Num291z0"/>
    <w:rPr>
      <w:rFonts w:ascii="Times New Roman" w:hAnsi="Times New Roman" w:cs="Times New Roman"/>
      <w:sz w:val="24"/>
      <w:szCs w:val="24"/>
    </w:rPr>
  </w:style>
  <w:style w:type="character" w:customStyle="1" w:styleId="WW8Num292z0">
    <w:name w:val="WW8Num292z0"/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WW8Num293z0">
    <w:name w:val="WW8Num293z0"/>
    <w:rPr>
      <w:rFonts w:ascii="Times New Roman" w:hAnsi="Times New Roman" w:cs="Arial"/>
      <w:sz w:val="24"/>
      <w:szCs w:val="24"/>
    </w:rPr>
  </w:style>
  <w:style w:type="character" w:customStyle="1" w:styleId="WW8Num294z0">
    <w:name w:val="WW8Num294z0"/>
    <w:rPr>
      <w:rFonts w:ascii="Times New Roman" w:hAnsi="Times New Roman" w:cs="Arial"/>
      <w:sz w:val="24"/>
      <w:szCs w:val="24"/>
    </w:rPr>
  </w:style>
  <w:style w:type="character" w:customStyle="1" w:styleId="WW8Num295z0">
    <w:name w:val="WW8Num295z0"/>
    <w:rPr>
      <w:rFonts w:ascii="Times New Roman" w:hAnsi="Times New Roman" w:cs="Arial"/>
      <w:sz w:val="24"/>
      <w:szCs w:val="24"/>
    </w:rPr>
  </w:style>
  <w:style w:type="character" w:customStyle="1" w:styleId="Domylnaczcionkaakapitu3">
    <w:name w:val="Domyślna czcionka akapitu3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7z0">
    <w:name w:val="WW8Num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1z0">
    <w:name w:val="WW8Num21z0"/>
  </w:style>
  <w:style w:type="character" w:customStyle="1" w:styleId="WW8Num24z0">
    <w:name w:val="WW8Num24z0"/>
  </w:style>
  <w:style w:type="character" w:customStyle="1" w:styleId="WW8Num30z0">
    <w:name w:val="WW8Num30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48z0">
    <w:name w:val="WW8Num48z0"/>
  </w:style>
  <w:style w:type="character" w:customStyle="1" w:styleId="WW8Num52z0">
    <w:name w:val="WW8Num52z0"/>
  </w:style>
  <w:style w:type="character" w:customStyle="1" w:styleId="WW8Num53z0">
    <w:name w:val="WW8Num53z0"/>
  </w:style>
  <w:style w:type="character" w:customStyle="1" w:styleId="WW8Num56z0">
    <w:name w:val="WW8Num56z0"/>
  </w:style>
  <w:style w:type="character" w:customStyle="1" w:styleId="WW8Num63z0">
    <w:name w:val="WW8Num63z0"/>
  </w:style>
  <w:style w:type="character" w:customStyle="1" w:styleId="WW8Num65z0">
    <w:name w:val="WW8Num65z0"/>
  </w:style>
  <w:style w:type="character" w:customStyle="1" w:styleId="WW8Num93z0">
    <w:name w:val="WW8Num93z0"/>
  </w:style>
  <w:style w:type="character" w:customStyle="1" w:styleId="WW8Num98z0">
    <w:name w:val="WW8Num98z0"/>
  </w:style>
  <w:style w:type="character" w:customStyle="1" w:styleId="WW8Num99z0">
    <w:name w:val="WW8Num99z0"/>
  </w:style>
  <w:style w:type="character" w:customStyle="1" w:styleId="WW8Num103z0">
    <w:name w:val="WW8Num103z0"/>
  </w:style>
  <w:style w:type="character" w:customStyle="1" w:styleId="WW8Num126z0">
    <w:name w:val="WW8Num126z0"/>
  </w:style>
  <w:style w:type="character" w:customStyle="1" w:styleId="WW8Num128z1">
    <w:name w:val="WW8Num128z1"/>
  </w:style>
  <w:style w:type="character" w:customStyle="1" w:styleId="WW8Num128z2">
    <w:name w:val="WW8Num128z2"/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33z0">
    <w:name w:val="WW8Num133z0"/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8z1">
    <w:name w:val="WW8Num138z1"/>
  </w:style>
  <w:style w:type="character" w:customStyle="1" w:styleId="WW8Num138z2">
    <w:name w:val="WW8Num138z2"/>
  </w:style>
  <w:style w:type="character" w:customStyle="1" w:styleId="WW8Num138z3">
    <w:name w:val="WW8Num138z3"/>
  </w:style>
  <w:style w:type="character" w:customStyle="1" w:styleId="WW8Num138z4">
    <w:name w:val="WW8Num138z4"/>
  </w:style>
  <w:style w:type="character" w:customStyle="1" w:styleId="WW8Num138z5">
    <w:name w:val="WW8Num138z5"/>
  </w:style>
  <w:style w:type="character" w:customStyle="1" w:styleId="WW8Num138z6">
    <w:name w:val="WW8Num138z6"/>
  </w:style>
  <w:style w:type="character" w:customStyle="1" w:styleId="WW8Num138z7">
    <w:name w:val="WW8Num138z7"/>
  </w:style>
  <w:style w:type="character" w:customStyle="1" w:styleId="WW8Num138z8">
    <w:name w:val="WW8Num138z8"/>
  </w:style>
  <w:style w:type="character" w:customStyle="1" w:styleId="WW8Num139z1">
    <w:name w:val="WW8Num139z1"/>
  </w:style>
  <w:style w:type="character" w:customStyle="1" w:styleId="WW8Num139z2">
    <w:name w:val="WW8Num139z2"/>
  </w:style>
  <w:style w:type="character" w:customStyle="1" w:styleId="WW8Num139z3">
    <w:name w:val="WW8Num139z3"/>
  </w:style>
  <w:style w:type="character" w:customStyle="1" w:styleId="WW8Num139z4">
    <w:name w:val="WW8Num139z4"/>
  </w:style>
  <w:style w:type="character" w:customStyle="1" w:styleId="WW8Num139z5">
    <w:name w:val="WW8Num139z5"/>
  </w:style>
  <w:style w:type="character" w:customStyle="1" w:styleId="WW8Num139z6">
    <w:name w:val="WW8Num139z6"/>
  </w:style>
  <w:style w:type="character" w:customStyle="1" w:styleId="WW8Num139z7">
    <w:name w:val="WW8Num139z7"/>
  </w:style>
  <w:style w:type="character" w:customStyle="1" w:styleId="WW8Num139z8">
    <w:name w:val="WW8Num139z8"/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40z1">
    <w:name w:val="WW8Num140z1"/>
  </w:style>
  <w:style w:type="character" w:customStyle="1" w:styleId="WW8Num140z2">
    <w:name w:val="WW8Num140z2"/>
  </w:style>
  <w:style w:type="character" w:customStyle="1" w:styleId="WW8Num140z3">
    <w:name w:val="WW8Num140z3"/>
  </w:style>
  <w:style w:type="character" w:customStyle="1" w:styleId="WW8Num140z4">
    <w:name w:val="WW8Num140z4"/>
  </w:style>
  <w:style w:type="character" w:customStyle="1" w:styleId="WW8Num140z5">
    <w:name w:val="WW8Num140z5"/>
  </w:style>
  <w:style w:type="character" w:customStyle="1" w:styleId="WW8Num140z6">
    <w:name w:val="WW8Num140z6"/>
  </w:style>
  <w:style w:type="character" w:customStyle="1" w:styleId="WW8Num140z7">
    <w:name w:val="WW8Num140z7"/>
  </w:style>
  <w:style w:type="character" w:customStyle="1" w:styleId="WW8Num140z8">
    <w:name w:val="WW8Num140z8"/>
  </w:style>
  <w:style w:type="character" w:customStyle="1" w:styleId="WW8Num141z1">
    <w:name w:val="WW8Num141z1"/>
    <w:rPr>
      <w:rFonts w:ascii="OpenSymbol" w:hAnsi="OpenSymbol" w:cs="OpenSymbol"/>
    </w:rPr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43z1">
    <w:name w:val="WW8Num143z1"/>
  </w:style>
  <w:style w:type="character" w:customStyle="1" w:styleId="WW8Num143z2">
    <w:name w:val="WW8Num143z2"/>
  </w:style>
  <w:style w:type="character" w:customStyle="1" w:styleId="WW8Num143z3">
    <w:name w:val="WW8Num143z3"/>
  </w:style>
  <w:style w:type="character" w:customStyle="1" w:styleId="WW8Num143z4">
    <w:name w:val="WW8Num143z4"/>
  </w:style>
  <w:style w:type="character" w:customStyle="1" w:styleId="WW8Num143z5">
    <w:name w:val="WW8Num143z5"/>
  </w:style>
  <w:style w:type="character" w:customStyle="1" w:styleId="WW8Num143z6">
    <w:name w:val="WW8Num143z6"/>
  </w:style>
  <w:style w:type="character" w:customStyle="1" w:styleId="WW8Num143z7">
    <w:name w:val="WW8Num143z7"/>
  </w:style>
  <w:style w:type="character" w:customStyle="1" w:styleId="WW8Num143z8">
    <w:name w:val="WW8Num143z8"/>
  </w:style>
  <w:style w:type="character" w:customStyle="1" w:styleId="WW8Num144z1">
    <w:name w:val="WW8Num144z1"/>
  </w:style>
  <w:style w:type="character" w:customStyle="1" w:styleId="WW8Num144z2">
    <w:name w:val="WW8Num144z2"/>
  </w:style>
  <w:style w:type="character" w:customStyle="1" w:styleId="WW8Num144z3">
    <w:name w:val="WW8Num144z3"/>
  </w:style>
  <w:style w:type="character" w:customStyle="1" w:styleId="WW8Num144z4">
    <w:name w:val="WW8Num144z4"/>
  </w:style>
  <w:style w:type="character" w:customStyle="1" w:styleId="WW8Num144z5">
    <w:name w:val="WW8Num144z5"/>
  </w:style>
  <w:style w:type="character" w:customStyle="1" w:styleId="WW8Num144z6">
    <w:name w:val="WW8Num144z6"/>
  </w:style>
  <w:style w:type="character" w:customStyle="1" w:styleId="WW8Num144z7">
    <w:name w:val="WW8Num144z7"/>
  </w:style>
  <w:style w:type="character" w:customStyle="1" w:styleId="WW8Num144z8">
    <w:name w:val="WW8Num144z8"/>
  </w:style>
  <w:style w:type="character" w:customStyle="1" w:styleId="WW8Num149z1">
    <w:name w:val="WW8Num149z1"/>
  </w:style>
  <w:style w:type="character" w:customStyle="1" w:styleId="WW8Num149z2">
    <w:name w:val="WW8Num149z2"/>
  </w:style>
  <w:style w:type="character" w:customStyle="1" w:styleId="WW8Num149z3">
    <w:name w:val="WW8Num149z3"/>
  </w:style>
  <w:style w:type="character" w:customStyle="1" w:styleId="WW8Num149z4">
    <w:name w:val="WW8Num149z4"/>
  </w:style>
  <w:style w:type="character" w:customStyle="1" w:styleId="WW8Num149z5">
    <w:name w:val="WW8Num149z5"/>
  </w:style>
  <w:style w:type="character" w:customStyle="1" w:styleId="WW8Num149z6">
    <w:name w:val="WW8Num149z6"/>
  </w:style>
  <w:style w:type="character" w:customStyle="1" w:styleId="WW8Num149z7">
    <w:name w:val="WW8Num149z7"/>
  </w:style>
  <w:style w:type="character" w:customStyle="1" w:styleId="WW8Num149z8">
    <w:name w:val="WW8Num149z8"/>
  </w:style>
  <w:style w:type="character" w:customStyle="1" w:styleId="WW8Num150z1">
    <w:name w:val="WW8Num150z1"/>
  </w:style>
  <w:style w:type="character" w:customStyle="1" w:styleId="WW8Num150z2">
    <w:name w:val="WW8Num150z2"/>
  </w:style>
  <w:style w:type="character" w:customStyle="1" w:styleId="WW8Num150z3">
    <w:name w:val="WW8Num150z3"/>
  </w:style>
  <w:style w:type="character" w:customStyle="1" w:styleId="WW8Num150z4">
    <w:name w:val="WW8Num150z4"/>
  </w:style>
  <w:style w:type="character" w:customStyle="1" w:styleId="WW8Num150z5">
    <w:name w:val="WW8Num150z5"/>
  </w:style>
  <w:style w:type="character" w:customStyle="1" w:styleId="WW8Num150z6">
    <w:name w:val="WW8Num150z6"/>
  </w:style>
  <w:style w:type="character" w:customStyle="1" w:styleId="WW8Num150z7">
    <w:name w:val="WW8Num150z7"/>
  </w:style>
  <w:style w:type="character" w:customStyle="1" w:styleId="WW8Num150z8">
    <w:name w:val="WW8Num150z8"/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52z0">
    <w:name w:val="WW8Num152z0"/>
    <w:rPr>
      <w:rFonts w:cs="Times New Roman"/>
    </w:rPr>
  </w:style>
  <w:style w:type="character" w:customStyle="1" w:styleId="WW8Num158z1">
    <w:name w:val="WW8Num158z1"/>
  </w:style>
  <w:style w:type="character" w:customStyle="1" w:styleId="WW8Num158z2">
    <w:name w:val="WW8Num158z2"/>
  </w:style>
  <w:style w:type="character" w:customStyle="1" w:styleId="WW8Num158z3">
    <w:name w:val="WW8Num158z3"/>
  </w:style>
  <w:style w:type="character" w:customStyle="1" w:styleId="WW8Num158z4">
    <w:name w:val="WW8Num158z4"/>
  </w:style>
  <w:style w:type="character" w:customStyle="1" w:styleId="WW8Num158z5">
    <w:name w:val="WW8Num158z5"/>
  </w:style>
  <w:style w:type="character" w:customStyle="1" w:styleId="WW8Num158z6">
    <w:name w:val="WW8Num158z6"/>
  </w:style>
  <w:style w:type="character" w:customStyle="1" w:styleId="WW8Num158z7">
    <w:name w:val="WW8Num158z7"/>
  </w:style>
  <w:style w:type="character" w:customStyle="1" w:styleId="WW8Num158z8">
    <w:name w:val="WW8Num158z8"/>
  </w:style>
  <w:style w:type="character" w:customStyle="1" w:styleId="WW8Num163z1">
    <w:name w:val="WW8Num163z1"/>
  </w:style>
  <w:style w:type="character" w:customStyle="1" w:styleId="WW8Num163z2">
    <w:name w:val="WW8Num163z2"/>
  </w:style>
  <w:style w:type="character" w:customStyle="1" w:styleId="WW8Num163z3">
    <w:name w:val="WW8Num163z3"/>
  </w:style>
  <w:style w:type="character" w:customStyle="1" w:styleId="WW8Num163z4">
    <w:name w:val="WW8Num163z4"/>
  </w:style>
  <w:style w:type="character" w:customStyle="1" w:styleId="WW8Num163z5">
    <w:name w:val="WW8Num163z5"/>
  </w:style>
  <w:style w:type="character" w:customStyle="1" w:styleId="WW8Num163z6">
    <w:name w:val="WW8Num163z6"/>
  </w:style>
  <w:style w:type="character" w:customStyle="1" w:styleId="WW8Num163z7">
    <w:name w:val="WW8Num163z7"/>
  </w:style>
  <w:style w:type="character" w:customStyle="1" w:styleId="WW8Num163z8">
    <w:name w:val="WW8Num163z8"/>
  </w:style>
  <w:style w:type="character" w:customStyle="1" w:styleId="WW8Num164z1">
    <w:name w:val="WW8Num164z1"/>
  </w:style>
  <w:style w:type="character" w:customStyle="1" w:styleId="WW8Num164z2">
    <w:name w:val="WW8Num164z2"/>
  </w:style>
  <w:style w:type="character" w:customStyle="1" w:styleId="WW8Num164z3">
    <w:name w:val="WW8Num164z3"/>
  </w:style>
  <w:style w:type="character" w:customStyle="1" w:styleId="WW8Num164z4">
    <w:name w:val="WW8Num164z4"/>
  </w:style>
  <w:style w:type="character" w:customStyle="1" w:styleId="WW8Num164z5">
    <w:name w:val="WW8Num164z5"/>
  </w:style>
  <w:style w:type="character" w:customStyle="1" w:styleId="WW8Num164z6">
    <w:name w:val="WW8Num164z6"/>
  </w:style>
  <w:style w:type="character" w:customStyle="1" w:styleId="WW8Num164z7">
    <w:name w:val="WW8Num164z7"/>
  </w:style>
  <w:style w:type="character" w:customStyle="1" w:styleId="WW8Num164z8">
    <w:name w:val="WW8Num164z8"/>
  </w:style>
  <w:style w:type="character" w:customStyle="1" w:styleId="WW8Num166z0">
    <w:name w:val="WW8Num166z0"/>
    <w:rPr>
      <w:rFonts w:ascii="Arial" w:hAnsi="Arial" w:cs="Arial"/>
      <w:sz w:val="20"/>
      <w:szCs w:val="20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45z1">
    <w:name w:val="WW8Num145z1"/>
  </w:style>
  <w:style w:type="character" w:customStyle="1" w:styleId="WW8Num145z2">
    <w:name w:val="WW8Num145z2"/>
  </w:style>
  <w:style w:type="character" w:customStyle="1" w:styleId="WW8Num145z3">
    <w:name w:val="WW8Num145z3"/>
  </w:style>
  <w:style w:type="character" w:customStyle="1" w:styleId="WW8Num145z4">
    <w:name w:val="WW8Num145z4"/>
  </w:style>
  <w:style w:type="character" w:customStyle="1" w:styleId="WW8Num145z5">
    <w:name w:val="WW8Num145z5"/>
  </w:style>
  <w:style w:type="character" w:customStyle="1" w:styleId="WW8Num145z6">
    <w:name w:val="WW8Num145z6"/>
  </w:style>
  <w:style w:type="character" w:customStyle="1" w:styleId="WW8Num145z7">
    <w:name w:val="WW8Num145z7"/>
  </w:style>
  <w:style w:type="character" w:customStyle="1" w:styleId="WW8Num145z8">
    <w:name w:val="WW8Num145z8"/>
  </w:style>
  <w:style w:type="character" w:customStyle="1" w:styleId="WW8Num165z1">
    <w:name w:val="WW8Num165z1"/>
  </w:style>
  <w:style w:type="character" w:customStyle="1" w:styleId="WW8Num165z2">
    <w:name w:val="WW8Num165z2"/>
  </w:style>
  <w:style w:type="character" w:customStyle="1" w:styleId="WW8Num165z3">
    <w:name w:val="WW8Num165z3"/>
  </w:style>
  <w:style w:type="character" w:customStyle="1" w:styleId="WW8Num165z4">
    <w:name w:val="WW8Num165z4"/>
  </w:style>
  <w:style w:type="character" w:customStyle="1" w:styleId="WW8Num165z5">
    <w:name w:val="WW8Num165z5"/>
  </w:style>
  <w:style w:type="character" w:customStyle="1" w:styleId="WW8Num165z6">
    <w:name w:val="WW8Num165z6"/>
  </w:style>
  <w:style w:type="character" w:customStyle="1" w:styleId="WW8Num165z7">
    <w:name w:val="WW8Num165z7"/>
  </w:style>
  <w:style w:type="character" w:customStyle="1" w:styleId="WW8Num165z8">
    <w:name w:val="WW8Num165z8"/>
  </w:style>
  <w:style w:type="character" w:customStyle="1" w:styleId="WW8Num170z1">
    <w:name w:val="WW8Num170z1"/>
  </w:style>
  <w:style w:type="character" w:customStyle="1" w:styleId="WW8Num170z2">
    <w:name w:val="WW8Num170z2"/>
  </w:style>
  <w:style w:type="character" w:customStyle="1" w:styleId="WW8Num170z3">
    <w:name w:val="WW8Num170z3"/>
  </w:style>
  <w:style w:type="character" w:customStyle="1" w:styleId="WW8Num170z4">
    <w:name w:val="WW8Num170z4"/>
  </w:style>
  <w:style w:type="character" w:customStyle="1" w:styleId="WW8Num170z5">
    <w:name w:val="WW8Num170z5"/>
  </w:style>
  <w:style w:type="character" w:customStyle="1" w:styleId="WW8Num170z6">
    <w:name w:val="WW8Num170z6"/>
  </w:style>
  <w:style w:type="character" w:customStyle="1" w:styleId="WW8Num170z7">
    <w:name w:val="WW8Num170z7"/>
  </w:style>
  <w:style w:type="character" w:customStyle="1" w:styleId="WW8Num170z8">
    <w:name w:val="WW8Num170z8"/>
  </w:style>
  <w:style w:type="character" w:customStyle="1" w:styleId="WW8Num171z1">
    <w:name w:val="WW8Num171z1"/>
  </w:style>
  <w:style w:type="character" w:customStyle="1" w:styleId="WW8Num171z2">
    <w:name w:val="WW8Num171z2"/>
  </w:style>
  <w:style w:type="character" w:customStyle="1" w:styleId="WW8Num171z3">
    <w:name w:val="WW8Num171z3"/>
  </w:style>
  <w:style w:type="character" w:customStyle="1" w:styleId="WW8Num171z4">
    <w:name w:val="WW8Num171z4"/>
  </w:style>
  <w:style w:type="character" w:customStyle="1" w:styleId="WW8Num171z5">
    <w:name w:val="WW8Num171z5"/>
  </w:style>
  <w:style w:type="character" w:customStyle="1" w:styleId="WW8Num171z6">
    <w:name w:val="WW8Num171z6"/>
  </w:style>
  <w:style w:type="character" w:customStyle="1" w:styleId="WW8Num171z7">
    <w:name w:val="WW8Num171z7"/>
  </w:style>
  <w:style w:type="character" w:customStyle="1" w:styleId="WW8Num171z8">
    <w:name w:val="WW8Num171z8"/>
  </w:style>
  <w:style w:type="character" w:customStyle="1" w:styleId="WW8Num174z0">
    <w:name w:val="WW8Num174z0"/>
    <w:rPr>
      <w:rFonts w:ascii="Arial" w:hAnsi="Arial" w:cs="Arial"/>
      <w:sz w:val="20"/>
      <w:szCs w:val="20"/>
    </w:rPr>
  </w:style>
  <w:style w:type="character" w:customStyle="1" w:styleId="WW8Num175z0">
    <w:name w:val="WW8Num175z0"/>
    <w:rPr>
      <w:rFonts w:ascii="Arial" w:eastAsia="Times New Roman" w:hAnsi="Arial" w:cs="Arial"/>
      <w:sz w:val="20"/>
      <w:szCs w:val="20"/>
    </w:rPr>
  </w:style>
  <w:style w:type="character" w:customStyle="1" w:styleId="WW8Num125z1">
    <w:name w:val="WW8Num125z1"/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56z1">
    <w:name w:val="WW8Num156z1"/>
  </w:style>
  <w:style w:type="character" w:customStyle="1" w:styleId="WW8Num156z2">
    <w:name w:val="WW8Num156z2"/>
  </w:style>
  <w:style w:type="character" w:customStyle="1" w:styleId="WW8Num156z3">
    <w:name w:val="WW8Num156z3"/>
  </w:style>
  <w:style w:type="character" w:customStyle="1" w:styleId="WW8Num156z4">
    <w:name w:val="WW8Num156z4"/>
  </w:style>
  <w:style w:type="character" w:customStyle="1" w:styleId="WW8Num156z5">
    <w:name w:val="WW8Num156z5"/>
  </w:style>
  <w:style w:type="character" w:customStyle="1" w:styleId="WW8Num156z6">
    <w:name w:val="WW8Num156z6"/>
  </w:style>
  <w:style w:type="character" w:customStyle="1" w:styleId="WW8Num156z7">
    <w:name w:val="WW8Num156z7"/>
  </w:style>
  <w:style w:type="character" w:customStyle="1" w:styleId="WW8Num156z8">
    <w:name w:val="WW8Num156z8"/>
  </w:style>
  <w:style w:type="character" w:customStyle="1" w:styleId="WW8Num176z1">
    <w:name w:val="WW8Num176z1"/>
  </w:style>
  <w:style w:type="character" w:customStyle="1" w:styleId="WW8Num176z2">
    <w:name w:val="WW8Num176z2"/>
  </w:style>
  <w:style w:type="character" w:customStyle="1" w:styleId="WW8Num176z3">
    <w:name w:val="WW8Num176z3"/>
  </w:style>
  <w:style w:type="character" w:customStyle="1" w:styleId="WW8Num176z4">
    <w:name w:val="WW8Num176z4"/>
  </w:style>
  <w:style w:type="character" w:customStyle="1" w:styleId="WW8Num176z5">
    <w:name w:val="WW8Num176z5"/>
  </w:style>
  <w:style w:type="character" w:customStyle="1" w:styleId="WW8Num176z6">
    <w:name w:val="WW8Num176z6"/>
  </w:style>
  <w:style w:type="character" w:customStyle="1" w:styleId="WW8Num176z7">
    <w:name w:val="WW8Num176z7"/>
  </w:style>
  <w:style w:type="character" w:customStyle="1" w:styleId="WW8Num176z8">
    <w:name w:val="WW8Num176z8"/>
  </w:style>
  <w:style w:type="character" w:customStyle="1" w:styleId="WW8Num181z1">
    <w:name w:val="WW8Num181z1"/>
  </w:style>
  <w:style w:type="character" w:customStyle="1" w:styleId="WW8Num181z2">
    <w:name w:val="WW8Num181z2"/>
  </w:style>
  <w:style w:type="character" w:customStyle="1" w:styleId="WW8Num181z3">
    <w:name w:val="WW8Num181z3"/>
  </w:style>
  <w:style w:type="character" w:customStyle="1" w:styleId="WW8Num181z4">
    <w:name w:val="WW8Num181z4"/>
  </w:style>
  <w:style w:type="character" w:customStyle="1" w:styleId="WW8Num181z5">
    <w:name w:val="WW8Num181z5"/>
  </w:style>
  <w:style w:type="character" w:customStyle="1" w:styleId="WW8Num181z6">
    <w:name w:val="WW8Num181z6"/>
  </w:style>
  <w:style w:type="character" w:customStyle="1" w:styleId="WW8Num181z7">
    <w:name w:val="WW8Num181z7"/>
  </w:style>
  <w:style w:type="character" w:customStyle="1" w:styleId="WW8Num181z8">
    <w:name w:val="WW8Num181z8"/>
  </w:style>
  <w:style w:type="character" w:customStyle="1" w:styleId="WW8Num182z1">
    <w:name w:val="WW8Num182z1"/>
  </w:style>
  <w:style w:type="character" w:customStyle="1" w:styleId="WW8Num182z2">
    <w:name w:val="WW8Num182z2"/>
  </w:style>
  <w:style w:type="character" w:customStyle="1" w:styleId="WW8Num182z3">
    <w:name w:val="WW8Num182z3"/>
  </w:style>
  <w:style w:type="character" w:customStyle="1" w:styleId="WW8Num182z4">
    <w:name w:val="WW8Num182z4"/>
  </w:style>
  <w:style w:type="character" w:customStyle="1" w:styleId="WW8Num182z5">
    <w:name w:val="WW8Num182z5"/>
  </w:style>
  <w:style w:type="character" w:customStyle="1" w:styleId="WW8Num182z6">
    <w:name w:val="WW8Num182z6"/>
  </w:style>
  <w:style w:type="character" w:customStyle="1" w:styleId="WW8Num182z7">
    <w:name w:val="WW8Num182z7"/>
  </w:style>
  <w:style w:type="character" w:customStyle="1" w:styleId="WW8Num182z8">
    <w:name w:val="WW8Num182z8"/>
  </w:style>
  <w:style w:type="character" w:customStyle="1" w:styleId="WW8Num157z1">
    <w:name w:val="WW8Num157z1"/>
  </w:style>
  <w:style w:type="character" w:customStyle="1" w:styleId="WW8Num157z2">
    <w:name w:val="WW8Num157z2"/>
  </w:style>
  <w:style w:type="character" w:customStyle="1" w:styleId="WW8Num157z3">
    <w:name w:val="WW8Num157z3"/>
  </w:style>
  <w:style w:type="character" w:customStyle="1" w:styleId="WW8Num157z4">
    <w:name w:val="WW8Num157z4"/>
  </w:style>
  <w:style w:type="character" w:customStyle="1" w:styleId="WW8Num157z5">
    <w:name w:val="WW8Num157z5"/>
  </w:style>
  <w:style w:type="character" w:customStyle="1" w:styleId="WW8Num157z6">
    <w:name w:val="WW8Num157z6"/>
  </w:style>
  <w:style w:type="character" w:customStyle="1" w:styleId="WW8Num157z7">
    <w:name w:val="WW8Num157z7"/>
  </w:style>
  <w:style w:type="character" w:customStyle="1" w:styleId="WW8Num157z8">
    <w:name w:val="WW8Num157z8"/>
  </w:style>
  <w:style w:type="character" w:customStyle="1" w:styleId="WW8Num179z1">
    <w:name w:val="WW8Num179z1"/>
  </w:style>
  <w:style w:type="character" w:customStyle="1" w:styleId="WW8Num179z2">
    <w:name w:val="WW8Num179z2"/>
  </w:style>
  <w:style w:type="character" w:customStyle="1" w:styleId="WW8Num179z3">
    <w:name w:val="WW8Num179z3"/>
  </w:style>
  <w:style w:type="character" w:customStyle="1" w:styleId="WW8Num179z4">
    <w:name w:val="WW8Num179z4"/>
  </w:style>
  <w:style w:type="character" w:customStyle="1" w:styleId="WW8Num179z5">
    <w:name w:val="WW8Num179z5"/>
  </w:style>
  <w:style w:type="character" w:customStyle="1" w:styleId="WW8Num179z6">
    <w:name w:val="WW8Num179z6"/>
  </w:style>
  <w:style w:type="character" w:customStyle="1" w:styleId="WW8Num179z7">
    <w:name w:val="WW8Num179z7"/>
  </w:style>
  <w:style w:type="character" w:customStyle="1" w:styleId="WW8Num179z8">
    <w:name w:val="WW8Num179z8"/>
  </w:style>
  <w:style w:type="character" w:customStyle="1" w:styleId="WW8Num184z1">
    <w:name w:val="WW8Num184z1"/>
  </w:style>
  <w:style w:type="character" w:customStyle="1" w:styleId="WW8Num184z2">
    <w:name w:val="WW8Num184z2"/>
  </w:style>
  <w:style w:type="character" w:customStyle="1" w:styleId="WW8Num184z3">
    <w:name w:val="WW8Num184z3"/>
  </w:style>
  <w:style w:type="character" w:customStyle="1" w:styleId="WW8Num184z4">
    <w:name w:val="WW8Num184z4"/>
  </w:style>
  <w:style w:type="character" w:customStyle="1" w:styleId="WW8Num184z5">
    <w:name w:val="WW8Num184z5"/>
  </w:style>
  <w:style w:type="character" w:customStyle="1" w:styleId="WW8Num184z6">
    <w:name w:val="WW8Num184z6"/>
  </w:style>
  <w:style w:type="character" w:customStyle="1" w:styleId="WW8Num184z7">
    <w:name w:val="WW8Num184z7"/>
  </w:style>
  <w:style w:type="character" w:customStyle="1" w:styleId="WW8Num184z8">
    <w:name w:val="WW8Num184z8"/>
  </w:style>
  <w:style w:type="character" w:customStyle="1" w:styleId="WW8Num185z1">
    <w:name w:val="WW8Num185z1"/>
  </w:style>
  <w:style w:type="character" w:customStyle="1" w:styleId="WW8Num185z2">
    <w:name w:val="WW8Num185z2"/>
  </w:style>
  <w:style w:type="character" w:customStyle="1" w:styleId="WW8Num185z3">
    <w:name w:val="WW8Num185z3"/>
  </w:style>
  <w:style w:type="character" w:customStyle="1" w:styleId="WW8Num185z4">
    <w:name w:val="WW8Num185z4"/>
  </w:style>
  <w:style w:type="character" w:customStyle="1" w:styleId="WW8Num185z5">
    <w:name w:val="WW8Num185z5"/>
  </w:style>
  <w:style w:type="character" w:customStyle="1" w:styleId="WW8Num185z6">
    <w:name w:val="WW8Num185z6"/>
  </w:style>
  <w:style w:type="character" w:customStyle="1" w:styleId="WW8Num185z7">
    <w:name w:val="WW8Num185z7"/>
  </w:style>
  <w:style w:type="character" w:customStyle="1" w:styleId="WW8Num185z8">
    <w:name w:val="WW8Num185z8"/>
  </w:style>
  <w:style w:type="character" w:customStyle="1" w:styleId="WW8Num152z1">
    <w:name w:val="WW8Num152z1"/>
  </w:style>
  <w:style w:type="character" w:customStyle="1" w:styleId="WW8Num152z2">
    <w:name w:val="WW8Num152z2"/>
  </w:style>
  <w:style w:type="character" w:customStyle="1" w:styleId="WW8Num152z3">
    <w:name w:val="WW8Num152z3"/>
  </w:style>
  <w:style w:type="character" w:customStyle="1" w:styleId="WW8Num152z4">
    <w:name w:val="WW8Num152z4"/>
  </w:style>
  <w:style w:type="character" w:customStyle="1" w:styleId="WW8Num152z5">
    <w:name w:val="WW8Num152z5"/>
  </w:style>
  <w:style w:type="character" w:customStyle="1" w:styleId="WW8Num152z6">
    <w:name w:val="WW8Num152z6"/>
  </w:style>
  <w:style w:type="character" w:customStyle="1" w:styleId="WW8Num152z7">
    <w:name w:val="WW8Num152z7"/>
  </w:style>
  <w:style w:type="character" w:customStyle="1" w:styleId="WW8Num152z8">
    <w:name w:val="WW8Num152z8"/>
  </w:style>
  <w:style w:type="character" w:customStyle="1" w:styleId="WW8Num191z0">
    <w:name w:val="WW8Num191z0"/>
  </w:style>
  <w:style w:type="character" w:customStyle="1" w:styleId="WW8Num195z1">
    <w:name w:val="WW8Num195z1"/>
  </w:style>
  <w:style w:type="character" w:customStyle="1" w:styleId="WW8Num195z2">
    <w:name w:val="WW8Num195z2"/>
  </w:style>
  <w:style w:type="character" w:customStyle="1" w:styleId="WW8Num195z3">
    <w:name w:val="WW8Num195z3"/>
  </w:style>
  <w:style w:type="character" w:customStyle="1" w:styleId="WW8Num195z4">
    <w:name w:val="WW8Num195z4"/>
  </w:style>
  <w:style w:type="character" w:customStyle="1" w:styleId="WW8Num195z5">
    <w:name w:val="WW8Num195z5"/>
  </w:style>
  <w:style w:type="character" w:customStyle="1" w:styleId="WW8Num195z6">
    <w:name w:val="WW8Num195z6"/>
  </w:style>
  <w:style w:type="character" w:customStyle="1" w:styleId="WW8Num195z7">
    <w:name w:val="WW8Num195z7"/>
  </w:style>
  <w:style w:type="character" w:customStyle="1" w:styleId="WW8Num195z8">
    <w:name w:val="WW8Num195z8"/>
  </w:style>
  <w:style w:type="character" w:customStyle="1" w:styleId="WW8Num207z0">
    <w:name w:val="WW8Num207z0"/>
    <w:rPr>
      <w:rFonts w:ascii="Arial" w:hAnsi="Arial" w:cs="Arial"/>
      <w:sz w:val="20"/>
      <w:szCs w:val="20"/>
    </w:rPr>
  </w:style>
  <w:style w:type="character" w:customStyle="1" w:styleId="WW8Num212z0">
    <w:name w:val="WW8Num212z0"/>
  </w:style>
  <w:style w:type="character" w:customStyle="1" w:styleId="WW8Num216z0">
    <w:name w:val="WW8Num216z0"/>
  </w:style>
  <w:style w:type="character" w:customStyle="1" w:styleId="WW8Num223z1">
    <w:name w:val="WW8Num223z1"/>
  </w:style>
  <w:style w:type="character" w:customStyle="1" w:styleId="WW8Num223z2">
    <w:name w:val="WW8Num223z2"/>
  </w:style>
  <w:style w:type="character" w:customStyle="1" w:styleId="WW8Num223z3">
    <w:name w:val="WW8Num223z3"/>
  </w:style>
  <w:style w:type="character" w:customStyle="1" w:styleId="WW8Num223z4">
    <w:name w:val="WW8Num223z4"/>
  </w:style>
  <w:style w:type="character" w:customStyle="1" w:styleId="WW8Num223z5">
    <w:name w:val="WW8Num223z5"/>
  </w:style>
  <w:style w:type="character" w:customStyle="1" w:styleId="WW8Num223z6">
    <w:name w:val="WW8Num223z6"/>
  </w:style>
  <w:style w:type="character" w:customStyle="1" w:styleId="WW8Num223z7">
    <w:name w:val="WW8Num223z7"/>
  </w:style>
  <w:style w:type="character" w:customStyle="1" w:styleId="WW8Num223z8">
    <w:name w:val="WW8Num223z8"/>
  </w:style>
  <w:style w:type="character" w:customStyle="1" w:styleId="WW8Num231z1">
    <w:name w:val="WW8Num231z1"/>
  </w:style>
  <w:style w:type="character" w:customStyle="1" w:styleId="WW8Num231z2">
    <w:name w:val="WW8Num231z2"/>
  </w:style>
  <w:style w:type="character" w:customStyle="1" w:styleId="WW8Num231z3">
    <w:name w:val="WW8Num231z3"/>
  </w:style>
  <w:style w:type="character" w:customStyle="1" w:styleId="WW8Num231z4">
    <w:name w:val="WW8Num231z4"/>
  </w:style>
  <w:style w:type="character" w:customStyle="1" w:styleId="WW8Num231z5">
    <w:name w:val="WW8Num231z5"/>
  </w:style>
  <w:style w:type="character" w:customStyle="1" w:styleId="WW8Num231z6">
    <w:name w:val="WW8Num231z6"/>
  </w:style>
  <w:style w:type="character" w:customStyle="1" w:styleId="WW8Num231z7">
    <w:name w:val="WW8Num231z7"/>
  </w:style>
  <w:style w:type="character" w:customStyle="1" w:styleId="WW8Num231z8">
    <w:name w:val="WW8Num231z8"/>
  </w:style>
  <w:style w:type="character" w:customStyle="1" w:styleId="WW8Num232z1">
    <w:name w:val="WW8Num232z1"/>
  </w:style>
  <w:style w:type="character" w:customStyle="1" w:styleId="WW8Num232z2">
    <w:name w:val="WW8Num232z2"/>
  </w:style>
  <w:style w:type="character" w:customStyle="1" w:styleId="WW8Num232z3">
    <w:name w:val="WW8Num232z3"/>
  </w:style>
  <w:style w:type="character" w:customStyle="1" w:styleId="WW8Num232z4">
    <w:name w:val="WW8Num232z4"/>
  </w:style>
  <w:style w:type="character" w:customStyle="1" w:styleId="WW8Num232z5">
    <w:name w:val="WW8Num232z5"/>
  </w:style>
  <w:style w:type="character" w:customStyle="1" w:styleId="WW8Num232z6">
    <w:name w:val="WW8Num232z6"/>
  </w:style>
  <w:style w:type="character" w:customStyle="1" w:styleId="WW8Num232z7">
    <w:name w:val="WW8Num232z7"/>
  </w:style>
  <w:style w:type="character" w:customStyle="1" w:styleId="WW8Num232z8">
    <w:name w:val="WW8Num232z8"/>
  </w:style>
  <w:style w:type="character" w:customStyle="1" w:styleId="WW8Num233z1">
    <w:name w:val="WW8Num233z1"/>
  </w:style>
  <w:style w:type="character" w:customStyle="1" w:styleId="WW8Num233z2">
    <w:name w:val="WW8Num233z2"/>
  </w:style>
  <w:style w:type="character" w:customStyle="1" w:styleId="WW8Num233z3">
    <w:name w:val="WW8Num233z3"/>
  </w:style>
  <w:style w:type="character" w:customStyle="1" w:styleId="WW8Num233z4">
    <w:name w:val="WW8Num233z4"/>
  </w:style>
  <w:style w:type="character" w:customStyle="1" w:styleId="WW8Num233z5">
    <w:name w:val="WW8Num233z5"/>
  </w:style>
  <w:style w:type="character" w:customStyle="1" w:styleId="WW8Num233z6">
    <w:name w:val="WW8Num233z6"/>
  </w:style>
  <w:style w:type="character" w:customStyle="1" w:styleId="WW8Num233z7">
    <w:name w:val="WW8Num233z7"/>
  </w:style>
  <w:style w:type="character" w:customStyle="1" w:styleId="WW8Num233z8">
    <w:name w:val="WW8Num233z8"/>
  </w:style>
  <w:style w:type="character" w:customStyle="1" w:styleId="WW8Num234z1">
    <w:name w:val="WW8Num234z1"/>
  </w:style>
  <w:style w:type="character" w:customStyle="1" w:styleId="WW8Num234z2">
    <w:name w:val="WW8Num234z2"/>
  </w:style>
  <w:style w:type="character" w:customStyle="1" w:styleId="WW8Num234z3">
    <w:name w:val="WW8Num234z3"/>
  </w:style>
  <w:style w:type="character" w:customStyle="1" w:styleId="WW8Num234z4">
    <w:name w:val="WW8Num234z4"/>
  </w:style>
  <w:style w:type="character" w:customStyle="1" w:styleId="WW8Num234z5">
    <w:name w:val="WW8Num234z5"/>
  </w:style>
  <w:style w:type="character" w:customStyle="1" w:styleId="WW8Num234z6">
    <w:name w:val="WW8Num234z6"/>
  </w:style>
  <w:style w:type="character" w:customStyle="1" w:styleId="WW8Num234z7">
    <w:name w:val="WW8Num234z7"/>
  </w:style>
  <w:style w:type="character" w:customStyle="1" w:styleId="WW8Num234z8">
    <w:name w:val="WW8Num234z8"/>
  </w:style>
  <w:style w:type="character" w:customStyle="1" w:styleId="WW8Num235z1">
    <w:name w:val="WW8Num235z1"/>
  </w:style>
  <w:style w:type="character" w:customStyle="1" w:styleId="WW8Num235z2">
    <w:name w:val="WW8Num235z2"/>
  </w:style>
  <w:style w:type="character" w:customStyle="1" w:styleId="WW8Num235z3">
    <w:name w:val="WW8Num235z3"/>
  </w:style>
  <w:style w:type="character" w:customStyle="1" w:styleId="WW8Num235z4">
    <w:name w:val="WW8Num235z4"/>
  </w:style>
  <w:style w:type="character" w:customStyle="1" w:styleId="WW8Num235z5">
    <w:name w:val="WW8Num235z5"/>
  </w:style>
  <w:style w:type="character" w:customStyle="1" w:styleId="WW8Num235z6">
    <w:name w:val="WW8Num235z6"/>
  </w:style>
  <w:style w:type="character" w:customStyle="1" w:styleId="WW8Num235z7">
    <w:name w:val="WW8Num235z7"/>
  </w:style>
  <w:style w:type="character" w:customStyle="1" w:styleId="WW8Num235z8">
    <w:name w:val="WW8Num235z8"/>
  </w:style>
  <w:style w:type="character" w:customStyle="1" w:styleId="WW8Num236z0">
    <w:name w:val="WW8Num236z0"/>
    <w:rPr>
      <w:rFonts w:ascii="Arial" w:eastAsia="Times New Roman" w:hAnsi="Arial" w:cs="Arial"/>
      <w:sz w:val="20"/>
      <w:szCs w:val="20"/>
    </w:rPr>
  </w:style>
  <w:style w:type="character" w:customStyle="1" w:styleId="WW8Num236z1">
    <w:name w:val="WW8Num236z1"/>
  </w:style>
  <w:style w:type="character" w:customStyle="1" w:styleId="WW8Num236z2">
    <w:name w:val="WW8Num236z2"/>
  </w:style>
  <w:style w:type="character" w:customStyle="1" w:styleId="WW8Num236z3">
    <w:name w:val="WW8Num236z3"/>
  </w:style>
  <w:style w:type="character" w:customStyle="1" w:styleId="WW8Num236z4">
    <w:name w:val="WW8Num236z4"/>
  </w:style>
  <w:style w:type="character" w:customStyle="1" w:styleId="WW8Num236z5">
    <w:name w:val="WW8Num236z5"/>
  </w:style>
  <w:style w:type="character" w:customStyle="1" w:styleId="WW8Num236z6">
    <w:name w:val="WW8Num236z6"/>
  </w:style>
  <w:style w:type="character" w:customStyle="1" w:styleId="WW8Num236z7">
    <w:name w:val="WW8Num236z7"/>
  </w:style>
  <w:style w:type="character" w:customStyle="1" w:styleId="WW8Num236z8">
    <w:name w:val="WW8Num236z8"/>
  </w:style>
  <w:style w:type="character" w:customStyle="1" w:styleId="Domylnaczcionkaakapitu2">
    <w:name w:val="Domyślna czcionka akapitu2"/>
  </w:style>
  <w:style w:type="character" w:customStyle="1" w:styleId="WW8Num85z1">
    <w:name w:val="WW8Num85z1"/>
    <w:rPr>
      <w:rFonts w:ascii="Symbol" w:eastAsia="Calibri" w:hAnsi="Symbol" w:cs="Arial"/>
    </w:rPr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ekstpodstawowy2Znak">
    <w:name w:val="Tekst podstawowy 2 Znak"/>
    <w:basedOn w:val="Domylnaczcionkaakapitu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1"/>
  </w:style>
  <w:style w:type="character" w:customStyle="1" w:styleId="TekstprzypisudolnegoZnak">
    <w:name w:val="Tekst przypisu dolnego Znak"/>
    <w:rPr>
      <w:rFonts w:ascii="Times New Roman" w:eastAsia="SimSu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character" w:customStyle="1" w:styleId="Nagwek2Znak">
    <w:name w:val="Nagłówek2 Znak"/>
    <w:rPr>
      <w:rFonts w:ascii="Liberation Sans" w:eastAsia="Microsoft YaHei" w:hAnsi="Liberation Sans" w:cs="Arial"/>
      <w:sz w:val="28"/>
      <w:szCs w:val="28"/>
      <w:lang w:eastAsia="zh-CN"/>
    </w:rPr>
  </w:style>
  <w:style w:type="character" w:customStyle="1" w:styleId="Nagwek1Znak">
    <w:name w:val="Nagłówek 1 Znak"/>
    <w:rPr>
      <w:rFonts w:ascii="Liberation Sans" w:eastAsia="Microsoft YaHei" w:hAnsi="Liberation Sans" w:cs="Arial"/>
      <w:b/>
      <w:bCs/>
      <w:sz w:val="36"/>
      <w:szCs w:val="36"/>
      <w:lang w:eastAsia="zh-CN"/>
    </w:rPr>
  </w:style>
  <w:style w:type="character" w:customStyle="1" w:styleId="rozdziaZnak">
    <w:name w:val="rozdział Znak"/>
    <w:rPr>
      <w:rFonts w:eastAsia="Microsoft YaHei"/>
      <w:bCs/>
      <w:sz w:val="28"/>
      <w:szCs w:val="28"/>
      <w:lang w:eastAsia="zh-CN"/>
    </w:rPr>
  </w:style>
  <w:style w:type="character" w:customStyle="1" w:styleId="czeindeksu">
    <w:name w:val="Łącze indeksu"/>
  </w:style>
  <w:style w:type="paragraph" w:customStyle="1" w:styleId="Nagwek30">
    <w:name w:val="Nagłówek3"/>
    <w:basedOn w:val="Nagwek20"/>
    <w:next w:val="Tekstpodstawowy"/>
    <w:pPr>
      <w:jc w:val="center"/>
    </w:pPr>
    <w:rPr>
      <w:b/>
      <w:bCs/>
      <w:sz w:val="56"/>
      <w:szCs w:val="56"/>
    </w:rPr>
  </w:style>
  <w:style w:type="paragraph" w:styleId="Tekstpodstawowy">
    <w:name w:val="Body Text"/>
    <w:basedOn w:val="Normalny"/>
    <w:pPr>
      <w:spacing w:after="0" w:line="360" w:lineRule="auto"/>
      <w:jc w:val="both"/>
    </w:pPr>
    <w:rPr>
      <w:rFonts w:cs="Times New Roman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Podtytu">
    <w:name w:val="Subtitle"/>
    <w:basedOn w:val="Normalny"/>
    <w:next w:val="Tekstpodstawowy"/>
    <w:qFormat/>
    <w:pPr>
      <w:spacing w:after="0" w:line="240" w:lineRule="auto"/>
    </w:pPr>
    <w:rPr>
      <w:rFonts w:cs="Times New Roman"/>
      <w:b/>
      <w:bCs/>
      <w:sz w:val="3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agwek">
    <w:name w:val="header"/>
    <w:basedOn w:val="Normalny"/>
    <w:pPr>
      <w:spacing w:after="0" w:line="240" w:lineRule="auto"/>
    </w:pPr>
    <w:rPr>
      <w:rFonts w:cs="Times New Roman"/>
      <w:sz w:val="20"/>
      <w:szCs w:val="20"/>
    </w:rPr>
  </w:style>
  <w:style w:type="paragraph" w:styleId="NormalnyWeb">
    <w:name w:val="Normal (Web)"/>
    <w:basedOn w:val="Normalny"/>
    <w:pPr>
      <w:spacing w:before="280" w:after="280" w:line="336" w:lineRule="auto"/>
    </w:pPr>
    <w:rPr>
      <w:rFonts w:ascii="Arial" w:hAnsi="Arial"/>
      <w:color w:val="333333"/>
      <w:sz w:val="17"/>
      <w:szCs w:val="17"/>
    </w:rPr>
  </w:style>
  <w:style w:type="paragraph" w:styleId="Stopka">
    <w:name w:val="footer"/>
    <w:basedOn w:val="Normalny"/>
    <w:pPr>
      <w:spacing w:after="0" w:line="240" w:lineRule="auto"/>
    </w:pPr>
  </w:style>
  <w:style w:type="paragraph" w:styleId="Bezodstpw">
    <w:name w:val="No Spacing"/>
    <w:qFormat/>
    <w:pPr>
      <w:widowControl w:val="0"/>
      <w:suppressAutoHyphens/>
      <w:textAlignment w:val="baseline"/>
    </w:pPr>
    <w:rPr>
      <w:rFonts w:eastAsia="Lucida Sans Unicode" w:cs="Mangal"/>
      <w:color w:val="000000"/>
      <w:kern w:val="1"/>
      <w:sz w:val="24"/>
      <w:szCs w:val="21"/>
      <w:lang w:eastAsia="zh-CN" w:bidi="hi-IN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eastAsia="SimSun" w:cs="Times New Roman"/>
      <w:sz w:val="20"/>
      <w:szCs w:val="20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Tahoma"/>
      <w:color w:val="000000"/>
      <w:kern w:val="1"/>
      <w:sz w:val="24"/>
      <w:szCs w:val="24"/>
      <w:lang w:eastAsia="zh-CN" w:bidi="hi-IN"/>
    </w:rPr>
  </w:style>
  <w:style w:type="paragraph" w:customStyle="1" w:styleId="Tekstkomentarza1">
    <w:name w:val="Tekst komentarza1"/>
    <w:basedOn w:val="Normalny"/>
    <w:rPr>
      <w:rFonts w:cs="Times New Roman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customStyle="1" w:styleId="Normalny1">
    <w:name w:val="Normalny1"/>
    <w:pPr>
      <w:suppressAutoHyphens/>
      <w:autoSpaceDE w:val="0"/>
    </w:pPr>
    <w:rPr>
      <w:rFonts w:cs="Calibri"/>
      <w:color w:val="000000"/>
      <w:sz w:val="24"/>
      <w:szCs w:val="24"/>
      <w:lang w:eastAsia="zh-CN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rozdzia">
    <w:name w:val="rozdział"/>
    <w:basedOn w:val="Nagwek1"/>
    <w:pPr>
      <w:numPr>
        <w:numId w:val="0"/>
      </w:numPr>
      <w:spacing w:before="0" w:after="0" w:line="240" w:lineRule="auto"/>
      <w:jc w:val="center"/>
    </w:pPr>
    <w:rPr>
      <w:rFonts w:ascii="Times New Roman" w:hAnsi="Times New Roman" w:cs="Times New Roman"/>
      <w:b w:val="0"/>
      <w:sz w:val="28"/>
      <w:szCs w:val="28"/>
    </w:rPr>
  </w:style>
  <w:style w:type="paragraph" w:styleId="Nagwekwykazurde">
    <w:name w:val="toa heading"/>
    <w:basedOn w:val="Nagwek1"/>
    <w:next w:val="Normalny"/>
    <w:pPr>
      <w:keepLines/>
      <w:numPr>
        <w:numId w:val="0"/>
      </w:numPr>
      <w:suppressAutoHyphens w:val="0"/>
      <w:spacing w:before="480" w:after="0"/>
    </w:pPr>
    <w:rPr>
      <w:rFonts w:ascii="Cambria" w:eastAsia="Times New Roman" w:hAnsi="Cambria" w:cs="Times New Roman"/>
      <w:color w:val="365F91"/>
      <w:sz w:val="28"/>
      <w:szCs w:val="28"/>
    </w:rPr>
  </w:style>
  <w:style w:type="paragraph" w:styleId="Spistreci1">
    <w:name w:val="toc 1"/>
    <w:basedOn w:val="Normalny"/>
    <w:next w:val="Normalny"/>
  </w:style>
  <w:style w:type="paragraph" w:styleId="Spistreci2">
    <w:name w:val="toc 2"/>
    <w:basedOn w:val="Indeks"/>
    <w:pPr>
      <w:tabs>
        <w:tab w:val="right" w:leader="dot" w:pos="9355"/>
      </w:tabs>
      <w:ind w:left="283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paragraph">
    <w:name w:val="paragraph"/>
    <w:basedOn w:val="Normalny"/>
    <w:rsid w:val="00FD1823"/>
    <w:pPr>
      <w:suppressAutoHyphens w:val="0"/>
      <w:spacing w:before="100" w:beforeAutospacing="1" w:after="100" w:afterAutospacing="1" w:line="240" w:lineRule="auto"/>
    </w:pPr>
    <w:rPr>
      <w:rFonts w:cs="Times New Roman"/>
      <w:color w:val="auto"/>
    </w:rPr>
  </w:style>
  <w:style w:type="character" w:customStyle="1" w:styleId="normaltextrun">
    <w:name w:val="normaltextrun"/>
    <w:basedOn w:val="Domylnaczcionkaakapitu"/>
    <w:rsid w:val="00FD1823"/>
  </w:style>
  <w:style w:type="character" w:customStyle="1" w:styleId="eop">
    <w:name w:val="eop"/>
    <w:basedOn w:val="Domylnaczcionkaakapitu"/>
    <w:rsid w:val="00FD1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221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70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060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821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92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188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386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04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7962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91</Pages>
  <Words>22606</Words>
  <Characters>135640</Characters>
  <Application>Microsoft Office Word</Application>
  <DocSecurity>0</DocSecurity>
  <Lines>1130</Lines>
  <Paragraphs>315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157931</CharactersWithSpaces>
  <SharedDoc>false</SharedDoc>
  <HLinks>
    <vt:vector size="54" baseType="variant">
      <vt:variant>
        <vt:i4>6684692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__RefHeading__17_249131853</vt:lpwstr>
      </vt:variant>
      <vt:variant>
        <vt:i4>6553620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__RefHeading__15_249131853</vt:lpwstr>
      </vt:variant>
      <vt:variant>
        <vt:i4>6422548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__RefHeading__13_249131853</vt:lpwstr>
      </vt:variant>
      <vt:variant>
        <vt:i4>6291476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__RefHeading__11_249131853</vt:lpwstr>
      </vt:variant>
      <vt:variant>
        <vt:i4>3932226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__RefHeading__9_249131853</vt:lpwstr>
      </vt:variant>
      <vt:variant>
        <vt:i4>3932236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__RefHeading__7_249131853</vt:lpwstr>
      </vt:variant>
      <vt:variant>
        <vt:i4>3932238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__RefHeading__5_249131853</vt:lpwstr>
      </vt:variant>
      <vt:variant>
        <vt:i4>3932232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__RefHeading__3_249131853</vt:lpwstr>
      </vt:variant>
      <vt:variant>
        <vt:i4>3932234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__RefHeading__1_249131853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dyrektor</cp:lastModifiedBy>
  <cp:revision>2</cp:revision>
  <cp:lastPrinted>2023-09-13T12:50:00Z</cp:lastPrinted>
  <dcterms:created xsi:type="dcterms:W3CDTF">2024-10-01T11:57:00Z</dcterms:created>
  <dcterms:modified xsi:type="dcterms:W3CDTF">2024-10-01T11:57:00Z</dcterms:modified>
</cp:coreProperties>
</file>